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34"/>
      </w:pPr>
      <w:r>
        <w:pict>
          <v:shape type="#_x0000_t75" style="width:193.65pt;height:5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4"/>
        <w:ind w:left="3255" w:right="3217"/>
      </w:pP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ZÁRÓJELENTÉS</w:t>
      </w:r>
      <w:r>
        <w:rPr>
          <w:rFonts w:cs="Arial" w:hAnsi="Arial" w:eastAsia="Arial" w:ascii="Arial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91" w:right="3756"/>
      </w:pP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2013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-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1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1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4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1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-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5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"/>
        <w:ind w:left="3320" w:right="3285"/>
      </w:pPr>
      <w:r>
        <w:rPr>
          <w:rFonts w:cs="Arial" w:hAnsi="Arial" w:eastAsia="Arial" w:ascii="Arial"/>
          <w:b/>
          <w:spacing w:val="5"/>
          <w:w w:val="100"/>
          <w:sz w:val="32"/>
          <w:szCs w:val="32"/>
        </w:rPr>
        <w:t>V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Ú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TI</w:t>
      </w:r>
      <w:r>
        <w:rPr>
          <w:rFonts w:cs="Arial" w:hAnsi="Arial" w:eastAsia="Arial" w:ascii="Arial"/>
          <w:b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6"/>
          <w:w w:val="99"/>
          <w:sz w:val="32"/>
          <w:szCs w:val="32"/>
        </w:rPr>
        <w:t>B</w:t>
      </w:r>
      <w:r>
        <w:rPr>
          <w:rFonts w:cs="Arial" w:hAnsi="Arial" w:eastAsia="Arial" w:ascii="Arial"/>
          <w:b/>
          <w:spacing w:val="-7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spacing w:val="4"/>
          <w:w w:val="99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ET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479" w:right="3446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Muro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y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áll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más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3229" w:right="3195"/>
      </w:pP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2013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.</w:t>
      </w:r>
      <w:r>
        <w:rPr>
          <w:rFonts w:cs="Arial" w:hAnsi="Arial" w:eastAsia="Arial" w:ascii="Arial"/>
          <w:b/>
          <w:spacing w:val="-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2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ce</w:t>
      </w:r>
      <w:r>
        <w:rPr>
          <w:rFonts w:cs="Arial" w:hAnsi="Arial" w:eastAsia="Arial" w:ascii="Arial"/>
          <w:b/>
          <w:spacing w:val="2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ber</w:t>
      </w:r>
      <w:r>
        <w:rPr>
          <w:rFonts w:cs="Arial" w:hAnsi="Arial" w:eastAsia="Arial" w:ascii="Arial"/>
          <w:b/>
          <w:spacing w:val="-1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31.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2"/>
        <w:ind w:left="3649" w:right="3614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72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-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1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z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.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5"/>
          <w:w w:val="99"/>
          <w:sz w:val="32"/>
          <w:szCs w:val="32"/>
        </w:rPr>
        <w:t>v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nat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34" w:right="163"/>
        <w:sectPr>
          <w:pgNumType w:start="1"/>
          <w:pgMar w:header="967" w:footer="1022" w:top="1160" w:bottom="280" w:left="1240" w:right="1220"/>
          <w:headerReference w:type="default" r:id="rId3"/>
          <w:footerReference w:type="default" r:id="rId4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úti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em</w:t>
      </w:r>
      <w:r>
        <w:rPr>
          <w:rFonts w:cs="Arial" w:hAnsi="Arial" w:eastAsia="Arial" w:ascii="Arial"/>
          <w:spacing w:val="-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ek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örü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ő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ek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ő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Je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00" w:right="16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éb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162" w:right="3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ind w:left="1199" w:right="164" w:hanging="39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ek,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atának,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et,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ind w:left="1199" w:right="156" w:hanging="39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érő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ási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00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urópai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ársas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szó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ák.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34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8/200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ti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00" w:right="32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etnek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ind w:left="1199" w:right="156" w:hanging="39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örében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ind w:left="1199" w:right="160" w:hanging="39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éb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00" w:right="15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árás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34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akmai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atban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34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Je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en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ó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j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tés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00" w:right="15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00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00" w:right="15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áró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ethez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800" w:right="5140"/>
        <w:sectPr>
          <w:pgMar w:header="967" w:footer="1022" w:top="1160" w:bottom="280" w:left="1240" w:right="12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34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EG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OK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ÖV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Í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ÉSEK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6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0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120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7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17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etőá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ető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ül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atot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„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75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ő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”)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51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7"/>
              <w:ind w:left="120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KBSZ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7"/>
              <w:ind w:left="175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sá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</w:t>
            </w:r>
          </w:p>
        </w:tc>
      </w:tr>
      <w:tr>
        <w:trPr>
          <w:trHeight w:val="674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2" w:lineRule="exact" w:line="240"/>
              <w:ind w:left="175" w:right="14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éb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</w:tr>
      <w:tr>
        <w:trPr>
          <w:trHeight w:val="899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9"/>
              <w:ind w:left="120" w:right="271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9"/>
              <w:ind w:left="175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atási</w:t>
            </w:r>
            <w:r>
              <w:rPr>
                <w:rFonts w:cs="Arial" w:hAnsi="Arial" w:eastAsia="Arial" w:ascii="Arial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ű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ű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ő</w:t>
            </w:r>
            <w:r>
              <w:rPr>
                <w:rFonts w:cs="Arial" w:hAnsi="Arial" w:eastAsia="Arial" w:ascii="Arial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4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7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</w:t>
            </w:r>
          </w:p>
        </w:tc>
      </w:tr>
      <w:tr>
        <w:trPr>
          <w:trHeight w:val="676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120" w:right="137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175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súti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emé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</w:tr>
      <w:tr>
        <w:trPr>
          <w:trHeight w:val="480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7"/>
              <w:ind w:left="120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7"/>
              <w:ind w:left="175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ak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ű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ű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ő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ársas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</w:t>
            </w:r>
          </w:p>
        </w:tc>
      </w:tr>
      <w:tr>
        <w:trPr>
          <w:trHeight w:val="510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</w:p>
        </w:tc>
        <w:tc>
          <w:tcPr>
            <w:tcW w:w="7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75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5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Beren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és</w:t>
            </w:r>
          </w:p>
        </w:tc>
      </w:tr>
      <w:tr>
        <w:trPr>
          <w:trHeight w:val="510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NKH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75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Kö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ési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atós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</w:t>
            </w:r>
          </w:p>
        </w:tc>
      </w:tr>
      <w:tr>
        <w:trPr>
          <w:trHeight w:val="365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Vb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75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ot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967" w:footer="1022" w:top="1160" w:bottom="280" w:left="1240" w:right="1220"/>
          <w:headerReference w:type="default" r:id="rId6"/>
          <w:pgSz w:w="11920" w:h="16840"/>
        </w:sectPr>
      </w:pP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234"/>
      </w:pPr>
      <w:r>
        <w:rPr>
          <w:rFonts w:cs="Arial" w:hAnsi="Arial" w:eastAsia="Arial" w:ascii="Arial"/>
          <w:b/>
          <w:spacing w:val="-4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ESET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ÖSS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OG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Á</w:t>
      </w:r>
      <w:r>
        <w:rPr>
          <w:rFonts w:cs="Arial" w:hAnsi="Arial" w:eastAsia="Arial" w:ascii="Arial"/>
          <w:b/>
          <w:spacing w:val="4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7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b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3"/>
              <w:ind w:left="97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</w:p>
        </w:tc>
      </w:tr>
      <w:tr>
        <w:trPr>
          <w:trHeight w:val="302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b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ű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ördü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ő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omán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305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b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ő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3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2013.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óra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305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b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3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120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urony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ás</w:t>
            </w:r>
          </w:p>
        </w:tc>
      </w:tr>
      <w:tr>
        <w:trPr>
          <w:trHeight w:val="302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úti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sz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</w:p>
        </w:tc>
      </w:tr>
      <w:tr>
        <w:trPr>
          <w:trHeight w:val="305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3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sá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emé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</w:t>
            </w:r>
          </w:p>
        </w:tc>
      </w:tr>
      <w:tr>
        <w:trPr>
          <w:trHeight w:val="526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b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9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rü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sz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05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álózat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műkö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ő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3"/>
              <w:ind w:left="97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</w:tr>
      <w:tr>
        <w:trPr>
          <w:trHeight w:val="526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ocsi</w:t>
            </w:r>
            <w:r>
              <w:rPr>
                <w:rFonts w:cs="Arial" w:hAnsi="Arial" w:eastAsia="Arial" w:ascii="Arial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/>
              <w:ind w:left="97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ott</w:t>
            </w:r>
          </w:p>
        </w:tc>
      </w:tr>
      <w:tr>
        <w:trPr>
          <w:trHeight w:val="305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sz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3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72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02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Ü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zemb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nta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</w:tr>
      <w:tr>
        <w:trPr>
          <w:trHeight w:val="305" w:hRule="exact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97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3"/>
              <w:ind w:left="97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ág</w:t>
            </w:r>
          </w:p>
        </w:tc>
      </w:tr>
    </w:tbl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z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sz w:val="22"/>
          <w:szCs w:val="22"/>
          <w:u w:val="thick" w:color="000000"/>
        </w:rPr>
        <w:t>y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00"/>
      </w:pPr>
      <w:r>
        <w:pict>
          <v:group style="position:absolute;margin-left:111.1pt;margin-top:18.5379pt;width:416.5pt;height:296.3pt;mso-position-horizontal-relative:page;mso-position-vertical-relative:paragraph;z-index:-1230" coordorigin="2222,371" coordsize="8330,5926">
            <v:shape type="#_x0000_t75" style="position:absolute;left:2222;top:371;width:8081;height:5825">
              <v:imagedata o:title="" r:id="rId8"/>
            </v:shape>
            <v:shape type="#_x0000_t75" style="position:absolute;left:7834;top:3954;width:2718;height:2343">
              <v:imagedata o:title="" r:id="rId9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120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urony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omás,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  <w:sectPr>
          <w:pgMar w:header="967" w:footer="1022" w:top="1160" w:bottom="280" w:left="1240" w:right="1220"/>
          <w:headerReference w:type="default" r:id="rId7"/>
          <w:pgSz w:w="11920" w:h="16840"/>
        </w:sectPr>
      </w:pPr>
      <w:r>
        <w:rPr>
          <w:sz w:val="22"/>
          <w:szCs w:val="2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00" w:right="-53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  <w:u w:val="thick" w:color="000000"/>
        </w:rPr>
        <w:t>j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elentése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k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,</w:t>
      </w:r>
      <w:r>
        <w:rPr>
          <w:rFonts w:cs="Arial" w:hAnsi="Arial" w:eastAsia="Arial" w:ascii="Arial"/>
          <w:b/>
          <w:spacing w:val="61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ért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í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é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ek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sectPr>
          <w:type w:val="continuous"/>
          <w:pgSz w:w="11920" w:h="16840"/>
          <w:pgMar w:top="1160" w:bottom="280" w:left="1240" w:right="1220"/>
          <w:cols w:num="2" w:equalWidth="off">
            <w:col w:w="3420" w:space="305"/>
            <w:col w:w="573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40"/>
        <w:ind w:left="800" w:right="161"/>
        <w:sectPr>
          <w:type w:val="continuous"/>
          <w:pgSz w:w="11920" w:h="16840"/>
          <w:pgMar w:top="1160" w:bottom="280" w:left="1240" w:right="122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emirány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058"/>
        <w:sectPr>
          <w:pgMar w:header="967" w:footer="1022" w:top="1160" w:bottom="280" w:left="1240" w:right="1220"/>
          <w:pgSz w:w="11920" w:h="16840"/>
        </w:sectPr>
      </w:pPr>
      <w:r>
        <w:pict>
          <v:shape type="#_x0000_t75" style="width:168.25pt;height:261.6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00" w:right="-53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V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zs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áló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zo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á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66"/>
        <w:sectPr>
          <w:type w:val="continuous"/>
          <w:pgSz w:w="11920" w:h="16840"/>
          <w:pgMar w:top="1160" w:bottom="280" w:left="1240" w:right="1220"/>
          <w:cols w:num="2" w:equalWidth="off">
            <w:col w:w="2661" w:space="397"/>
            <w:col w:w="6402"/>
          </w:cols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2013.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00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7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6" w:hRule="exact"/>
        </w:trPr>
        <w:tc>
          <w:tcPr>
            <w:tcW w:w="1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120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ető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2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arosi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46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</w:p>
        </w:tc>
      </w:tr>
      <w:tr>
        <w:trPr>
          <w:trHeight w:val="252" w:hRule="exact"/>
        </w:trPr>
        <w:tc>
          <w:tcPr>
            <w:tcW w:w="1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ai</w:t>
            </w:r>
          </w:p>
        </w:tc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92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46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</w:p>
        </w:tc>
      </w:tr>
      <w:tr>
        <w:trPr>
          <w:trHeight w:val="236" w:hRule="exact"/>
        </w:trPr>
        <w:tc>
          <w:tcPr>
            <w:tcW w:w="1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927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ocsi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sef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460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urópai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66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00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pacing w:val="-6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z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4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4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emén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  <w:t>y</w:t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  <w:t>v</w:t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zs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álat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  <w:t>á</w:t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  <w:t>k</w:t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ntése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sz w:val="22"/>
          <w:szCs w:val="22"/>
        </w:rPr>
      </w:r>
      <w:r>
        <w:rPr>
          <w:rFonts w:cs="Arial" w:hAnsi="Arial" w:eastAsia="Arial" w:ascii="Arial"/>
          <w:spacing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99" w:right="74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étében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left"/>
        <w:spacing w:lineRule="exact" w:line="240"/>
        <w:ind w:left="1199" w:right="155" w:hanging="398"/>
      </w:pPr>
      <w:r>
        <w:rPr>
          <w:rFonts w:cs="Arial" w:hAnsi="Arial" w:eastAsia="Arial" w:ascii="Arial"/>
          <w:color w:val="333399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color w:val="333399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2014.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09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scsabán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color w:val="000000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űs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pró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á-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99" w:right="348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prób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99" w:right="420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atásáh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éb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99" w:right="64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pta.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ársas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99" w:right="399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0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pacing w:val="-6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z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3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3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rö</w:t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  <w:t>v</w:t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á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  <w:t>k</w:t>
      </w:r>
      <w:r>
        <w:rPr>
          <w:rFonts w:cs="Arial" w:hAnsi="Arial" w:eastAsia="Arial" w:ascii="Arial"/>
          <w:b/>
          <w:spacing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  <w:t>é</w:t>
      </w:r>
      <w:r>
        <w:rPr>
          <w:rFonts w:cs="Arial" w:hAnsi="Arial" w:eastAsia="Arial" w:ascii="Arial"/>
          <w:b/>
          <w:spacing w:val="-3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se</w:t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sz w:val="22"/>
          <w:szCs w:val="22"/>
        </w:rPr>
      </w:r>
      <w:r>
        <w:rPr>
          <w:rFonts w:cs="Arial" w:hAnsi="Arial" w:eastAsia="Arial" w:ascii="Arial"/>
          <w:spacing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7"/>
        <w:sectPr>
          <w:type w:val="continuous"/>
          <w:pgSz w:w="11920" w:h="16840"/>
          <w:pgMar w:top="1160" w:bottom="280" w:left="1240" w:right="122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194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db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94" w:right="1725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utaspero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260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zzó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émes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etének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61"/>
        <w:sectPr>
          <w:pgMar w:header="967" w:footer="1022" w:top="1160" w:bottom="280" w:left="1240" w:right="12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</w:t>
      </w:r>
      <w:r>
        <w:rPr>
          <w:rFonts w:cs="Arial" w:hAnsi="Arial" w:eastAsia="Arial" w:ascii="Arial"/>
          <w:b/>
          <w:spacing w:val="2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ÓK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esemé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ef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6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5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ása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atba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kké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ámú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9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utasok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éscsa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után,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dte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733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em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é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1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sé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ü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2" w:right="30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3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Vas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ú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j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ű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ek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ü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ámú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85"/>
      </w:pPr>
      <w:r>
        <w:pict>
          <v:shape type="#_x0000_t75" style="width:394.9pt;height:178.45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228" w:right="319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ége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sze</w:t>
      </w:r>
      <w:r>
        <w:rPr>
          <w:rFonts w:cs="Arial" w:hAnsi="Arial" w:eastAsia="Arial" w:ascii="Arial"/>
          <w:b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99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99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kocsi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6"/>
        <w:sectPr>
          <w:pgMar w:header="967" w:footer="1022" w:top="1160" w:bottom="280" w:left="1240" w:right="12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4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as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ú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an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etk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r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eték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719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5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kár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2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omások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225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06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315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6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emé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1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atai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80"/>
        <w:ind w:left="234"/>
      </w:pP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1.6.1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    </w:t>
      </w:r>
      <w:r>
        <w:rPr>
          <w:rFonts w:cs="Arial" w:hAnsi="Arial" w:eastAsia="Arial" w:ascii="Arial"/>
          <w:b/>
          <w:spacing w:val="49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A</w:t>
      </w:r>
      <w:r>
        <w:rPr>
          <w:rFonts w:cs="Arial" w:hAnsi="Arial" w:eastAsia="Arial" w:ascii="Arial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6"/>
          <w:szCs w:val="26"/>
        </w:rPr>
        <w:t>7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2-1</w:t>
      </w:r>
      <w:r>
        <w:rPr>
          <w:rFonts w:cs="Arial" w:hAnsi="Arial" w:eastAsia="Arial" w:ascii="Arial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sz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.</w:t>
      </w:r>
      <w:r>
        <w:rPr>
          <w:rFonts w:cs="Arial" w:hAnsi="Arial" w:eastAsia="Arial" w:ascii="Arial"/>
          <w:b/>
          <w:spacing w:val="-1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6"/>
          <w:szCs w:val="26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6"/>
          <w:szCs w:val="26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nat</w:t>
      </w:r>
      <w:r>
        <w:rPr>
          <w:rFonts w:cs="Arial" w:hAnsi="Arial" w:eastAsia="Arial" w:ascii="Arial"/>
          <w:b/>
          <w:spacing w:val="-7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m</w:t>
      </w:r>
      <w:r>
        <w:rPr>
          <w:rFonts w:cs="Arial" w:hAnsi="Arial" w:eastAsia="Arial" w:ascii="Arial"/>
          <w:b/>
          <w:spacing w:val="2"/>
          <w:w w:val="100"/>
          <w:position w:val="-1"/>
          <w:sz w:val="26"/>
          <w:szCs w:val="26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zdo</w:t>
      </w:r>
      <w:r>
        <w:rPr>
          <w:rFonts w:cs="Arial" w:hAnsi="Arial" w:eastAsia="Arial" w:ascii="Arial"/>
          <w:b/>
          <w:spacing w:val="5"/>
          <w:w w:val="100"/>
          <w:position w:val="-1"/>
          <w:sz w:val="26"/>
          <w:szCs w:val="26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26"/>
          <w:szCs w:val="26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6"/>
          <w:szCs w:val="26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6"/>
          <w:szCs w:val="26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zető</w:t>
      </w:r>
      <w:r>
        <w:rPr>
          <w:rFonts w:cs="Arial" w:hAnsi="Arial" w:eastAsia="Arial" w:ascii="Arial"/>
          <w:b/>
          <w:spacing w:val="2"/>
          <w:w w:val="100"/>
          <w:position w:val="-1"/>
          <w:sz w:val="26"/>
          <w:szCs w:val="26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6"/>
          <w:szCs w:val="2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9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47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év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eme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sí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ető</w:t>
            </w:r>
          </w:p>
        </w:tc>
      </w:tr>
      <w:tr>
        <w:trPr>
          <w:trHeight w:val="392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sztása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én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49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ető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97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mass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9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ret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sz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atba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és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2013.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óra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55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erc</w:t>
            </w:r>
          </w:p>
        </w:tc>
      </w:tr>
    </w:tbl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34"/>
      </w:pPr>
      <w:r>
        <w:pict>
          <v:group style="position:absolute;margin-left:73.414pt;margin-top:770.23pt;width:455.816pt;height:0.57998pt;mso-position-horizontal-relative:page;mso-position-vertical-relative:page;z-index:-1229" coordorigin="1468,15405" coordsize="9116,12">
            <v:group style="position:absolute;left:1474;top:15410;width:4498;height:0" coordorigin="1474,15410" coordsize="4498,0">
              <v:shape style="position:absolute;left:1474;top:15410;width:4498;height:0" coordorigin="1474,15410" coordsize="4498,0" path="m1474,15410l5972,15410e" filled="f" stroked="t" strokeweight="0.57998pt" strokecolor="#000000">
                <v:path arrowok="t"/>
              </v:shape>
              <v:group style="position:absolute;left:5972;top:15410;width:10;height:0" coordorigin="5972,15410" coordsize="10,0">
                <v:shape style="position:absolute;left:5972;top:15410;width:10;height:0" coordorigin="5972,15410" coordsize="10,0" path="m5972,15410l5982,15410e" filled="f" stroked="t" strokeweight="0.57998pt" strokecolor="#000000">
                  <v:path arrowok="t"/>
                </v:shape>
                <v:group style="position:absolute;left:5982;top:15410;width:4597;height:0" coordorigin="5982,15410" coordsize="4597,0">
                  <v:shape style="position:absolute;left:5982;top:15410;width:4597;height:0" coordorigin="5982,15410" coordsize="4597,0" path="m5982,15410l10579,15410e" filled="f" stroked="t" strokeweight="0.57998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7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j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ő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atszám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72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sá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emé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</w:t>
            </w:r>
          </w:p>
        </w:tc>
      </w:tr>
      <w:tr>
        <w:trPr>
          <w:trHeight w:val="392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bí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mód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M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ató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ármű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9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91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0480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006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Ü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zemb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nta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</w:p>
        </w:tc>
      </w:tr>
      <w:tr>
        <w:trPr>
          <w:trHeight w:val="391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álózat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műk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ő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Zr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atho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9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223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m</w:t>
            </w:r>
          </w:p>
        </w:tc>
      </w:tr>
      <w:tr>
        <w:trPr>
          <w:trHeight w:val="389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ö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meg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9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386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</w:p>
        </w:tc>
      </w:tr>
      <w:tr>
        <w:trPr>
          <w:trHeight w:val="389" w:hRule="exact"/>
        </w:trPr>
        <w:tc>
          <w:tcPr>
            <w:tcW w:w="404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őí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sz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ék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99%</w:t>
            </w:r>
          </w:p>
        </w:tc>
      </w:tr>
      <w:tr>
        <w:trPr>
          <w:trHeight w:val="3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97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sz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zalék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149%</w:t>
            </w:r>
          </w:p>
        </w:tc>
      </w:tr>
    </w:tbl>
    <w:p>
      <w:pPr>
        <w:sectPr>
          <w:pgMar w:header="967" w:footer="1022" w:top="1160" w:bottom="280" w:left="1240" w:right="1220"/>
          <w:headerReference w:type="default" r:id="rId12"/>
          <w:pgSz w:w="11920" w:h="16840"/>
        </w:sectPr>
      </w:pP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8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ú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ti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í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ó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í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ása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sére,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9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má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5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sú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10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Vas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ú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j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ű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ek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í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ő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2" w:right="1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91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0480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ámú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sú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2" w:right="5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2" w:right="1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11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mm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kációs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í-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71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12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ó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5"/>
        <w:ind w:left="1225" w:right="159"/>
      </w:pPr>
      <w:r>
        <w:pict>
          <v:shape type="#_x0000_t75" style="position:absolute;margin-left:182.66pt;margin-top:12.7179pt;width:8.88pt;height:13.56pt;mso-position-horizontal-relative:page;mso-position-vertical-relative:paragraph;z-index:-1228">
            <v:imagedata o:title="" r:id="rId14"/>
          </v:shape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csende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398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13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ú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ő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é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58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5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atában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14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ó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ák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í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sé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8"/>
        <w:sectPr>
          <w:pgMar w:header="967" w:footer="1022" w:top="1160" w:bottom="280" w:left="1240" w:right="1220"/>
          <w:headerReference w:type="default" r:id="rId13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etben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ében.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5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225" w:right="1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29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7" w:lineRule="exact" w:line="240"/>
        <w:ind w:left="2562" w:right="158" w:hanging="360"/>
      </w:pPr>
      <w:r>
        <w:pict>
          <v:shape type="#_x0000_t75" style="position:absolute;margin-left:172.1pt;margin-top:26.01pt;width:12pt;height:27pt;mso-position-horizontal-relative:page;mso-position-vertical-relative:paragraph;z-index:-1227">
            <v:imagedata o:title="" r:id="rId15"/>
          </v:shape>
        </w:pict>
      </w:r>
      <w:r>
        <w:pict>
          <v:shape type="#_x0000_t75" style="width:12pt;height:13.56pt">
            <v:imagedata o:title="" r:id="rId1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2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ek</w:t>
      </w:r>
      <w:r>
        <w:rPr>
          <w:rFonts w:cs="Arial" w:hAnsi="Arial" w:eastAsia="Arial" w:ascii="Arial"/>
          <w:spacing w:val="2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űrő</w:t>
      </w:r>
      <w:r>
        <w:rPr>
          <w:rFonts w:cs="Arial" w:hAnsi="Arial" w:eastAsia="Arial" w:ascii="Arial"/>
          <w:spacing w:val="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eten,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űrő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erhe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omai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ak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áth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/>
        <w:ind w:left="2562" w:right="29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6"/>
        <w:ind w:left="2562" w:right="15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2562" w:right="156" w:hanging="360"/>
      </w:pPr>
      <w:r>
        <w:pict>
          <v:shape type="#_x0000_t75" style="width:12pt;height:13.56pt">
            <v:imagedata o:title="" r:id="rId17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után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ési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ez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k,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ők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k,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ők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ott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otban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t-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során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zárl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ésre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2562" w:right="155" w:hanging="360"/>
      </w:pPr>
      <w:r>
        <w:pict>
          <v:shape type="#_x0000_t75" style="position:absolute;margin-left:248.81pt;margin-top:13.49pt;width:8.88pt;height:13.56pt;mso-position-horizontal-relative:page;mso-position-vertical-relative:paragraph;z-index:-1226">
            <v:imagedata o:title="" r:id="rId18"/>
          </v:shape>
        </w:pict>
      </w:r>
      <w:r>
        <w:pict>
          <v:shape type="#_x0000_t75" style="width:12pt;height:13.56pt">
            <v:imagedata o:title="" r:id="rId19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űtési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éte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otban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ban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–</w:t>
      </w:r>
      <w:r>
        <w:rPr>
          <w:rFonts w:cs="Arial" w:hAnsi="Arial" w:eastAsia="Arial" w:ascii="Arial"/>
          <w:spacing w:val="6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az</w:t>
      </w:r>
      <w:r>
        <w:rPr>
          <w:rFonts w:cs="Arial" w:hAnsi="Arial" w:eastAsia="Arial" w:ascii="Arial"/>
          <w:spacing w:val="5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erűen</w:t>
      </w:r>
      <w:r>
        <w:rPr>
          <w:rFonts w:cs="Arial" w:hAnsi="Arial" w:eastAsia="Arial" w:ascii="Arial"/>
          <w:spacing w:val="6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atot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ől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15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sz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arad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ai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ak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átha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z-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ék</w:t>
      </w:r>
      <w:r>
        <w:rPr>
          <w:rFonts w:cs="Arial" w:hAnsi="Arial" w:eastAsia="Arial" w:ascii="Arial"/>
          <w:spacing w:val="5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5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</w:t>
      </w:r>
      <w:r>
        <w:rPr>
          <w:rFonts w:cs="Arial" w:hAnsi="Arial" w:eastAsia="Arial" w:ascii="Arial"/>
          <w:spacing w:val="5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ött</w:t>
      </w:r>
      <w:r>
        <w:rPr>
          <w:rFonts w:cs="Arial" w:hAnsi="Arial" w:eastAsia="Arial" w:ascii="Arial"/>
          <w:spacing w:val="5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5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5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etbo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sem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ső,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ső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erhe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ésre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omok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5" w:lineRule="exact" w:line="240"/>
        <w:ind w:left="2562" w:right="159" w:hanging="360"/>
      </w:pPr>
      <w:r>
        <w:pict>
          <v:shape type="#_x0000_t75" style="width:12pt;height:13.56pt">
            <v:imagedata o:title="" r:id="rId20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ése</w:t>
      </w:r>
      <w:r>
        <w:rPr>
          <w:rFonts w:cs="Arial" w:hAnsi="Arial" w:eastAsia="Arial" w:ascii="Arial"/>
          <w:spacing w:val="4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után,</w:t>
      </w:r>
      <w:r>
        <w:rPr>
          <w:rFonts w:cs="Arial" w:hAnsi="Arial" w:eastAsia="Arial" w:ascii="Arial"/>
          <w:spacing w:val="4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4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öté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omok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ső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62" w:right="1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2562" w:right="374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2562" w:right="157" w:hanging="360"/>
      </w:pPr>
      <w:r>
        <w:pict>
          <v:shape type="#_x0000_t75" style="width:12pt;height:13.56pt">
            <v:imagedata o:title="" r:id="rId21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űtési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ornáb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otban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sze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ett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erhe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1" w:lineRule="exact" w:line="240"/>
        <w:ind w:left="2562" w:right="157" w:hanging="360"/>
      </w:pPr>
      <w:r>
        <w:pict>
          <v:shape type="#_x0000_t75" style="width:12pt;height:13.56pt">
            <v:imagedata o:title="" r:id="rId22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7" w:lineRule="exact" w:line="240"/>
        <w:ind w:left="2562" w:right="156" w:hanging="360"/>
      </w:pPr>
      <w:r>
        <w:pict>
          <v:shape type="#_x0000_t75" style="width:12pt;height:13.56pt">
            <v:imagedata o:title="" r:id="rId23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ak.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2562" w:righ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e.)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514" w:right="155" w:hanging="360"/>
      </w:pPr>
      <w:r>
        <w:pict>
          <v:shape type="#_x0000_t75" style="width:12pt;height:13.56pt">
            <v:imagedata o:title="" r:id="rId24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ocsi</w:t>
      </w:r>
      <w:r>
        <w:rPr>
          <w:rFonts w:cs="Arial" w:hAnsi="Arial" w:eastAsia="Arial" w:ascii="Arial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3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ntá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3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ács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ső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14" w:right="152" w:hanging="360"/>
        <w:sectPr>
          <w:pgMar w:header="967" w:footer="1022" w:top="1160" w:bottom="280" w:left="1240" w:right="1220"/>
          <w:pgSz w:w="11920" w:h="16840"/>
        </w:sectPr>
      </w:pPr>
      <w:r>
        <w:pict>
          <v:shape type="#_x0000_t75" style="width:12pt;height:13.56pt">
            <v:imagedata o:title="" r:id="rId2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ett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aml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6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var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ól</w:t>
      </w:r>
      <w:r>
        <w:rPr>
          <w:rFonts w:cs="Arial" w:hAnsi="Arial" w:eastAsia="Arial" w:ascii="Arial"/>
          <w:spacing w:val="5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6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6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ame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során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omok,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bről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azo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etet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átha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9"/>
        <w:ind w:left="2514" w:right="153" w:hanging="360"/>
      </w:pPr>
      <w:r>
        <w:pict>
          <v:shape type="#_x0000_t75" style="width:12pt;height:13.56pt">
            <v:imagedata o:title="" r:id="rId2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ől</w:t>
      </w:r>
      <w:r>
        <w:rPr>
          <w:rFonts w:cs="Arial" w:hAnsi="Arial" w:eastAsia="Arial" w:ascii="Arial"/>
          <w:spacing w:val="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ácsra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ös</w:t>
      </w:r>
      <w:r>
        <w:rPr>
          <w:rFonts w:cs="Arial" w:hAnsi="Arial" w:eastAsia="Arial" w:ascii="Arial"/>
          <w:spacing w:val="2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5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b.</w:t>
      </w:r>
      <w:r>
        <w:rPr>
          <w:rFonts w:cs="Arial" w:hAnsi="Arial" w:eastAsia="Arial" w:ascii="Arial"/>
          <w:spacing w:val="5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4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4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</w:t>
      </w:r>
      <w:r>
        <w:rPr>
          <w:rFonts w:cs="Arial" w:hAnsi="Arial" w:eastAsia="Arial" w:ascii="Arial"/>
          <w:spacing w:val="5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514" w:right="157" w:hanging="360"/>
      </w:pPr>
      <w:r>
        <w:pict>
          <v:shape type="#_x0000_t75" style="width:12pt;height:13.56pt">
            <v:imagedata o:title="" r:id="rId27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űtési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ekrén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sú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émes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z-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dó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otban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y-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799"/>
      </w:pPr>
      <w:r>
        <w:pict>
          <v:shape type="#_x0000_t75" style="width:306.25pt;height:176.8pt">
            <v:imagedata o:title="" r:id="rId2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52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ábr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ült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ő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kioldó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51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80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pá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ámú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iban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31"/>
        <w:ind w:left="2514" w:right="151" w:hanging="360"/>
      </w:pPr>
      <w:r>
        <w:pict>
          <v:shape type="#_x0000_t75" style="width:12pt;height:13.56pt">
            <v:imagedata o:title="" r:id="rId29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óra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eg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csat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75</w:t>
      </w:r>
      <w:r>
        <w:rPr>
          <w:rFonts w:cs="Arial" w:hAnsi="Arial" w:eastAsia="Arial" w:ascii="Arial"/>
          <w:spacing w:val="4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4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4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3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ók</w:t>
      </w:r>
      <w:r>
        <w:rPr>
          <w:rFonts w:cs="Arial" w:hAnsi="Arial" w:eastAsia="Arial" w:ascii="Arial"/>
          <w:spacing w:val="4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ek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k.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ek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után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orna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10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77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2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prób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20" w:right="153" w:hanging="360"/>
      </w:pPr>
      <w:r>
        <w:pict>
          <v:shape type="#_x0000_t75" style="width:12pt;height:13.56pt">
            <v:imagedata o:title="" r:id="rId30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cso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ót</w:t>
      </w:r>
      <w:r>
        <w:rPr>
          <w:rFonts w:cs="Arial" w:hAnsi="Arial" w:eastAsia="Arial" w:ascii="Arial"/>
          <w:spacing w:val="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ott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sére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édő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ók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ől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éte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sz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t-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éte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ek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ők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sú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ók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kö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sú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15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te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ek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/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kasz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j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em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25" w:right="16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etek,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ői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zése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16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5"/>
        <w:ind w:left="122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  </w:t>
      </w:r>
      <w:r>
        <w:rPr>
          <w:rFonts w:cs="Arial" w:hAnsi="Arial" w:eastAsia="Arial" w:ascii="Arial"/>
          <w:spacing w:val="38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spacing w:val="5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spacing w:val="5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spacing w:val="4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spacing w:val="5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44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SCHKE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Z)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907: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5"/>
      </w:pP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„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ű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ö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5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tosít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ű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ö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ö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9"/>
          <w:w w:val="100"/>
          <w:sz w:val="20"/>
          <w:szCs w:val="20"/>
        </w:rPr>
        <w:t>ó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5"/>
      </w:pPr>
      <w:r>
        <w:pict>
          <v:group style="position:absolute;margin-left:73.704pt;margin-top:44.1399pt;width:144.02pt;height:0pt;mso-position-horizontal-relative:page;mso-position-vertical-relative:paragraph;z-index:-1224" coordorigin="1474,883" coordsize="2880,0">
            <v:shape style="position:absolute;left:1474;top:883;width:2880;height:0" coordorigin="1474,883" coordsize="2880,0" path="m1474,883l4354,883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á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i/>
          <w:spacing w:val="3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ü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ék</w:t>
      </w:r>
      <w:r>
        <w:rPr>
          <w:rFonts w:cs="Arial" w:hAnsi="Arial" w:eastAsia="Arial" w:ascii="Arial"/>
          <w:i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…</w:t>
      </w:r>
      <w:r>
        <w:rPr>
          <w:rFonts w:cs="Arial" w:hAnsi="Arial" w:eastAsia="Arial" w:ascii="Arial"/>
          <w:i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em</w:t>
      </w:r>
      <w:r>
        <w:rPr>
          <w:rFonts w:cs="Arial" w:hAnsi="Arial" w:eastAsia="Arial" w:ascii="Arial"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4"/>
        <w:ind w:left="234"/>
      </w:pP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 </w:t>
      </w:r>
      <w:r>
        <w:rPr>
          <w:rFonts w:cs="Arial" w:hAnsi="Arial" w:eastAsia="Arial" w:ascii="Arial"/>
          <w:spacing w:val="23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ű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tác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ű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ordí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ő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„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tosít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34"/>
        <w:sectPr>
          <w:pgMar w:header="967" w:footer="1022" w:top="1160" w:bottom="280" w:left="1240" w:right="1220"/>
          <w:pgSz w:w="11920" w:h="16840"/>
        </w:sectPr>
      </w:pPr>
      <w:r>
        <w:pict>
          <v:group style="position:absolute;margin-left:298.32pt;margin-top:770.23pt;width:230.91pt;height:0.57998pt;mso-position-horizontal-relative:page;mso-position-vertical-relative:page;z-index:-1225" coordorigin="5966,15405" coordsize="4618,12">
            <v:group style="position:absolute;left:5972;top:15410;width:10;height:0" coordorigin="5972,15410" coordsize="10,0">
              <v:shape style="position:absolute;left:5972;top:15410;width:10;height:0" coordorigin="5972,15410" coordsize="10,0" path="m5972,15410l5982,15410e" filled="f" stroked="t" strokeweight="0.57998pt" strokecolor="#000000">
                <v:path arrowok="t"/>
              </v:shape>
              <v:group style="position:absolute;left:5982;top:15410;width:4597;height:0" coordorigin="5982,15410" coordsize="4597,0">
                <v:shape style="position:absolute;left:5982;top:15410;width:4597;height:0" coordorigin="5982,15410" coordsize="4597,0" path="m5982,15410l10579,15410e" filled="f" stroked="t" strokeweight="0.5799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űt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ő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erek</w:t>
      </w:r>
      <w:r>
        <w:rPr>
          <w:rFonts w:cs="Arial" w:hAnsi="Arial" w:eastAsia="Arial" w:ascii="Arial"/>
          <w:spacing w:val="5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ö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é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ít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ett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óf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ém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Arial" w:hAnsi="Arial" w:eastAsia="Arial" w:ascii="Arial"/>
          <w:spacing w:val="54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  <w:u w:val="single" w:color="000000"/>
        </w:rPr>
        <w:t>z</w:t>
      </w:r>
      <w:r>
        <w:rPr>
          <w:rFonts w:cs="Arial" w:hAnsi="Arial" w:eastAsia="Arial" w:ascii="Arial"/>
          <w:spacing w:val="-4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  <w:u w:val="single" w:color="00000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4"/>
          <w:w w:val="100"/>
          <w:sz w:val="20"/>
          <w:szCs w:val="20"/>
        </w:rPr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ő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225" w:right="163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ü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ö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ü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ö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i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étr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fő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ö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ő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ő-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i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tosí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5" w:right="7992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5" w:right="6827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arba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tartás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5" w:right="164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fű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ő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őtt</w:t>
      </w:r>
      <w:r>
        <w:rPr>
          <w:rFonts w:cs="Arial" w:hAnsi="Arial" w:eastAsia="Arial" w:ascii="Arial"/>
          <w:i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i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ü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mű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ő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5" w:right="4163"/>
      </w:pP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ű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ő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i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tosí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ót.</w:t>
      </w:r>
      <w:r>
        <w:rPr>
          <w:rFonts w:cs="Arial" w:hAnsi="Arial" w:eastAsia="Arial" w:ascii="Arial"/>
          <w:i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225" w:right="164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főv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tré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ő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…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17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í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tő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225" w:right="4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ású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225" w:right="36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2"/>
        <w:ind w:left="1225" w:right="24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erének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tabs>
          <w:tab w:pos="1940" w:val="left"/>
        </w:tabs>
        <w:jc w:val="both"/>
        <w:spacing w:before="6"/>
        <w:ind w:left="1945" w:right="15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sorban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940" w:val="left"/>
        </w:tabs>
        <w:jc w:val="both"/>
        <w:spacing w:lineRule="exact" w:line="240"/>
        <w:ind w:left="1945" w:right="161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amló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940" w:val="left"/>
        </w:tabs>
        <w:jc w:val="both"/>
        <w:ind w:left="1945" w:right="15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sú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erben,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5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5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18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ó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semé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2" w:right="158"/>
        <w:sectPr>
          <w:pgMar w:header="967" w:footer="1022" w:top="1160" w:bottom="280" w:left="1240" w:right="1220"/>
          <w:pgSz w:w="11920" w:h="16840"/>
        </w:sectPr>
      </w:pPr>
      <w:r>
        <w:pict>
          <v:group style="position:absolute;margin-left:73.414pt;margin-top:89.4879pt;width:455.816pt;height:0.57998pt;mso-position-horizontal-relative:page;mso-position-vertical-relative:paragraph;z-index:-1223" coordorigin="1468,1790" coordsize="9116,12">
            <v:group style="position:absolute;left:1474;top:1796;width:4498;height:0" coordorigin="1474,1796" coordsize="4498,0">
              <v:shape style="position:absolute;left:1474;top:1796;width:4498;height:0" coordorigin="1474,1796" coordsize="4498,0" path="m1474,1796l5972,1796e" filled="f" stroked="t" strokeweight="0.57998pt" strokecolor="#000000">
                <v:path arrowok="t"/>
              </v:shape>
              <v:group style="position:absolute;left:5972;top:1796;width:10;height:0" coordorigin="5972,1796" coordsize="10,0">
                <v:shape style="position:absolute;left:5972;top:1796;width:10;height:0" coordorigin="5972,1796" coordsize="10,0" path="m5972,1796l5982,1796e" filled="f" stroked="t" strokeweight="0.57998pt" strokecolor="#000000">
                  <v:path arrowok="t"/>
                </v:shape>
                <v:group style="position:absolute;left:5982;top:1796;width:4597;height:0" coordorigin="5982,1796" coordsize="4597,0">
                  <v:shape style="position:absolute;left:5982;top:1796;width:4597;height:0" coordorigin="5982,1796" coordsize="4597,0" path="m5982,1796l10579,1796e" filled="f" stroked="t" strokeweight="0.57998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ámú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vá-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22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2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640" w:val="left"/>
        </w:tabs>
        <w:jc w:val="both"/>
        <w:ind w:left="1657" w:right="158" w:hanging="43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erű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érlő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otban,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sák.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640" w:val="left"/>
        </w:tabs>
        <w:jc w:val="both"/>
        <w:ind w:left="1657" w:right="158" w:hanging="432"/>
        <w:sectPr>
          <w:pgMar w:header="967" w:footer="1022" w:top="1160" w:bottom="280" w:left="1240" w:right="12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pgMar w:header="967" w:footer="1022" w:top="1160" w:bottom="280" w:left="1240" w:right="12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34" w:right="-62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</w:t>
      </w:r>
      <w:r>
        <w:rPr>
          <w:rFonts w:cs="Arial" w:hAnsi="Arial" w:eastAsia="Arial" w:ascii="Arial"/>
          <w:b/>
          <w:spacing w:val="8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95pt;height:182.75pt">
            <v:imagedata o:title="" r:id="rId3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88"/>
        <w:sectPr>
          <w:type w:val="continuous"/>
          <w:pgSz w:w="11920" w:h="16840"/>
          <w:pgMar w:top="1160" w:bottom="280" w:left="1240" w:right="1220"/>
          <w:cols w:num="2" w:equalWidth="off">
            <w:col w:w="2267" w:space="523"/>
            <w:col w:w="6670"/>
          </w:cols>
        </w:sectPr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onat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me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etren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5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atban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atöss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Zrt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áról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ü-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érőe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25"/>
      </w:pPr>
      <w:r>
        <w:pict>
          <v:shape type="#_x0000_t75" style="width:379.3pt;height:139.2pt">
            <v:imagedata o:title="" r:id="rId3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875"/>
        <w:sectPr>
          <w:type w:val="continuous"/>
          <w:pgSz w:w="11920" w:h="16840"/>
          <w:pgMar w:top="1160" w:bottom="280" w:left="1240" w:right="122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onat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5" w:right="159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adást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!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űtű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omáson.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59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omási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őtt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nté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887"/>
      </w:pPr>
      <w:r>
        <w:pict>
          <v:shape type="#_x0000_t75" style="width:334.8pt;height:236.2pt">
            <v:imagedata o:title="" r:id="rId3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13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ége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mű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ő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2.1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.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spacing w:val="5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b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izton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ági</w:t>
      </w:r>
      <w:r>
        <w:rPr>
          <w:rFonts w:cs="Arial" w:hAnsi="Arial" w:eastAsia="Arial" w:ascii="Arial"/>
          <w:b/>
          <w:spacing w:val="-13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h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ő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kio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dó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1194" w:right="157"/>
      </w:pPr>
      <w:r>
        <w:pict>
          <v:shape type="#_x0000_t75" style="position:absolute;margin-left:414.43pt;margin-top:12.8379pt;width:8.88pt;height:13.56pt;mso-position-horizontal-relative:page;mso-position-vertical-relative:paragraph;z-index:-1222">
            <v:imagedata o:title="" r:id="rId34"/>
          </v:shape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émes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otban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sben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8"/>
        <w:sectPr>
          <w:pgMar w:header="967" w:footer="1022" w:top="1160" w:bottom="280" w:left="1240" w:right="12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65"/>
      </w:pPr>
      <w:r>
        <w:pict>
          <v:shape type="#_x0000_t75" style="width:255.45pt;height:198.4pt">
            <v:imagedata o:title="" r:id="rId3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94"/>
      </w:pPr>
      <w:r>
        <w:pict>
          <v:shape type="#_x0000_t75" style="width:342.6pt;height:210.95pt">
            <v:imagedata o:title="" r:id="rId3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66" w:right="119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ége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sib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ült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ő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kioldó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371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55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9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orsabb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914" w:right="15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áram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914" w:right="163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orábbi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í-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erűen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7"/>
        <w:sectPr>
          <w:pgMar w:header="967" w:footer="1022" w:top="1160" w:bottom="280" w:left="1240" w:right="12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utóbbi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erül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utóbbi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utáni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ése/cse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26"/>
        <w:ind w:left="234"/>
      </w:pP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2.2.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spacing w:val="5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spacing w:val="-3"/>
          <w:w w:val="100"/>
          <w:sz w:val="26"/>
          <w:szCs w:val="26"/>
        </w:rPr>
        <w:t>v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ábbi</w:t>
      </w:r>
      <w:r>
        <w:rPr>
          <w:rFonts w:cs="Arial" w:hAnsi="Arial" w:eastAsia="Arial" w:ascii="Arial"/>
          <w:b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hőfo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k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sza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b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á</w:t>
      </w:r>
      <w:r>
        <w:rPr>
          <w:rFonts w:cs="Arial" w:hAnsi="Arial" w:eastAsia="Arial" w:ascii="Arial"/>
          <w:b/>
          <w:spacing w:val="4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spacing w:val="-5"/>
          <w:w w:val="100"/>
          <w:sz w:val="26"/>
          <w:szCs w:val="26"/>
        </w:rPr>
        <w:t>y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zók,</w:t>
      </w:r>
      <w:r>
        <w:rPr>
          <w:rFonts w:cs="Arial" w:hAnsi="Arial" w:eastAsia="Arial" w:ascii="Arial"/>
          <w:b/>
          <w:spacing w:val="-18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-3"/>
          <w:w w:val="100"/>
          <w:sz w:val="26"/>
          <w:szCs w:val="26"/>
        </w:rPr>
        <w:t>v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éde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mek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erében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cső.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erű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ófé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oz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94" w:right="673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8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554"/>
      </w:pPr>
      <w:r>
        <w:rPr>
          <w:rFonts w:cs="Arial" w:hAnsi="Arial" w:eastAsia="Arial" w:ascii="Arial"/>
          <w:sz w:val="22"/>
          <w:szCs w:val="22"/>
        </w:rPr>
        <w:t>-</w:t>
      </w:r>
      <w:r>
        <w:rPr>
          <w:rFonts w:cs="Arial" w:hAnsi="Arial" w:eastAsia="Arial" w:ascii="Arial"/>
          <w:spacing w:val="-36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554"/>
      </w:pPr>
      <w:r>
        <w:rPr>
          <w:rFonts w:cs="Arial" w:hAnsi="Arial" w:eastAsia="Arial" w:ascii="Arial"/>
          <w:sz w:val="22"/>
          <w:szCs w:val="22"/>
        </w:rPr>
        <w:t>-</w:t>
      </w:r>
      <w:r>
        <w:rPr>
          <w:rFonts w:cs="Arial" w:hAnsi="Arial" w:eastAsia="Arial" w:ascii="Arial"/>
          <w:spacing w:val="-36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94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9" w:lineRule="exact" w:line="240"/>
        <w:ind w:left="1194" w:right="157"/>
      </w:pPr>
      <w:r>
        <w:pict>
          <v:shape type="#_x0000_t75" style="position:absolute;margin-left:143.54pt;margin-top:-0.01pt;width:8.88pt;height:13.56pt;mso-position-horizontal-relative:page;mso-position-vertical-relative:paragraph;z-index:-1221">
            <v:imagedata o:title="" r:id="rId37"/>
          </v:shape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örűen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ozó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2.3.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spacing w:val="5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3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égc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atorna</w:t>
      </w:r>
      <w:r>
        <w:rPr>
          <w:rFonts w:cs="Arial" w:hAnsi="Arial" w:eastAsia="Arial" w:ascii="Arial"/>
          <w:b/>
          <w:spacing w:val="-1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sze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spacing w:val="-5"/>
          <w:w w:val="100"/>
          <w:sz w:val="26"/>
          <w:szCs w:val="26"/>
        </w:rPr>
        <w:t>y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zet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sé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g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októb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érdessé,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ornáb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órács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8"/>
        <w:ind w:left="1194" w:right="157"/>
        <w:sectPr>
          <w:pgMar w:header="967" w:footer="1022" w:top="1160" w:bottom="280" w:left="1240" w:right="1220"/>
          <w:pgSz w:w="11920" w:h="16840"/>
        </w:sectPr>
      </w:pPr>
      <w:r>
        <w:pict>
          <v:shape type="#_x0000_t75" style="position:absolute;margin-left:259.13pt;margin-top:12.7179pt;width:8.88pt;height:13.56pt;mso-position-horizontal-relative:page;mso-position-vertical-relative:paragraph;z-index:-1220">
            <v:imagedata o:title="" r:id="rId38"/>
          </v:shape>
        </w:pict>
      </w:r>
      <w:r>
        <w:pict>
          <v:shape type="#_x0000_t75" style="position:absolute;margin-left:456.46pt;margin-top:12.7179pt;width:8.88pt;height:13.56pt;mso-position-horizontal-relative:page;mso-position-vertical-relative:paragraph;z-index:-1219">
            <v:imagedata o:title="" r:id="rId39"/>
          </v:shape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próbán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ácshő-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30"/>
      </w:pPr>
      <w:r>
        <w:pict>
          <v:shape type="#_x0000_t75" style="width:309.1pt;height:195pt">
            <v:imagedata o:title="" r:id="rId4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lt,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ett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etében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atású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órács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etű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órács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körn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etében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áradás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sú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erében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ású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erű)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ordul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2.4.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spacing w:val="5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f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űtési</w:t>
      </w:r>
      <w:r>
        <w:rPr>
          <w:rFonts w:cs="Arial" w:hAnsi="Arial" w:eastAsia="Arial" w:ascii="Arial"/>
          <w:b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áram</w:t>
      </w:r>
      <w:r>
        <w:rPr>
          <w:rFonts w:cs="Arial" w:hAnsi="Arial" w:eastAsia="Arial" w:ascii="Arial"/>
          <w:b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erő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ége</w:t>
      </w:r>
      <w:r>
        <w:rPr>
          <w:rFonts w:cs="Arial" w:hAnsi="Arial" w:eastAsia="Arial" w:ascii="Arial"/>
          <w:b/>
          <w:spacing w:val="-1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spacing w:val="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-3"/>
          <w:w w:val="100"/>
          <w:sz w:val="26"/>
          <w:szCs w:val="26"/>
        </w:rPr>
        <w:t>v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nat</w:t>
      </w:r>
      <w:r>
        <w:rPr>
          <w:rFonts w:cs="Arial" w:hAnsi="Arial" w:eastAsia="Arial" w:ascii="Arial"/>
          <w:b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spacing w:val="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spacing w:val="-3"/>
          <w:w w:val="100"/>
          <w:sz w:val="26"/>
          <w:szCs w:val="26"/>
        </w:rPr>
        <w:t>v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ább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í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tása</w:t>
      </w:r>
      <w:r>
        <w:rPr>
          <w:rFonts w:cs="Arial" w:hAnsi="Arial" w:eastAsia="Arial" w:ascii="Arial"/>
          <w:b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rán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94" w:right="15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erőss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kocs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ssza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4" w:right="157"/>
        <w:sectPr>
          <w:pgMar w:header="967" w:footer="1022" w:top="1160" w:bottom="280" w:left="1240" w:right="12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áram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967" w:footer="1022" w:top="1160" w:bottom="280" w:left="1240" w:right="1220"/>
          <w:pgSz w:w="11920" w:h="16840"/>
        </w:sectPr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0"/>
          <w:szCs w:val="10"/>
        </w:rPr>
        <w:jc w:val="right"/>
        <w:spacing w:lineRule="exact" w:line="120"/>
      </w:pPr>
      <w:r>
        <w:rPr>
          <w:rFonts w:cs="Calibri" w:hAnsi="Calibri" w:eastAsia="Calibri" w:ascii="Calibri"/>
          <w:spacing w:val="0"/>
          <w:w w:val="104"/>
          <w:sz w:val="10"/>
          <w:szCs w:val="10"/>
        </w:rPr>
        <w:t>250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18"/>
        <w:sectPr>
          <w:type w:val="continuous"/>
          <w:pgSz w:w="11920" w:h="16840"/>
          <w:pgMar w:top="1160" w:bottom="280" w:left="1240" w:right="1220"/>
          <w:cols w:num="2" w:equalWidth="off">
            <w:col w:w="1747" w:space="2822"/>
            <w:col w:w="4891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sz w:val="21"/>
          <w:szCs w:val="21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1"/>
          <w:szCs w:val="21"/>
        </w:rPr>
        <w:t>ű</w:t>
      </w:r>
      <w:r>
        <w:rPr>
          <w:rFonts w:cs="Calibri" w:hAnsi="Calibri" w:eastAsia="Calibri" w:ascii="Calibri"/>
          <w:b/>
          <w:spacing w:val="0"/>
          <w:w w:val="100"/>
          <w:sz w:val="21"/>
          <w:szCs w:val="21"/>
        </w:rPr>
        <w:t>tési</w:t>
      </w:r>
      <w:r>
        <w:rPr>
          <w:rFonts w:cs="Calibri" w:hAnsi="Calibri" w:eastAsia="Calibri" w:ascii="Calibri"/>
          <w:b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1"/>
          <w:szCs w:val="21"/>
        </w:rPr>
        <w:t>á</w:t>
      </w:r>
      <w:r>
        <w:rPr>
          <w:rFonts w:cs="Calibri" w:hAnsi="Calibri" w:eastAsia="Calibri" w:ascii="Calibri"/>
          <w:b/>
          <w:spacing w:val="-1"/>
          <w:w w:val="100"/>
          <w:sz w:val="21"/>
          <w:szCs w:val="21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1"/>
          <w:szCs w:val="21"/>
        </w:rPr>
        <w:t>am</w:t>
      </w:r>
      <w:r>
        <w:rPr>
          <w:rFonts w:cs="Calibri" w:hAnsi="Calibri" w:eastAsia="Calibri" w:ascii="Calibri"/>
          <w:b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1"/>
          <w:szCs w:val="21"/>
        </w:rPr>
        <w:t>(A)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43" w:lineRule="exact" w:line="120"/>
        <w:ind w:left="1588"/>
      </w:pPr>
      <w:r>
        <w:rPr>
          <w:rFonts w:cs="Calibri" w:hAnsi="Calibri" w:eastAsia="Calibri" w:ascii="Calibri"/>
          <w:spacing w:val="0"/>
          <w:w w:val="104"/>
          <w:sz w:val="10"/>
          <w:szCs w:val="10"/>
        </w:rPr>
        <w:t>200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43" w:lineRule="exact" w:line="120"/>
        <w:ind w:left="1588"/>
      </w:pPr>
      <w:r>
        <w:rPr>
          <w:rFonts w:cs="Calibri" w:hAnsi="Calibri" w:eastAsia="Calibri" w:ascii="Calibri"/>
          <w:spacing w:val="0"/>
          <w:w w:val="104"/>
          <w:sz w:val="10"/>
          <w:szCs w:val="10"/>
        </w:rPr>
        <w:t>150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43" w:lineRule="exact" w:line="120"/>
        <w:ind w:left="1588"/>
      </w:pPr>
      <w:r>
        <w:pict>
          <v:group style="position:absolute;margin-left:134.605pt;margin-top:73.0414pt;width:378.326pt;height:233.63pt;mso-position-horizontal-relative:page;mso-position-vertical-relative:page;z-index:-1218" coordorigin="2692,1461" coordsize="7567,4673">
            <v:group style="position:absolute;left:2693;top:1462;width:7565;height:4671" coordorigin="2693,1462" coordsize="7565,4671">
              <v:shape style="position:absolute;left:2693;top:1462;width:7565;height:4671" coordorigin="2693,1462" coordsize="7565,4671" path="m2693,6133l10258,6133,10258,1462,2693,1462,2693,6133xe" filled="f" stroked="t" strokeweight="0.0735272pt" strokecolor="#808080">
                <v:path arrowok="t"/>
              </v:shape>
              <v:group style="position:absolute;left:3066;top:1903;width:6991;height:3940" coordorigin="3066,1903" coordsize="6991,3940">
                <v:shape style="position:absolute;left:3066;top:1903;width:6991;height:3940" coordorigin="3066,1903" coordsize="6991,3940" path="m3066,5843l10057,5843,10057,1903,3066,1903,3066,5843xe" filled="t" fillcolor="#FFFFFF" stroked="f">
                  <v:path arrowok="t"/>
                  <v:fill/>
                </v:shape>
                <v:group style="position:absolute;left:3067;top:5843;width:6990;height:0" coordorigin="3067,5843" coordsize="6990,0">
                  <v:shape style="position:absolute;left:3067;top:5843;width:6990;height:0" coordorigin="3067,5843" coordsize="6990,0" path="m3067,5843l10057,5843e" filled="f" stroked="t" strokeweight="0.0735047pt" strokecolor="#808080">
                    <v:path arrowok="t"/>
                  </v:shape>
                  <v:group style="position:absolute;left:3067;top:4530;width:6990;height:0" coordorigin="3067,4530" coordsize="6990,0">
                    <v:shape style="position:absolute;left:3067;top:4530;width:6990;height:0" coordorigin="3067,4530" coordsize="6990,0" path="m3067,4530l10057,4530e" filled="f" stroked="t" strokeweight="0.0735047pt" strokecolor="#808080">
                      <v:path arrowok="t"/>
                    </v:shape>
                    <v:group style="position:absolute;left:3067;top:3874;width:6990;height:0" coordorigin="3067,3874" coordsize="6990,0">
                      <v:shape style="position:absolute;left:3067;top:3874;width:6990;height:0" coordorigin="3067,3874" coordsize="6990,0" path="m3067,3874l10057,3874e" filled="f" stroked="t" strokeweight="0.0735047pt" strokecolor="#808080">
                        <v:path arrowok="t"/>
                      </v:shape>
                      <v:group style="position:absolute;left:3067;top:3217;width:6990;height:0" coordorigin="3067,3217" coordsize="6990,0">
                        <v:shape style="position:absolute;left:3067;top:3217;width:6990;height:0" coordorigin="3067,3217" coordsize="6990,0" path="m3067,3217l10057,3217e" filled="f" stroked="t" strokeweight="0.0735047pt" strokecolor="#808080">
                          <v:path arrowok="t"/>
                        </v:shape>
                        <v:group style="position:absolute;left:3067;top:2560;width:6990;height:0" coordorigin="3067,2560" coordsize="6990,0">
                          <v:shape style="position:absolute;left:3067;top:2560;width:6990;height:0" coordorigin="3067,2560" coordsize="6990,0" path="m3067,2560l10057,2560e" filled="f" stroked="t" strokeweight="0.0735047pt" strokecolor="#808080">
                            <v:path arrowok="t"/>
                          </v:shape>
                          <v:group style="position:absolute;left:3067;top:1903;width:6990;height:0" coordorigin="3067,1903" coordsize="6990,0">
                            <v:shape style="position:absolute;left:3067;top:1903;width:6990;height:0" coordorigin="3067,1903" coordsize="6990,0" path="m3067,1903l10057,1903e" filled="f" stroked="t" strokeweight="0.0735047pt" strokecolor="#808080">
                              <v:path arrowok="t"/>
                            </v:shape>
                            <v:group style="position:absolute;left:3067;top:1903;width:0;height:3939" coordorigin="3067,1903" coordsize="0,3939">
                              <v:shape style="position:absolute;left:3067;top:1903;width:0;height:3939" coordorigin="3067,1903" coordsize="0,3939" path="m3067,1903l3067,5842e" filled="f" stroked="t" strokeweight="0.073586pt" strokecolor="#808080">
                                <v:path arrowok="t"/>
                              </v:shape>
                              <v:group style="position:absolute;left:3034;top:5843;width:32;height:0" coordorigin="3034,5843" coordsize="32,0">
                                <v:shape style="position:absolute;left:3034;top:5843;width:32;height:0" coordorigin="3034,5843" coordsize="32,0" path="m3034,5843l3066,5843e" filled="f" stroked="t" strokeweight="0.0735047pt" strokecolor="#808080">
                                  <v:path arrowok="t"/>
                                </v:shape>
                                <v:group style="position:absolute;left:3034;top:5187;width:32;height:0" coordorigin="3034,5187" coordsize="32,0">
                                  <v:shape style="position:absolute;left:3034;top:5187;width:32;height:0" coordorigin="3034,5187" coordsize="32,0" path="m3034,5187l3066,5187e" filled="f" stroked="t" strokeweight="0.0735047pt" strokecolor="#808080">
                                    <v:path arrowok="t"/>
                                  </v:shape>
                                  <v:group style="position:absolute;left:3034;top:4530;width:32;height:0" coordorigin="3034,4530" coordsize="32,0">
                                    <v:shape style="position:absolute;left:3034;top:4530;width:32;height:0" coordorigin="3034,4530" coordsize="32,0" path="m3034,4530l3066,4530e" filled="f" stroked="t" strokeweight="0.0735047pt" strokecolor="#808080">
                                      <v:path arrowok="t"/>
                                    </v:shape>
                                    <v:group style="position:absolute;left:3034;top:3874;width:32;height:0" coordorigin="3034,3874" coordsize="32,0">
                                      <v:shape style="position:absolute;left:3034;top:3874;width:32;height:0" coordorigin="3034,3874" coordsize="32,0" path="m3034,3874l3066,3874e" filled="f" stroked="t" strokeweight="0.0735047pt" strokecolor="#808080">
                                        <v:path arrowok="t"/>
                                      </v:shape>
                                      <v:group style="position:absolute;left:3034;top:3217;width:32;height:0" coordorigin="3034,3217" coordsize="32,0">
                                        <v:shape style="position:absolute;left:3034;top:3217;width:32;height:0" coordorigin="3034,3217" coordsize="32,0" path="m3034,3217l3066,3217e" filled="f" stroked="t" strokeweight="0.0735047pt" strokecolor="#808080">
                                          <v:path arrowok="t"/>
                                        </v:shape>
                                        <v:group style="position:absolute;left:3034;top:2560;width:32;height:0" coordorigin="3034,2560" coordsize="32,0">
                                          <v:shape style="position:absolute;left:3034;top:2560;width:32;height:0" coordorigin="3034,2560" coordsize="32,0" path="m3034,2560l3066,2560e" filled="f" stroked="t" strokeweight="0.0735047pt" strokecolor="#808080">
                                            <v:path arrowok="t"/>
                                          </v:shape>
                                          <v:group style="position:absolute;left:3034;top:1903;width:32;height:0" coordorigin="3034,1903" coordsize="32,0">
                                            <v:shape style="position:absolute;left:3034;top:1903;width:32;height:0" coordorigin="3034,1903" coordsize="32,0" path="m3034,1903l3066,1903e" filled="f" stroked="t" strokeweight="0.0735047pt" strokecolor="#808080">
                                              <v:path arrowok="t"/>
                                            </v:shape>
                                            <v:group style="position:absolute;left:3067;top:5187;width:6990;height:0" coordorigin="3067,5187" coordsize="6990,0">
                                              <v:shape style="position:absolute;left:3067;top:5187;width:6990;height:0" coordorigin="3067,5187" coordsize="6990,0" path="m3067,5187l10057,5187e" filled="f" stroked="t" strokeweight="0.0735047pt" strokecolor="#808080">
                                                <v:path arrowok="t"/>
                                              </v:shape>
                                              <v:shape type="#_x0000_t75" style="position:absolute;left:3056;top:2324;width:7011;height:2897">
                                                <v:imagedata o:title="" r:id="rId41"/>
                                              </v:shape>
                                              <v:group style="position:absolute;left:2693;top:1462;width:7565;height:4671" coordorigin="2693,1462" coordsize="7565,4671">
                                                <v:shape style="position:absolute;left:2693;top:1462;width:7565;height:4671" coordorigin="2693,1462" coordsize="7565,4671" path="m2693,6133l10258,6133,10258,1462,2693,1462,2693,6133xe" filled="f" stroked="t" strokeweight="0.0735272pt" strokecolor="#808080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0"/>
          <w:w w:val="104"/>
          <w:sz w:val="10"/>
          <w:szCs w:val="10"/>
        </w:rPr>
        <w:t>100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43" w:lineRule="exact" w:line="120"/>
        <w:ind w:left="1641"/>
      </w:pPr>
      <w:r>
        <w:rPr>
          <w:rFonts w:cs="Calibri" w:hAnsi="Calibri" w:eastAsia="Calibri" w:ascii="Calibri"/>
          <w:spacing w:val="0"/>
          <w:w w:val="104"/>
          <w:sz w:val="10"/>
          <w:szCs w:val="10"/>
        </w:rPr>
        <w:t>50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43" w:lineRule="exact" w:line="120"/>
        <w:ind w:left="1694"/>
      </w:pPr>
      <w:r>
        <w:pict>
          <v:shape type="#_x0000_t202" style="position:absolute;margin-left:150.214pt;margin-top:8.31014pt;width:353.573pt;height:20.6566pt;mso-position-horizontal-relative:page;mso-position-vertical-relative:paragraph;z-index:-1216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3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16:19:19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16:19:31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16:19:43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16:19:55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16:20:07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16:20:19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16:20:31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16:20:43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16:20:55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16:21:07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16:21:19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16:21:31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16:21:43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16:21:55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16:22:07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16:22:19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16:22:31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16:22:43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16:22:55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16:23:07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16:23:19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16:23:31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16:23:43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16:23:55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16:24:07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16:24:19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16:24:31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16:24:43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16:24:55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16:25:07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16:25:19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16:25:31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16:25:43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16:25:55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16:26:07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16:26:19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16:26:31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16:26:43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16:26:55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16:27:07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16:27:19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16:27:31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16:27:43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16:27:55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16:28:07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16:28:19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16:28:31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16:28:43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16:28:55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16:29:07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16:29:19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8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16:29:31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16:29:43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0"/>
                      <w:szCs w:val="10"/>
                    </w:rPr>
                    <w:jc w:val="left"/>
                    <w:spacing w:before="9"/>
                    <w:ind w:left="20"/>
                  </w:pP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0"/>
                      <w:szCs w:val="10"/>
                    </w:rPr>
                    <w:t>16:29:55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4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43" w:lineRule="exact" w:line="120"/>
        <w:ind w:left="1609"/>
      </w:pPr>
      <w:r>
        <w:rPr>
          <w:rFonts w:cs="Calibri" w:hAnsi="Calibri" w:eastAsia="Calibri" w:ascii="Calibri"/>
          <w:spacing w:val="-1"/>
          <w:w w:val="104"/>
          <w:sz w:val="10"/>
          <w:szCs w:val="10"/>
        </w:rPr>
        <w:t>-</w:t>
      </w:r>
      <w:r>
        <w:rPr>
          <w:rFonts w:cs="Calibri" w:hAnsi="Calibri" w:eastAsia="Calibri" w:ascii="Calibri"/>
          <w:spacing w:val="0"/>
          <w:w w:val="104"/>
          <w:sz w:val="10"/>
          <w:szCs w:val="10"/>
        </w:rPr>
        <w:t>50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78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fű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ős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égén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onat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ítá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ind w:left="195" w:right="2679"/>
      </w:pP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2.5.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spacing w:val="5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f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ő</w:t>
      </w:r>
      <w:r>
        <w:rPr>
          <w:rFonts w:cs="Arial" w:hAnsi="Arial" w:eastAsia="Arial" w:ascii="Arial"/>
          <w:b/>
          <w:spacing w:val="-3"/>
          <w:w w:val="100"/>
          <w:sz w:val="26"/>
          <w:szCs w:val="26"/>
        </w:rPr>
        <w:t>v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iz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gát</w:t>
      </w:r>
      <w:r>
        <w:rPr>
          <w:rFonts w:cs="Arial" w:hAnsi="Arial" w:eastAsia="Arial" w:ascii="Arial"/>
          <w:b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-3"/>
          <w:w w:val="100"/>
          <w:sz w:val="26"/>
          <w:szCs w:val="26"/>
        </w:rPr>
        <w:t>v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é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gző</w:t>
      </w:r>
      <w:r>
        <w:rPr>
          <w:rFonts w:cs="Arial" w:hAnsi="Arial" w:eastAsia="Arial" w:ascii="Arial"/>
          <w:b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ég</w:t>
      </w:r>
      <w:r>
        <w:rPr>
          <w:rFonts w:cs="Arial" w:hAnsi="Arial" w:eastAsia="Arial" w:ascii="Arial"/>
          <w:b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sza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k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értői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ek</w:t>
      </w:r>
      <w:r>
        <w:rPr>
          <w:rFonts w:cs="Arial" w:hAnsi="Arial" w:eastAsia="Arial" w:ascii="Arial"/>
          <w:b/>
          <w:spacing w:val="-1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99"/>
          <w:sz w:val="26"/>
          <w:szCs w:val="26"/>
        </w:rPr>
        <w:t>ál</w:t>
      </w:r>
      <w:r>
        <w:rPr>
          <w:rFonts w:cs="Arial" w:hAnsi="Arial" w:eastAsia="Arial" w:ascii="Arial"/>
          <w:b/>
          <w:spacing w:val="2"/>
          <w:w w:val="99"/>
          <w:sz w:val="26"/>
          <w:szCs w:val="26"/>
        </w:rPr>
        <w:t>l</w:t>
      </w:r>
      <w:r>
        <w:rPr>
          <w:rFonts w:cs="Arial" w:hAnsi="Arial" w:eastAsia="Arial" w:ascii="Arial"/>
          <w:b/>
          <w:spacing w:val="0"/>
          <w:w w:val="99"/>
          <w:sz w:val="26"/>
          <w:szCs w:val="26"/>
        </w:rPr>
        <w:t>áspontja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74" w:right="15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ők.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74" w:right="15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omok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erű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14" w:right="182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74" w:right="16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umból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setén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14" w:right="51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36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74" w:right="156" w:hanging="360"/>
        <w:sectPr>
          <w:type w:val="continuous"/>
          <w:pgSz w:w="11920" w:h="16840"/>
          <w:pgMar w:top="1160" w:bottom="280" w:left="1240" w:right="1220"/>
        </w:sectPr>
      </w:pPr>
      <w:r>
        <w:pict>
          <v:shape type="#_x0000_t75" style="position:absolute;margin-left:475.18pt;margin-top:63.3579pt;width:8.88pt;height:13.56pt;mso-position-horizontal-relative:page;mso-position-vertical-relative:paragraph;z-index:-1217">
            <v:imagedata o:title="" r:id="rId42"/>
          </v:shape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őrúd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éredé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étny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vé-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őrud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őrud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14" w:right="15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csop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6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914" w:right="155" w:hanging="6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érben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ornáb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14" w:right="614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914" w:right="162" w:hanging="6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2.6.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spacing w:val="5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Összef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glal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á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bről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2"/>
        <w:ind w:left="1225" w:right="157"/>
      </w:pPr>
      <w:r>
        <w:pict>
          <v:shape type="#_x0000_t75" style="position:absolute;margin-left:339.91pt;margin-top:63.3779pt;width:8.88pt;height:13.56pt;mso-position-horizontal-relative:page;mso-position-vertical-relative:paragraph;z-index:-1215">
            <v:imagedata o:title="" r:id="rId43"/>
          </v:shape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otban,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5"/>
        <w:ind w:left="1225" w:right="160"/>
      </w:pPr>
      <w:r>
        <w:pict>
          <v:shape type="#_x0000_t75" style="position:absolute;margin-left:324.67pt;margin-top:25.4379pt;width:8.88pt;height:13.56pt;mso-position-horizontal-relative:page;mso-position-vertical-relative:paragraph;z-index:-1214">
            <v:imagedata o:title="" r:id="rId44"/>
          </v:shape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aradása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prób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5"/>
        <w:ind w:left="1225" w:right="157"/>
      </w:pPr>
      <w:r>
        <w:pict>
          <v:shape type="#_x0000_t75" style="position:absolute;margin-left:381.07pt;margin-top:25.4379pt;width:8.88pt;height:13.56pt;mso-position-horizontal-relative:page;mso-position-vertical-relative:paragraph;z-index:-1213">
            <v:imagedata o:title="" r:id="rId45"/>
          </v:shape>
        </w:pict>
      </w:r>
      <w:r>
        <w:pict>
          <v:shape type="#_x0000_t75" style="position:absolute;margin-left:324.91pt;margin-top:39.0279pt;width:8.88pt;height:13.56pt;mso-position-horizontal-relative:page;mso-position-vertical-relative:paragraph;z-index:-1212">
            <v:imagedata o:title="" r:id="rId46"/>
          </v:shape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öred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ornába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benne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etének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61"/>
        <w:sectPr>
          <w:pgMar w:header="967" w:footer="1022" w:top="1160" w:bottom="280" w:left="1240" w:right="12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3.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</w:t>
      </w:r>
      <w:r>
        <w:rPr>
          <w:rFonts w:cs="Arial" w:hAnsi="Arial" w:eastAsia="Arial" w:ascii="Arial"/>
          <w:b/>
          <w:spacing w:val="8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ÖVE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ÉSEK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194" w:right="169" w:hanging="960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3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2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ek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etk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ésé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el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en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ss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ef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ü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tó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té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me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í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tás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15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otban,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űtőb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940" w:val="left"/>
        </w:tabs>
        <w:jc w:val="both"/>
        <w:ind w:left="1945" w:right="163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űtési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erének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940" w:val="left"/>
        </w:tabs>
        <w:jc w:val="both"/>
        <w:ind w:left="1945" w:right="163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émes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etének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940" w:val="left"/>
        </w:tabs>
        <w:jc w:val="both"/>
        <w:ind w:left="1945" w:right="162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hő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űz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3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2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ek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etk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ésé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el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etett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ef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ü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z-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lineRule="exact" w:line="320"/>
        <w:ind w:left="1194" w:right="4381"/>
      </w:pP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ató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té</w:t>
      </w:r>
      <w:r>
        <w:rPr>
          <w:rFonts w:cs="Arial" w:hAnsi="Arial" w:eastAsia="Arial" w:ascii="Arial"/>
          <w:b/>
          <w:spacing w:val="4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spacing w:val="-7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me</w:t>
      </w:r>
      <w:r>
        <w:rPr>
          <w:rFonts w:cs="Arial" w:hAnsi="Arial" w:eastAsia="Arial" w:ascii="Arial"/>
          <w:b/>
          <w:spacing w:val="-4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á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4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í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tás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25" w:right="15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20"/>
        <w:ind w:left="1194" w:right="797" w:hanging="960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3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3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</w:t>
      </w:r>
      <w:r>
        <w:rPr>
          <w:rFonts w:cs="Arial" w:hAnsi="Arial" w:eastAsia="Arial" w:ascii="Arial"/>
          <w:b/>
          <w:spacing w:val="2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ek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etk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ésé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el</w:t>
      </w:r>
      <w:r>
        <w:rPr>
          <w:rFonts w:cs="Arial" w:hAnsi="Arial" w:eastAsia="Arial" w:ascii="Arial"/>
          <w:b/>
          <w:spacing w:val="5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ef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ü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em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ó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,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ckázatn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ő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éb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té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ő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5" w:right="4813"/>
        <w:sectPr>
          <w:pgMar w:header="967" w:footer="1022" w:top="1160" w:bottom="280" w:left="1240" w:right="12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4.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</w:t>
      </w:r>
      <w:r>
        <w:rPr>
          <w:rFonts w:cs="Arial" w:hAnsi="Arial" w:eastAsia="Arial" w:ascii="Arial"/>
          <w:b/>
          <w:spacing w:val="8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GI</w:t>
      </w:r>
      <w:r>
        <w:rPr>
          <w:rFonts w:cs="Arial" w:hAnsi="Arial" w:eastAsia="Arial" w:ascii="Arial"/>
          <w:b/>
          <w:spacing w:val="5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J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Á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2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34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4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</w:t>
      </w:r>
      <w:r>
        <w:rPr>
          <w:rFonts w:cs="Arial" w:hAnsi="Arial" w:eastAsia="Arial" w:ascii="Arial"/>
          <w:b/>
          <w:spacing w:val="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tet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ö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et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ő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tett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é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és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5" w:righ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etően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ési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ö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20" w:right="155" w:hanging="360"/>
      </w:pPr>
      <w:r>
        <w:pict>
          <v:shape type="#_x0000_t75" style="width:12pt;height:13.56pt">
            <v:imagedata o:title="" r:id="rId47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80,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80,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soro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atú,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űtési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eg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orna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ött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eté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l-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„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”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kö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10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émes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dó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abb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r-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4"/>
        <w:ind w:left="1520" w:right="153" w:hanging="360"/>
      </w:pPr>
      <w:r>
        <w:pict>
          <v:shape type="#_x0000_t75" style="position:absolute;margin-left:228.29pt;margin-top:26.16pt;width:8.88pt;height:13.56pt;mso-position-horizontal-relative:page;mso-position-vertical-relative:paragraph;z-index:-1211">
            <v:imagedata o:title="" r:id="rId48"/>
          </v:shape>
        </w:pict>
      </w:r>
      <w:r>
        <w:pict>
          <v:shape type="#_x0000_t75" style="position:absolute;margin-left:498.82pt;margin-top:26.16pt;width:8.64pt;height:13.56pt;mso-position-horizontal-relative:page;mso-position-vertical-relative:paragraph;z-index:-1210">
            <v:imagedata o:title="" r:id="rId49"/>
          </v:shape>
        </w:pict>
      </w:r>
      <w:r>
        <w:pict>
          <v:shape type="#_x0000_t75" style="width:12pt;height:13.56pt">
            <v:imagedata o:title="" r:id="rId50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emle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nté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r-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ét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orábbi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95</w:t>
      </w:r>
      <w:r>
        <w:rPr>
          <w:rFonts w:cs="Arial" w:hAnsi="Arial" w:eastAsia="Arial" w:ascii="Arial"/>
          <w:spacing w:val="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ől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az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uk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20" w:right="152" w:hanging="360"/>
      </w:pPr>
      <w:r>
        <w:pict>
          <v:shape type="#_x0000_t75" style="width:12pt;height:13.56pt">
            <v:imagedata o:title="" r:id="rId51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csat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na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ota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att</w:t>
      </w:r>
      <w:r>
        <w:rPr>
          <w:rFonts w:cs="Arial" w:hAnsi="Arial" w:eastAsia="Arial" w:ascii="Arial"/>
          <w:spacing w:val="1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embent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ú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80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soro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atú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kocs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gren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eté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g-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csato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cser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ek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csat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ű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is.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20" w:right="155" w:hanging="360"/>
      </w:pPr>
      <w:r>
        <w:pict>
          <v:group style="position:absolute;margin-left:314.33pt;margin-top:179.637pt;width:212.45pt;height:0pt;mso-position-horizontal-relative:page;mso-position-vertical-relative:paragraph;z-index:-1208" coordorigin="6287,3593" coordsize="4249,0">
            <v:shape style="position:absolute;left:6287;top:3593;width:4249;height:0" coordorigin="6287,3593" coordsize="4249,0" path="m6287,3593l10536,3593e" filled="f" stroked="t" strokeweight="0.58004pt" strokecolor="#000000">
              <v:path arrowok="t"/>
            </v:shape>
            <w10:wrap type="none"/>
          </v:group>
        </w:pict>
      </w:r>
      <w:r>
        <w:pict>
          <v:shape type="#_x0000_t75" style="width:12pt;height:13.56pt">
            <v:imagedata o:title="" r:id="rId52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ocs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sá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dó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éri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őre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cseré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során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kkal</w:t>
      </w:r>
      <w:r>
        <w:rPr>
          <w:rFonts w:cs="Arial" w:hAnsi="Arial" w:eastAsia="Arial" w:ascii="Arial"/>
          <w:spacing w:val="6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ez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az</w:t>
      </w:r>
      <w:r>
        <w:rPr>
          <w:rFonts w:cs="Arial" w:hAnsi="Arial" w:eastAsia="Arial" w:ascii="Arial"/>
          <w:spacing w:val="5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ára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ör</w:t>
      </w:r>
      <w:r>
        <w:rPr>
          <w:rFonts w:cs="Arial" w:hAnsi="Arial" w:eastAsia="Arial" w:ascii="Arial"/>
          <w:spacing w:val="5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ák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orúbb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őr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34"/>
      </w:pPr>
      <w:r>
        <w:pict>
          <v:group style="position:absolute;margin-left:71.304pt;margin-top:91.7079pt;width:212.66pt;height:0pt;mso-position-horizontal-relative:page;mso-position-vertical-relative:paragraph;z-index:-1209" coordorigin="1426,1834" coordsize="4253,0">
            <v:shape style="position:absolute;left:1426;top:1834;width:4253;height:0" coordorigin="1426,1834" coordsize="4253,0" path="m1426,1834l5679,1834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71.304pt;margin-top:705.1pt;width:212.66pt;height:0pt;mso-position-horizontal-relative:page;mso-position-vertical-relative:page;z-index:-1207" coordorigin="1426,14102" coordsize="4253,0">
            <v:shape style="position:absolute;left:1426;top:14102;width:4253;height:0" coordorigin="1426,14102" coordsize="4253,0" path="m1426,14102l5679,14102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2015.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30" w:hRule="exact"/>
        </w:trPr>
        <w:tc>
          <w:tcPr>
            <w:tcW w:w="29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20"/>
              <w:ind w:left="83" w:right="1349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ocsi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Jó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sef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/>
              <w:ind w:left="328" w:right="159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3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2060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arosi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20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ető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619" w:hRule="exact"/>
        </w:trPr>
        <w:tc>
          <w:tcPr>
            <w:tcW w:w="29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41" w:right="140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328" w:right="1591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sectPr>
      <w:pgMar w:header="967" w:footer="1022" w:top="1160" w:bottom="280" w:left="1240" w:right="12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3.414pt;margin-top:770.23pt;width:455.816pt;height:0.57998pt;mso-position-horizontal-relative:page;mso-position-vertical-relative:page;z-index:-1229" coordorigin="1468,15405" coordsize="9116,12">
          <v:group style="position:absolute;left:1474;top:15410;width:4498;height:0" coordorigin="1474,15410" coordsize="4498,0">
            <v:shape style="position:absolute;left:1474;top:15410;width:4498;height:0" coordorigin="1474,15410" coordsize="4498,0" path="m1474,15410l5972,15410e" filled="f" stroked="t" strokeweight="0.57998pt" strokecolor="#000000">
              <v:path arrowok="t"/>
            </v:shape>
            <v:group style="position:absolute;left:5972;top:15410;width:10;height:0" coordorigin="5972,15410" coordsize="10,0">
              <v:shape style="position:absolute;left:5972;top:15410;width:10;height:0" coordorigin="5972,15410" coordsize="10,0" path="m5972,15410l5982,15410e" filled="f" stroked="t" strokeweight="0.57998pt" strokecolor="#000000">
                <v:path arrowok="t"/>
              </v:shape>
              <v:group style="position:absolute;left:5982;top:15410;width:4597;height:0" coordorigin="5982,15410" coordsize="4597,0">
                <v:shape style="position:absolute;left:5982;top:15410;width:4597;height:0" coordorigin="5982,15410" coordsize="4597,0" path="m5982,15410l10579,15410e" filled="f" stroked="t" strokeweight="0.57998pt" strokecolor="#000000">
                  <v:path arrowok="t"/>
                </v:shape>
              </v:group>
            </v:group>
          </v:group>
          <w10:wrap type="none"/>
        </v:group>
      </w:pict>
    </w:r>
    <w:r>
      <w:pict>
        <v:shape type="#_x0000_t202" style="position:absolute;margin-left:78.104pt;margin-top:770.987pt;width:25.496pt;height:11pt;mso-position-horizontal-relative:page;mso-position-vertical-relative:page;z-index:-122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KBSZ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4.06pt;margin-top:770.987pt;width:30.48pt;height:11pt;mso-position-horizontal-relative:page;mso-position-vertical-relative:page;z-index:-122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Arial" w:hAnsi="Arial" w:eastAsia="Arial" w:ascii="Arial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22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6.584pt;margin-top:48.3472pt;width:463.35pt;height:11pt;mso-position-horizontal-relative:page;mso-position-vertical-relative:page;z-index:-123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z w:val="18"/>
                    <w:szCs w:val="18"/>
                    <w:u w:val="single" w:color="000000"/>
                  </w:rPr>
                  <w:t>                                                                                                                                                                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2013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4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6.584pt;margin-top:48.3472pt;width:463.35pt;height:11pt;mso-position-horizontal-relative:page;mso-position-vertical-relative:page;z-index:-122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z w:val="18"/>
                    <w:szCs w:val="18"/>
                    <w:u w:val="single" w:color="000000"/>
                  </w:rPr>
                  <w:t>                                                                                                                                                                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2013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4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6.584pt;margin-top:48.3472pt;width:463.35pt;height:11pt;mso-position-horizontal-relative:page;mso-position-vertical-relative:page;z-index:-122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z w:val="18"/>
                    <w:szCs w:val="18"/>
                    <w:u w:val="single" w:color="000000"/>
                  </w:rPr>
                  <w:t>                                                                                                                                                                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2013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4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6.584pt;margin-top:48.3472pt;width:463.35pt;height:11pt;mso-position-horizontal-relative:page;mso-position-vertical-relative:page;z-index:-122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z w:val="18"/>
                    <w:szCs w:val="18"/>
                    <w:u w:val="single" w:color="000000"/>
                  </w:rPr>
                  <w:t>                                                                                                                                                                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2013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4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6.584pt;margin-top:48.3472pt;width:463.35pt;height:11pt;mso-position-horizontal-relative:page;mso-position-vertical-relative:page;z-index:-122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z w:val="18"/>
                    <w:szCs w:val="18"/>
                    <w:u w:val="single" w:color="000000"/>
                  </w:rPr>
                  <w:t>                                                                                                                                                                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2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2013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4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  <w:t>1</w:t>
                </w:r>
                <w:r>
                  <w:rPr>
                    <w:rFonts w:cs="Arial" w:hAnsi="Arial" w:eastAsia="Arial" w:ascii="Arial"/>
                    <w:spacing w:val="1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  <w:t>-</w:t>
                </w:r>
                <w:r>
                  <w:rPr>
                    <w:rFonts w:cs="Arial" w:hAnsi="Arial" w:eastAsia="Arial" w:ascii="Arial"/>
                    <w:spacing w:val="-2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6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pacing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1.jpg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jp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jpg"/><Relationship Id="rId32" Type="http://schemas.openxmlformats.org/officeDocument/2006/relationships/image" Target="media/image24.jpg"/><Relationship Id="rId33" Type="http://schemas.openxmlformats.org/officeDocument/2006/relationships/image" Target="media/image25.jpg"/><Relationship Id="rId34" Type="http://schemas.openxmlformats.org/officeDocument/2006/relationships/image" Target="media/image26.png"/><Relationship Id="rId35" Type="http://schemas.openxmlformats.org/officeDocument/2006/relationships/image" Target="media/image27.jpg"/><Relationship Id="rId36" Type="http://schemas.openxmlformats.org/officeDocument/2006/relationships/image" Target="media/image28.jp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jp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