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AE" w:rsidRPr="00FC0225" w:rsidRDefault="00601421">
      <w:pPr>
        <w:spacing w:before="4"/>
        <w:ind w:left="3899"/>
        <w:rPr>
          <w:lang w:val="en-GB"/>
        </w:rPr>
      </w:pPr>
      <w:r w:rsidRPr="00FC0225">
        <w:rPr>
          <w:noProof/>
          <w:lang w:val="fr-LU" w:eastAsia="fr-LU"/>
        </w:rPr>
        <w:drawing>
          <wp:inline distT="0" distB="0" distL="0" distR="0">
            <wp:extent cx="2800350" cy="15811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581150"/>
                    </a:xfrm>
                    <a:prstGeom prst="rect">
                      <a:avLst/>
                    </a:prstGeom>
                    <a:noFill/>
                    <a:ln>
                      <a:noFill/>
                    </a:ln>
                  </pic:spPr>
                </pic:pic>
              </a:graphicData>
            </a:graphic>
          </wp:inline>
        </w:drawing>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1" w:line="220" w:lineRule="exact"/>
        <w:rPr>
          <w:sz w:val="22"/>
          <w:szCs w:val="22"/>
          <w:lang w:val="en-GB"/>
        </w:rPr>
      </w:pPr>
    </w:p>
    <w:p w:rsidR="003461AE" w:rsidRPr="00FC0225" w:rsidRDefault="00601421">
      <w:pPr>
        <w:spacing w:before="28" w:line="200" w:lineRule="exact"/>
        <w:ind w:left="1553"/>
        <w:rPr>
          <w:rFonts w:ascii="Verdana" w:eastAsia="Verdana" w:hAnsi="Verdana" w:cs="Verdana"/>
          <w:sz w:val="18"/>
          <w:szCs w:val="18"/>
          <w:lang w:val="en-GB"/>
        </w:rPr>
      </w:pPr>
      <w:r w:rsidRPr="00FC0225">
        <w:rPr>
          <w:rFonts w:ascii="Verdana" w:eastAsia="Verdana" w:hAnsi="Verdana" w:cs="Verdana"/>
          <w:b/>
          <w:spacing w:val="-1"/>
          <w:position w:val="-1"/>
          <w:sz w:val="18"/>
          <w:szCs w:val="18"/>
          <w:lang w:val="en-GB"/>
        </w:rPr>
        <w:t>E</w:t>
      </w:r>
      <w:r w:rsidRPr="00FC0225">
        <w:rPr>
          <w:rFonts w:ascii="Verdana" w:eastAsia="Verdana" w:hAnsi="Verdana" w:cs="Verdana"/>
          <w:b/>
          <w:spacing w:val="1"/>
          <w:position w:val="-1"/>
          <w:sz w:val="18"/>
          <w:szCs w:val="18"/>
          <w:lang w:val="en-GB"/>
        </w:rPr>
        <w:t>R</w:t>
      </w:r>
      <w:r w:rsidRPr="00FC0225">
        <w:rPr>
          <w:rFonts w:ascii="Verdana" w:eastAsia="Verdana" w:hAnsi="Verdana" w:cs="Verdana"/>
          <w:b/>
          <w:position w:val="-1"/>
          <w:sz w:val="18"/>
          <w:szCs w:val="18"/>
          <w:lang w:val="en-GB"/>
        </w:rPr>
        <w:t>A</w:t>
      </w:r>
      <w:r w:rsidR="007405D2" w:rsidRPr="00FC0225">
        <w:rPr>
          <w:rFonts w:ascii="Verdana" w:eastAsia="Verdana" w:hAnsi="Verdana" w:cs="Verdana"/>
          <w:b/>
          <w:position w:val="-1"/>
          <w:sz w:val="18"/>
          <w:szCs w:val="18"/>
          <w:lang w:val="en-GB"/>
        </w:rPr>
        <w:t xml:space="preserve"> Annual Report</w:t>
      </w:r>
      <w:r w:rsidRPr="00FC0225">
        <w:rPr>
          <w:rFonts w:ascii="Verdana" w:eastAsia="Verdana" w:hAnsi="Verdana" w:cs="Verdana"/>
          <w:b/>
          <w:position w:val="-1"/>
          <w:sz w:val="18"/>
          <w:szCs w:val="18"/>
          <w:lang w:val="en-GB"/>
        </w:rPr>
        <w:t xml:space="preserve"> </w:t>
      </w:r>
      <w:r w:rsidRPr="00FC0225">
        <w:rPr>
          <w:rFonts w:ascii="Verdana" w:eastAsia="Verdana" w:hAnsi="Verdana" w:cs="Verdana"/>
          <w:b/>
          <w:spacing w:val="-1"/>
          <w:position w:val="-1"/>
          <w:sz w:val="18"/>
          <w:szCs w:val="18"/>
          <w:lang w:val="en-GB"/>
        </w:rPr>
        <w:t>20</w:t>
      </w:r>
      <w:r w:rsidRPr="00FC0225">
        <w:rPr>
          <w:rFonts w:ascii="Verdana" w:eastAsia="Verdana" w:hAnsi="Verdana" w:cs="Verdana"/>
          <w:b/>
          <w:spacing w:val="1"/>
          <w:position w:val="-1"/>
          <w:sz w:val="18"/>
          <w:szCs w:val="18"/>
          <w:lang w:val="en-GB"/>
        </w:rPr>
        <w:t>1</w:t>
      </w:r>
      <w:r w:rsidRPr="00FC0225">
        <w:rPr>
          <w:rFonts w:ascii="Verdana" w:eastAsia="Verdana" w:hAnsi="Verdana" w:cs="Verdana"/>
          <w:b/>
          <w:position w:val="-1"/>
          <w:sz w:val="18"/>
          <w:szCs w:val="18"/>
          <w:lang w:val="en-GB"/>
        </w:rPr>
        <w:t>4</w:t>
      </w:r>
    </w:p>
    <w:p w:rsidR="003461AE" w:rsidRPr="00FC0225" w:rsidRDefault="003461AE">
      <w:pPr>
        <w:spacing w:before="6" w:line="100" w:lineRule="exact"/>
        <w:rPr>
          <w:sz w:val="11"/>
          <w:szCs w:val="11"/>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32"/>
        <w:ind w:left="1553"/>
        <w:rPr>
          <w:rFonts w:ascii="Verdana" w:eastAsia="Verdana" w:hAnsi="Verdana" w:cs="Verdana"/>
          <w:sz w:val="16"/>
          <w:szCs w:val="16"/>
          <w:lang w:val="en-GB"/>
        </w:rPr>
      </w:pPr>
      <w:r w:rsidRPr="00FC0225">
        <w:rPr>
          <w:rFonts w:ascii="Verdana" w:eastAsia="Verdana" w:hAnsi="Verdana" w:cs="Verdana"/>
          <w:spacing w:val="1"/>
          <w:sz w:val="16"/>
          <w:szCs w:val="16"/>
          <w:lang w:val="en-GB"/>
        </w:rPr>
        <w:t>D</w:t>
      </w:r>
      <w:r w:rsidR="007405D2" w:rsidRPr="00FC0225">
        <w:rPr>
          <w:rFonts w:ascii="Verdana" w:eastAsia="Verdana" w:hAnsi="Verdana" w:cs="Verdana"/>
          <w:spacing w:val="-1"/>
          <w:sz w:val="16"/>
          <w:szCs w:val="16"/>
          <w:lang w:val="en-GB"/>
        </w:rPr>
        <w:t>ate</w:t>
      </w:r>
      <w:r w:rsidRPr="00FC0225">
        <w:rPr>
          <w:rFonts w:ascii="Verdana" w:eastAsia="Verdana" w:hAnsi="Verdana" w:cs="Verdana"/>
          <w:sz w:val="16"/>
          <w:szCs w:val="16"/>
          <w:lang w:val="en-GB"/>
        </w:rPr>
        <w:t xml:space="preserve">                 </w:t>
      </w:r>
      <w:r w:rsidRPr="00FC0225">
        <w:rPr>
          <w:rFonts w:ascii="Verdana" w:eastAsia="Verdana" w:hAnsi="Verdana" w:cs="Verdana"/>
          <w:spacing w:val="50"/>
          <w:sz w:val="16"/>
          <w:szCs w:val="16"/>
          <w:lang w:val="en-GB"/>
        </w:rPr>
        <w:t xml:space="preserve"> </w:t>
      </w:r>
      <w:r w:rsidR="007405D2" w:rsidRPr="00FC0225">
        <w:rPr>
          <w:rFonts w:ascii="Verdana" w:eastAsia="Verdana" w:hAnsi="Verdana" w:cs="Verdana"/>
          <w:spacing w:val="1"/>
          <w:sz w:val="16"/>
          <w:szCs w:val="16"/>
          <w:lang w:val="en-GB"/>
        </w:rPr>
        <w:t xml:space="preserve">October </w:t>
      </w:r>
      <w:r w:rsidRPr="00FC0225">
        <w:rPr>
          <w:rFonts w:ascii="Verdana" w:eastAsia="Verdana" w:hAnsi="Verdana" w:cs="Verdana"/>
          <w:spacing w:val="1"/>
          <w:sz w:val="16"/>
          <w:szCs w:val="16"/>
          <w:lang w:val="en-GB"/>
        </w:rPr>
        <w:t>2</w:t>
      </w:r>
      <w:r w:rsidRPr="00FC0225">
        <w:rPr>
          <w:rFonts w:ascii="Verdana" w:eastAsia="Verdana" w:hAnsi="Verdana" w:cs="Verdana"/>
          <w:spacing w:val="-1"/>
          <w:sz w:val="16"/>
          <w:szCs w:val="16"/>
          <w:lang w:val="en-GB"/>
        </w:rPr>
        <w:t>01</w:t>
      </w:r>
      <w:r w:rsidRPr="00FC0225">
        <w:rPr>
          <w:rFonts w:ascii="Verdana" w:eastAsia="Verdana" w:hAnsi="Verdana" w:cs="Verdana"/>
          <w:sz w:val="16"/>
          <w:szCs w:val="16"/>
          <w:lang w:val="en-GB"/>
        </w:rPr>
        <w:t>5</w:t>
      </w:r>
    </w:p>
    <w:p w:rsidR="003461AE" w:rsidRPr="00FC0225" w:rsidRDefault="00601421">
      <w:pPr>
        <w:spacing w:before="45"/>
        <w:ind w:left="1553"/>
        <w:rPr>
          <w:rFonts w:ascii="Verdana" w:eastAsia="Verdana" w:hAnsi="Verdana" w:cs="Verdana"/>
          <w:sz w:val="16"/>
          <w:szCs w:val="16"/>
          <w:lang w:val="en-GB"/>
        </w:rPr>
        <w:sectPr w:rsidR="003461AE" w:rsidRPr="00FC0225">
          <w:pgSz w:w="11920" w:h="16840"/>
          <w:pgMar w:top="-20" w:right="1680" w:bottom="280" w:left="1680" w:header="720" w:footer="720" w:gutter="0"/>
          <w:cols w:space="720"/>
        </w:sectPr>
      </w:pPr>
      <w:r w:rsidRPr="00FC0225">
        <w:rPr>
          <w:rFonts w:ascii="Verdana" w:eastAsia="Verdana" w:hAnsi="Verdana" w:cs="Verdana"/>
          <w:sz w:val="16"/>
          <w:szCs w:val="16"/>
          <w:lang w:val="en-GB"/>
        </w:rPr>
        <w:t>St</w:t>
      </w:r>
      <w:r w:rsidRPr="00FC0225">
        <w:rPr>
          <w:rFonts w:ascii="Verdana" w:eastAsia="Verdana" w:hAnsi="Verdana" w:cs="Verdana"/>
          <w:spacing w:val="-1"/>
          <w:sz w:val="16"/>
          <w:szCs w:val="16"/>
          <w:lang w:val="en-GB"/>
        </w:rPr>
        <w:t>atu</w:t>
      </w:r>
      <w:r w:rsidR="007405D2" w:rsidRPr="00FC0225">
        <w:rPr>
          <w:rFonts w:ascii="Verdana" w:eastAsia="Verdana" w:hAnsi="Verdana" w:cs="Verdana"/>
          <w:sz w:val="16"/>
          <w:szCs w:val="16"/>
          <w:lang w:val="en-GB"/>
        </w:rPr>
        <w:t>s                Final</w:t>
      </w:r>
    </w:p>
    <w:p w:rsidR="003461AE" w:rsidRPr="00FC0225" w:rsidRDefault="003461AE">
      <w:pPr>
        <w:spacing w:line="200" w:lineRule="exact"/>
        <w:rPr>
          <w:lang w:val="en-GB"/>
        </w:rPr>
        <w:sectPr w:rsidR="003461AE" w:rsidRPr="00FC0225">
          <w:pgSz w:w="11920" w:h="16840"/>
          <w:pgMar w:top="0" w:right="0" w:bottom="0" w:left="0" w:header="720" w:footer="720" w:gutter="0"/>
          <w:cols w:space="720"/>
        </w:sectPr>
      </w:pPr>
    </w:p>
    <w:p w:rsidR="003461AE" w:rsidRPr="00FC0225" w:rsidRDefault="007405D2">
      <w:pPr>
        <w:spacing w:before="82"/>
        <w:ind w:left="1553"/>
        <w:rPr>
          <w:rFonts w:ascii="Verdana" w:eastAsia="Verdana" w:hAnsi="Verdana" w:cs="Verdana"/>
          <w:sz w:val="13"/>
          <w:szCs w:val="13"/>
          <w:lang w:val="en-GB"/>
        </w:rPr>
      </w:pPr>
      <w:r w:rsidRPr="00FC0225">
        <w:rPr>
          <w:rFonts w:ascii="Verdana" w:eastAsia="Verdana" w:hAnsi="Verdana" w:cs="Verdana"/>
          <w:sz w:val="13"/>
          <w:szCs w:val="13"/>
          <w:lang w:val="en-GB"/>
        </w:rPr>
        <w:lastRenderedPageBreak/>
        <w:t>Railway Safety</w:t>
      </w:r>
      <w:r w:rsidR="00601421" w:rsidRPr="00FC0225">
        <w:rPr>
          <w:rFonts w:ascii="Verdana" w:eastAsia="Verdana" w:hAnsi="Verdana" w:cs="Verdana"/>
          <w:spacing w:val="-9"/>
          <w:sz w:val="13"/>
          <w:szCs w:val="13"/>
          <w:lang w:val="en-GB"/>
        </w:rPr>
        <w:t xml:space="preserve"> </w:t>
      </w:r>
      <w:r w:rsidR="00601421" w:rsidRPr="00FC0225">
        <w:rPr>
          <w:rFonts w:ascii="Verdana" w:eastAsia="Verdana" w:hAnsi="Verdana" w:cs="Verdana"/>
          <w:spacing w:val="-1"/>
          <w:sz w:val="13"/>
          <w:szCs w:val="13"/>
          <w:lang w:val="en-GB"/>
        </w:rPr>
        <w:t>201</w:t>
      </w:r>
      <w:r w:rsidR="00601421" w:rsidRPr="00FC0225">
        <w:rPr>
          <w:rFonts w:ascii="Verdana" w:eastAsia="Verdana" w:hAnsi="Verdana" w:cs="Verdana"/>
          <w:sz w:val="13"/>
          <w:szCs w:val="13"/>
          <w:lang w:val="en-GB"/>
        </w:rPr>
        <w:t>4</w:t>
      </w:r>
    </w:p>
    <w:p w:rsidR="003461AE" w:rsidRPr="00FC0225" w:rsidRDefault="00601421">
      <w:pPr>
        <w:spacing w:before="82"/>
        <w:ind w:left="1553"/>
        <w:rPr>
          <w:rFonts w:ascii="Verdana" w:eastAsia="Verdana" w:hAnsi="Verdana" w:cs="Verdana"/>
          <w:sz w:val="13"/>
          <w:szCs w:val="13"/>
          <w:lang w:val="en-GB"/>
        </w:rPr>
      </w:pPr>
      <w:r w:rsidRPr="00FC0225">
        <w:rPr>
          <w:rFonts w:ascii="Verdana" w:eastAsia="Verdana" w:hAnsi="Verdana" w:cs="Verdana"/>
          <w:spacing w:val="-1"/>
          <w:sz w:val="13"/>
          <w:szCs w:val="13"/>
          <w:lang w:val="en-GB"/>
        </w:rPr>
        <w:t>N</w:t>
      </w:r>
      <w:r w:rsidRPr="00FC0225">
        <w:rPr>
          <w:rFonts w:ascii="Verdana" w:eastAsia="Verdana" w:hAnsi="Verdana" w:cs="Verdana"/>
          <w:spacing w:val="-2"/>
          <w:sz w:val="13"/>
          <w:szCs w:val="13"/>
          <w:lang w:val="en-GB"/>
        </w:rPr>
        <w:t>SA</w:t>
      </w:r>
      <w:r w:rsidR="007405D2" w:rsidRPr="00FC0225">
        <w:rPr>
          <w:rFonts w:ascii="Verdana" w:eastAsia="Verdana" w:hAnsi="Verdana" w:cs="Verdana"/>
          <w:spacing w:val="1"/>
          <w:sz w:val="13"/>
          <w:szCs w:val="13"/>
          <w:lang w:val="en-GB"/>
        </w:rPr>
        <w:t xml:space="preserve"> Annual Report</w:t>
      </w:r>
    </w:p>
    <w:p w:rsidR="003461AE" w:rsidRPr="00FC0225" w:rsidRDefault="003461AE">
      <w:pPr>
        <w:spacing w:before="4" w:line="120" w:lineRule="exact"/>
        <w:rPr>
          <w:sz w:val="12"/>
          <w:szCs w:val="12"/>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1553"/>
        <w:rPr>
          <w:rFonts w:ascii="Verdana" w:eastAsia="Verdana" w:hAnsi="Verdana" w:cs="Verdana"/>
          <w:sz w:val="24"/>
          <w:szCs w:val="24"/>
          <w:lang w:val="en-GB"/>
        </w:rPr>
      </w:pPr>
      <w:r w:rsidRPr="00FC0225">
        <w:rPr>
          <w:rFonts w:ascii="Verdana" w:eastAsia="Verdana" w:hAnsi="Verdana" w:cs="Verdana"/>
          <w:sz w:val="24"/>
          <w:szCs w:val="24"/>
          <w:lang w:val="en-GB"/>
        </w:rPr>
        <w:t>C</w:t>
      </w:r>
      <w:r w:rsidRPr="00FC0225">
        <w:rPr>
          <w:rFonts w:ascii="Verdana" w:eastAsia="Verdana" w:hAnsi="Verdana" w:cs="Verdana"/>
          <w:spacing w:val="1"/>
          <w:sz w:val="24"/>
          <w:szCs w:val="24"/>
          <w:lang w:val="en-GB"/>
        </w:rPr>
        <w:t>o</w:t>
      </w:r>
      <w:r w:rsidRPr="00FC0225">
        <w:rPr>
          <w:rFonts w:ascii="Verdana" w:eastAsia="Verdana" w:hAnsi="Verdana" w:cs="Verdana"/>
          <w:spacing w:val="-1"/>
          <w:sz w:val="24"/>
          <w:szCs w:val="24"/>
          <w:lang w:val="en-GB"/>
        </w:rPr>
        <w:t>l</w:t>
      </w:r>
      <w:r w:rsidRPr="00FC0225">
        <w:rPr>
          <w:rFonts w:ascii="Verdana" w:eastAsia="Verdana" w:hAnsi="Verdana" w:cs="Verdana"/>
          <w:sz w:val="24"/>
          <w:szCs w:val="24"/>
          <w:lang w:val="en-GB"/>
        </w:rPr>
        <w:t>ofon</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 w:line="200" w:lineRule="exact"/>
        <w:rPr>
          <w:lang w:val="en-GB"/>
        </w:rPr>
      </w:pPr>
    </w:p>
    <w:p w:rsidR="003461AE" w:rsidRPr="00FC0225" w:rsidRDefault="007405D2" w:rsidP="00B94C52">
      <w:pPr>
        <w:tabs>
          <w:tab w:val="left" w:pos="3402"/>
        </w:tabs>
        <w:ind w:left="1553"/>
        <w:rPr>
          <w:rFonts w:ascii="Verdana" w:eastAsia="Verdana" w:hAnsi="Verdana" w:cs="Verdana"/>
          <w:sz w:val="16"/>
          <w:szCs w:val="16"/>
          <w:lang w:val="en-GB"/>
        </w:rPr>
      </w:pPr>
      <w:r w:rsidRPr="00FC0225">
        <w:rPr>
          <w:rFonts w:ascii="Verdana" w:eastAsia="Verdana" w:hAnsi="Verdana" w:cs="Verdana"/>
          <w:sz w:val="16"/>
          <w:szCs w:val="16"/>
          <w:lang w:val="en-GB"/>
        </w:rPr>
        <w:t>Published by</w:t>
      </w:r>
      <w:r w:rsidR="00B94C52">
        <w:rPr>
          <w:rFonts w:ascii="Verdana" w:eastAsia="Verdana" w:hAnsi="Verdana" w:cs="Verdana"/>
          <w:sz w:val="16"/>
          <w:szCs w:val="16"/>
          <w:lang w:val="en-GB"/>
        </w:rPr>
        <w:tab/>
        <w:t xml:space="preserve"> </w:t>
      </w:r>
      <w:r w:rsidR="00B94C52">
        <w:rPr>
          <w:rFonts w:ascii="Verdana" w:eastAsia="Verdana" w:hAnsi="Verdana" w:cs="Verdana"/>
          <w:sz w:val="16"/>
          <w:szCs w:val="16"/>
          <w:lang w:val="en-GB"/>
        </w:rPr>
        <w:tab/>
        <w:t xml:space="preserve">       </w:t>
      </w:r>
      <w:r w:rsidRPr="00FC0225">
        <w:rPr>
          <w:rFonts w:ascii="Verdana" w:eastAsia="Verdana" w:hAnsi="Verdana" w:cs="Verdana"/>
          <w:spacing w:val="2"/>
          <w:sz w:val="16"/>
          <w:szCs w:val="16"/>
          <w:lang w:val="en-GB"/>
        </w:rPr>
        <w:t xml:space="preserve">Human Environment and Transport </w:t>
      </w:r>
      <w:r w:rsidR="00891185">
        <w:rPr>
          <w:rFonts w:ascii="Verdana" w:eastAsia="Verdana" w:hAnsi="Verdana" w:cs="Verdana"/>
          <w:spacing w:val="2"/>
          <w:sz w:val="16"/>
          <w:szCs w:val="16"/>
          <w:lang w:val="en-GB"/>
        </w:rPr>
        <w:t>Inspectorate</w:t>
      </w:r>
    </w:p>
    <w:p w:rsidR="003461AE" w:rsidRPr="00FC0225" w:rsidRDefault="00601421">
      <w:pPr>
        <w:spacing w:before="45"/>
        <w:ind w:left="3997"/>
        <w:rPr>
          <w:rFonts w:ascii="Verdana" w:eastAsia="Verdana" w:hAnsi="Verdana" w:cs="Verdana"/>
          <w:sz w:val="16"/>
          <w:szCs w:val="16"/>
          <w:lang w:val="en-GB"/>
        </w:rPr>
      </w:pPr>
      <w:r w:rsidRPr="00FC0225">
        <w:rPr>
          <w:rFonts w:ascii="Verdana" w:eastAsia="Verdana" w:hAnsi="Verdana" w:cs="Verdana"/>
          <w:spacing w:val="2"/>
          <w:sz w:val="16"/>
          <w:szCs w:val="16"/>
          <w:lang w:val="en-GB"/>
        </w:rPr>
        <w:t>I</w:t>
      </w:r>
      <w:r w:rsidRPr="00FC0225">
        <w:rPr>
          <w:rFonts w:ascii="Verdana" w:eastAsia="Verdana" w:hAnsi="Verdana" w:cs="Verdana"/>
          <w:spacing w:val="-15"/>
          <w:sz w:val="16"/>
          <w:szCs w:val="16"/>
          <w:lang w:val="en-GB"/>
        </w:rPr>
        <w:t>L</w:t>
      </w:r>
      <w:r w:rsidRPr="00FC0225">
        <w:rPr>
          <w:rFonts w:ascii="Verdana" w:eastAsia="Verdana" w:hAnsi="Verdana" w:cs="Verdana"/>
          <w:spacing w:val="-1"/>
          <w:sz w:val="16"/>
          <w:szCs w:val="16"/>
          <w:lang w:val="en-GB"/>
        </w:rPr>
        <w:t>T</w:t>
      </w:r>
      <w:r w:rsidRPr="00FC0225">
        <w:rPr>
          <w:rFonts w:ascii="Verdana" w:eastAsia="Verdana" w:hAnsi="Verdana" w:cs="Verdana"/>
          <w:sz w:val="16"/>
          <w:szCs w:val="16"/>
          <w:lang w:val="en-GB"/>
        </w:rPr>
        <w:t>/</w:t>
      </w:r>
      <w:r w:rsidRPr="00FC0225">
        <w:rPr>
          <w:rFonts w:ascii="Verdana" w:eastAsia="Verdana" w:hAnsi="Verdana" w:cs="Verdana"/>
          <w:spacing w:val="-28"/>
          <w:sz w:val="16"/>
          <w:szCs w:val="16"/>
          <w:lang w:val="en-GB"/>
        </w:rPr>
        <w:t xml:space="preserve"> </w:t>
      </w:r>
      <w:r w:rsidRPr="00FC0225">
        <w:rPr>
          <w:rFonts w:ascii="Verdana" w:eastAsia="Verdana" w:hAnsi="Verdana" w:cs="Verdana"/>
          <w:spacing w:val="-1"/>
          <w:sz w:val="16"/>
          <w:szCs w:val="16"/>
          <w:lang w:val="en-GB"/>
        </w:rPr>
        <w:t>Rai</w:t>
      </w:r>
      <w:r w:rsidRPr="00FC0225">
        <w:rPr>
          <w:rFonts w:ascii="Verdana" w:eastAsia="Verdana" w:hAnsi="Verdana" w:cs="Verdana"/>
          <w:sz w:val="16"/>
          <w:szCs w:val="16"/>
          <w:lang w:val="en-GB"/>
        </w:rPr>
        <w:t xml:space="preserve">l </w:t>
      </w:r>
      <w:r w:rsidR="007405D2" w:rsidRPr="00FC0225">
        <w:rPr>
          <w:rFonts w:ascii="Verdana" w:eastAsia="Verdana" w:hAnsi="Verdana" w:cs="Verdana"/>
          <w:sz w:val="16"/>
          <w:szCs w:val="16"/>
          <w:lang w:val="en-GB"/>
        </w:rPr>
        <w:t>and Road Transport</w:t>
      </w:r>
    </w:p>
    <w:p w:rsidR="003461AE" w:rsidRPr="00FC0225" w:rsidRDefault="003461AE">
      <w:pPr>
        <w:spacing w:before="6" w:line="280" w:lineRule="exact"/>
        <w:rPr>
          <w:sz w:val="28"/>
          <w:szCs w:val="28"/>
          <w:lang w:val="en-GB"/>
        </w:rPr>
      </w:pPr>
    </w:p>
    <w:p w:rsidR="003461AE" w:rsidRPr="00FC0225" w:rsidRDefault="00601421">
      <w:pPr>
        <w:ind w:left="3997"/>
        <w:rPr>
          <w:rFonts w:ascii="Verdana" w:eastAsia="Verdana" w:hAnsi="Verdana" w:cs="Verdana"/>
          <w:sz w:val="16"/>
          <w:szCs w:val="16"/>
          <w:lang w:val="en-GB"/>
        </w:rPr>
      </w:pPr>
      <w:r w:rsidRPr="00FC0225">
        <w:rPr>
          <w:rFonts w:ascii="Verdana" w:eastAsia="Verdana" w:hAnsi="Verdana" w:cs="Verdana"/>
          <w:spacing w:val="-6"/>
          <w:sz w:val="16"/>
          <w:szCs w:val="16"/>
          <w:lang w:val="en-GB"/>
        </w:rPr>
        <w:t>K</w:t>
      </w:r>
      <w:r w:rsidRPr="00FC0225">
        <w:rPr>
          <w:rFonts w:ascii="Verdana" w:eastAsia="Verdana" w:hAnsi="Verdana" w:cs="Verdana"/>
          <w:spacing w:val="1"/>
          <w:sz w:val="16"/>
          <w:szCs w:val="16"/>
          <w:lang w:val="en-GB"/>
        </w:rPr>
        <w:t>o</w:t>
      </w:r>
      <w:r w:rsidRPr="00FC0225">
        <w:rPr>
          <w:rFonts w:ascii="Verdana" w:eastAsia="Verdana" w:hAnsi="Verdana" w:cs="Verdana"/>
          <w:spacing w:val="-1"/>
          <w:sz w:val="16"/>
          <w:szCs w:val="16"/>
          <w:lang w:val="en-GB"/>
        </w:rPr>
        <w:t>nin</w:t>
      </w:r>
      <w:r w:rsidRPr="00FC0225">
        <w:rPr>
          <w:rFonts w:ascii="Verdana" w:eastAsia="Verdana" w:hAnsi="Verdana" w:cs="Verdana"/>
          <w:sz w:val="16"/>
          <w:szCs w:val="16"/>
          <w:lang w:val="en-GB"/>
        </w:rPr>
        <w:t>gs</w:t>
      </w:r>
      <w:r w:rsidRPr="00FC0225">
        <w:rPr>
          <w:rFonts w:ascii="Verdana" w:eastAsia="Verdana" w:hAnsi="Verdana" w:cs="Verdana"/>
          <w:spacing w:val="1"/>
          <w:sz w:val="16"/>
          <w:szCs w:val="16"/>
          <w:lang w:val="en-GB"/>
        </w:rPr>
        <w:t>k</w:t>
      </w:r>
      <w:r w:rsidRPr="00FC0225">
        <w:rPr>
          <w:rFonts w:ascii="Verdana" w:eastAsia="Verdana" w:hAnsi="Verdana" w:cs="Verdana"/>
          <w:spacing w:val="-3"/>
          <w:sz w:val="16"/>
          <w:szCs w:val="16"/>
          <w:lang w:val="en-GB"/>
        </w:rPr>
        <w:t>a</w:t>
      </w:r>
      <w:r w:rsidRPr="00FC0225">
        <w:rPr>
          <w:rFonts w:ascii="Verdana" w:eastAsia="Verdana" w:hAnsi="Verdana" w:cs="Verdana"/>
          <w:sz w:val="16"/>
          <w:szCs w:val="16"/>
          <w:lang w:val="en-GB"/>
        </w:rPr>
        <w:t xml:space="preserve">de </w:t>
      </w:r>
      <w:r w:rsidRPr="00FC0225">
        <w:rPr>
          <w:rFonts w:ascii="Verdana" w:eastAsia="Verdana" w:hAnsi="Verdana" w:cs="Verdana"/>
          <w:spacing w:val="1"/>
          <w:sz w:val="16"/>
          <w:szCs w:val="16"/>
          <w:lang w:val="en-GB"/>
        </w:rPr>
        <w:t>4</w:t>
      </w:r>
      <w:r w:rsidRPr="00FC0225">
        <w:rPr>
          <w:rFonts w:ascii="Verdana" w:eastAsia="Verdana" w:hAnsi="Verdana" w:cs="Verdana"/>
          <w:sz w:val="16"/>
          <w:szCs w:val="16"/>
          <w:lang w:val="en-GB"/>
        </w:rPr>
        <w:t>,</w:t>
      </w:r>
      <w:r w:rsidRPr="00FC0225">
        <w:rPr>
          <w:rFonts w:ascii="Verdana" w:eastAsia="Verdana" w:hAnsi="Verdana" w:cs="Verdana"/>
          <w:spacing w:val="-2"/>
          <w:sz w:val="16"/>
          <w:szCs w:val="16"/>
          <w:lang w:val="en-GB"/>
        </w:rPr>
        <w:t xml:space="preserve"> </w:t>
      </w:r>
      <w:r w:rsidR="007405D2" w:rsidRPr="00FC0225">
        <w:rPr>
          <w:rFonts w:ascii="Verdana" w:eastAsia="Verdana" w:hAnsi="Verdana" w:cs="Verdana"/>
          <w:spacing w:val="1"/>
          <w:sz w:val="16"/>
          <w:szCs w:val="16"/>
          <w:lang w:val="en-GB"/>
        </w:rPr>
        <w:t>The Hague</w:t>
      </w:r>
    </w:p>
    <w:p w:rsidR="003461AE" w:rsidRPr="00FC0225" w:rsidRDefault="00601421">
      <w:pPr>
        <w:spacing w:before="45"/>
        <w:ind w:left="3997"/>
        <w:rPr>
          <w:rFonts w:ascii="Verdana" w:eastAsia="Verdana" w:hAnsi="Verdana" w:cs="Verdana"/>
          <w:sz w:val="16"/>
          <w:szCs w:val="16"/>
          <w:lang w:val="en-GB"/>
        </w:rPr>
      </w:pPr>
      <w:r w:rsidRPr="00FC0225">
        <w:rPr>
          <w:rFonts w:ascii="Verdana" w:eastAsia="Verdana" w:hAnsi="Verdana" w:cs="Verdana"/>
          <w:spacing w:val="-6"/>
          <w:sz w:val="16"/>
          <w:szCs w:val="16"/>
          <w:lang w:val="en-GB"/>
        </w:rPr>
        <w:t>P</w:t>
      </w:r>
      <w:r w:rsidRPr="00FC0225">
        <w:rPr>
          <w:rFonts w:ascii="Verdana" w:eastAsia="Verdana" w:hAnsi="Verdana" w:cs="Verdana"/>
          <w:spacing w:val="1"/>
          <w:sz w:val="16"/>
          <w:szCs w:val="16"/>
          <w:lang w:val="en-GB"/>
        </w:rPr>
        <w:t>o</w:t>
      </w:r>
      <w:r w:rsidRPr="00FC0225">
        <w:rPr>
          <w:rFonts w:ascii="Verdana" w:eastAsia="Verdana" w:hAnsi="Verdana" w:cs="Verdana"/>
          <w:sz w:val="16"/>
          <w:szCs w:val="16"/>
          <w:lang w:val="en-GB"/>
        </w:rPr>
        <w:t>s</w:t>
      </w:r>
      <w:r w:rsidRPr="00FC0225">
        <w:rPr>
          <w:rFonts w:ascii="Verdana" w:eastAsia="Verdana" w:hAnsi="Verdana" w:cs="Verdana"/>
          <w:spacing w:val="-1"/>
          <w:sz w:val="16"/>
          <w:szCs w:val="16"/>
          <w:lang w:val="en-GB"/>
        </w:rPr>
        <w:t>t</w:t>
      </w:r>
      <w:r w:rsidRPr="00FC0225">
        <w:rPr>
          <w:rFonts w:ascii="Verdana" w:eastAsia="Verdana" w:hAnsi="Verdana" w:cs="Verdana"/>
          <w:sz w:val="16"/>
          <w:szCs w:val="16"/>
          <w:lang w:val="en-GB"/>
        </w:rPr>
        <w:t>b</w:t>
      </w:r>
      <w:r w:rsidRPr="00FC0225">
        <w:rPr>
          <w:rFonts w:ascii="Verdana" w:eastAsia="Verdana" w:hAnsi="Verdana" w:cs="Verdana"/>
          <w:spacing w:val="-1"/>
          <w:sz w:val="16"/>
          <w:szCs w:val="16"/>
          <w:lang w:val="en-GB"/>
        </w:rPr>
        <w:t>u</w:t>
      </w:r>
      <w:r w:rsidRPr="00FC0225">
        <w:rPr>
          <w:rFonts w:ascii="Verdana" w:eastAsia="Verdana" w:hAnsi="Verdana" w:cs="Verdana"/>
          <w:sz w:val="16"/>
          <w:szCs w:val="16"/>
          <w:lang w:val="en-GB"/>
        </w:rPr>
        <w:t>s</w:t>
      </w:r>
      <w:r w:rsidRPr="00FC0225">
        <w:rPr>
          <w:rFonts w:ascii="Verdana" w:eastAsia="Verdana" w:hAnsi="Verdana" w:cs="Verdana"/>
          <w:spacing w:val="-1"/>
          <w:sz w:val="16"/>
          <w:szCs w:val="16"/>
          <w:lang w:val="en-GB"/>
        </w:rPr>
        <w:t xml:space="preserve"> </w:t>
      </w: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6</w:t>
      </w: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9</w:t>
      </w:r>
      <w:r w:rsidRPr="00FC0225">
        <w:rPr>
          <w:rFonts w:ascii="Verdana" w:eastAsia="Verdana" w:hAnsi="Verdana" w:cs="Verdana"/>
          <w:spacing w:val="1"/>
          <w:sz w:val="16"/>
          <w:szCs w:val="16"/>
          <w:lang w:val="en-GB"/>
        </w:rPr>
        <w:t>1</w:t>
      </w:r>
      <w:r w:rsidRPr="00FC0225">
        <w:rPr>
          <w:rFonts w:ascii="Verdana" w:eastAsia="Verdana" w:hAnsi="Verdana" w:cs="Verdana"/>
          <w:sz w:val="16"/>
          <w:szCs w:val="16"/>
          <w:lang w:val="en-GB"/>
        </w:rPr>
        <w:t>,</w:t>
      </w:r>
      <w:r w:rsidRPr="00FC0225">
        <w:rPr>
          <w:rFonts w:ascii="Verdana" w:eastAsia="Verdana" w:hAnsi="Verdana" w:cs="Verdana"/>
          <w:spacing w:val="-2"/>
          <w:sz w:val="16"/>
          <w:szCs w:val="16"/>
          <w:lang w:val="en-GB"/>
        </w:rPr>
        <w:t xml:space="preserve"> </w:t>
      </w:r>
      <w:r w:rsidRPr="00FC0225">
        <w:rPr>
          <w:rFonts w:ascii="Verdana" w:eastAsia="Verdana" w:hAnsi="Verdana" w:cs="Verdana"/>
          <w:spacing w:val="-1"/>
          <w:sz w:val="16"/>
          <w:szCs w:val="16"/>
          <w:lang w:val="en-GB"/>
        </w:rPr>
        <w:t>2</w:t>
      </w:r>
      <w:r w:rsidRPr="00FC0225">
        <w:rPr>
          <w:rFonts w:ascii="Verdana" w:eastAsia="Verdana" w:hAnsi="Verdana" w:cs="Verdana"/>
          <w:spacing w:val="1"/>
          <w:sz w:val="16"/>
          <w:szCs w:val="16"/>
          <w:lang w:val="en-GB"/>
        </w:rPr>
        <w:t>5</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 BD</w:t>
      </w:r>
      <w:r w:rsidRPr="00FC0225">
        <w:rPr>
          <w:rFonts w:ascii="Verdana" w:eastAsia="Verdana" w:hAnsi="Verdana" w:cs="Verdana"/>
          <w:spacing w:val="-2"/>
          <w:sz w:val="16"/>
          <w:szCs w:val="16"/>
          <w:lang w:val="en-GB"/>
        </w:rPr>
        <w:t xml:space="preserve"> </w:t>
      </w:r>
      <w:r w:rsidR="007405D2" w:rsidRPr="00FC0225">
        <w:rPr>
          <w:rFonts w:ascii="Verdana" w:eastAsia="Verdana" w:hAnsi="Verdana" w:cs="Verdana"/>
          <w:spacing w:val="1"/>
          <w:sz w:val="16"/>
          <w:szCs w:val="16"/>
          <w:lang w:val="en-GB"/>
        </w:rPr>
        <w:t>The Hague</w:t>
      </w:r>
    </w:p>
    <w:p w:rsidR="003461AE" w:rsidRPr="00FC0225" w:rsidRDefault="003461AE">
      <w:pPr>
        <w:spacing w:before="6" w:line="280" w:lineRule="exact"/>
        <w:rPr>
          <w:sz w:val="28"/>
          <w:szCs w:val="28"/>
          <w:lang w:val="en-GB"/>
        </w:rPr>
      </w:pPr>
    </w:p>
    <w:p w:rsidR="003461AE" w:rsidRPr="00FC0225" w:rsidRDefault="00601421">
      <w:pPr>
        <w:spacing w:line="296" w:lineRule="auto"/>
        <w:ind w:left="3997" w:right="3331"/>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8</w:t>
      </w:r>
      <w:r w:rsidRPr="00FC0225">
        <w:rPr>
          <w:rFonts w:ascii="Verdana" w:eastAsia="Verdana" w:hAnsi="Verdana" w:cs="Verdana"/>
          <w:sz w:val="16"/>
          <w:szCs w:val="16"/>
          <w:lang w:val="en-GB"/>
        </w:rPr>
        <w:t xml:space="preserve">8 </w:t>
      </w:r>
      <w:r w:rsidRPr="00FC0225">
        <w:rPr>
          <w:rFonts w:ascii="Verdana" w:eastAsia="Verdana" w:hAnsi="Verdana" w:cs="Verdana"/>
          <w:spacing w:val="-1"/>
          <w:sz w:val="16"/>
          <w:szCs w:val="16"/>
          <w:lang w:val="en-GB"/>
        </w:rPr>
        <w:t>4</w:t>
      </w:r>
      <w:r w:rsidRPr="00FC0225">
        <w:rPr>
          <w:rFonts w:ascii="Verdana" w:eastAsia="Verdana" w:hAnsi="Verdana" w:cs="Verdana"/>
          <w:spacing w:val="1"/>
          <w:sz w:val="16"/>
          <w:szCs w:val="16"/>
          <w:lang w:val="en-GB"/>
        </w:rPr>
        <w:t>8</w:t>
      </w:r>
      <w:r w:rsidRPr="00FC0225">
        <w:rPr>
          <w:rFonts w:ascii="Verdana" w:eastAsia="Verdana" w:hAnsi="Verdana" w:cs="Verdana"/>
          <w:sz w:val="16"/>
          <w:szCs w:val="16"/>
          <w:lang w:val="en-GB"/>
        </w:rPr>
        <w:t xml:space="preserve">9 </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 xml:space="preserve">0 </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hyperlink r:id="rId9">
        <w:r w:rsidRPr="00FC0225">
          <w:rPr>
            <w:rFonts w:ascii="Verdana" w:eastAsia="Verdana" w:hAnsi="Verdana" w:cs="Verdana"/>
            <w:sz w:val="16"/>
            <w:szCs w:val="16"/>
            <w:lang w:val="en-GB"/>
          </w:rPr>
          <w:t xml:space="preserve"> w</w:t>
        </w:r>
        <w:r w:rsidRPr="00FC0225">
          <w:rPr>
            <w:rFonts w:ascii="Verdana" w:eastAsia="Verdana" w:hAnsi="Verdana" w:cs="Verdana"/>
            <w:spacing w:val="-2"/>
            <w:sz w:val="16"/>
            <w:szCs w:val="16"/>
            <w:lang w:val="en-GB"/>
          </w:rPr>
          <w:t>w</w:t>
        </w:r>
        <w:r w:rsidRPr="00FC0225">
          <w:rPr>
            <w:rFonts w:ascii="Verdana" w:eastAsia="Verdana" w:hAnsi="Verdana" w:cs="Verdana"/>
            <w:spacing w:val="-4"/>
            <w:sz w:val="16"/>
            <w:szCs w:val="16"/>
            <w:lang w:val="en-GB"/>
          </w:rPr>
          <w:t>w</w:t>
        </w:r>
        <w:r w:rsidRPr="00FC0225">
          <w:rPr>
            <w:rFonts w:ascii="Verdana" w:eastAsia="Verdana" w:hAnsi="Verdana" w:cs="Verdana"/>
            <w:spacing w:val="-1"/>
            <w:sz w:val="16"/>
            <w:szCs w:val="16"/>
            <w:lang w:val="en-GB"/>
          </w:rPr>
          <w:t>.il</w:t>
        </w:r>
        <w:r w:rsidRPr="00FC0225">
          <w:rPr>
            <w:rFonts w:ascii="Verdana" w:eastAsia="Verdana" w:hAnsi="Verdana" w:cs="Verdana"/>
            <w:sz w:val="16"/>
            <w:szCs w:val="16"/>
            <w:lang w:val="en-GB"/>
          </w:rPr>
          <w:t>e</w:t>
        </w:r>
        <w:r w:rsidRPr="00FC0225">
          <w:rPr>
            <w:rFonts w:ascii="Verdana" w:eastAsia="Verdana" w:hAnsi="Verdana" w:cs="Verdana"/>
            <w:spacing w:val="-1"/>
            <w:sz w:val="16"/>
            <w:szCs w:val="16"/>
            <w:lang w:val="en-GB"/>
          </w:rPr>
          <w:t>nt.n</w:t>
        </w:r>
        <w:r w:rsidRPr="00FC0225">
          <w:rPr>
            <w:rFonts w:ascii="Verdana" w:eastAsia="Verdana" w:hAnsi="Verdana" w:cs="Verdana"/>
            <w:sz w:val="16"/>
            <w:szCs w:val="16"/>
            <w:lang w:val="en-GB"/>
          </w:rPr>
          <w:t>l</w:t>
        </w:r>
      </w:hyperlink>
    </w:p>
    <w:p w:rsidR="003461AE" w:rsidRPr="00FC0225" w:rsidRDefault="00315C1E">
      <w:pPr>
        <w:spacing w:line="180" w:lineRule="exact"/>
        <w:ind w:left="3965" w:right="3259"/>
        <w:jc w:val="center"/>
        <w:rPr>
          <w:rFonts w:ascii="Verdana" w:eastAsia="Verdana" w:hAnsi="Verdana" w:cs="Verdana"/>
          <w:sz w:val="16"/>
          <w:szCs w:val="16"/>
          <w:lang w:val="en-GB"/>
        </w:rPr>
      </w:pPr>
      <w:hyperlink r:id="rId10">
        <w:r w:rsidR="00601421" w:rsidRPr="00FC0225">
          <w:rPr>
            <w:rFonts w:ascii="Verdana" w:eastAsia="Verdana" w:hAnsi="Verdana" w:cs="Verdana"/>
            <w:position w:val="-1"/>
            <w:sz w:val="16"/>
            <w:szCs w:val="16"/>
            <w:lang w:val="en-GB"/>
          </w:rPr>
          <w:t>@</w:t>
        </w:r>
        <w:r w:rsidR="00601421" w:rsidRPr="00FC0225">
          <w:rPr>
            <w:rFonts w:ascii="Verdana" w:eastAsia="Verdana" w:hAnsi="Verdana" w:cs="Verdana"/>
            <w:spacing w:val="-1"/>
            <w:position w:val="-1"/>
            <w:sz w:val="16"/>
            <w:szCs w:val="16"/>
            <w:lang w:val="en-GB"/>
          </w:rPr>
          <w:t>in</w:t>
        </w:r>
        <w:r w:rsidR="00601421" w:rsidRPr="00FC0225">
          <w:rPr>
            <w:rFonts w:ascii="Verdana" w:eastAsia="Verdana" w:hAnsi="Verdana" w:cs="Verdana"/>
            <w:position w:val="-1"/>
            <w:sz w:val="16"/>
            <w:szCs w:val="16"/>
            <w:lang w:val="en-GB"/>
          </w:rPr>
          <w:t>s</w:t>
        </w:r>
        <w:r w:rsidR="00601421" w:rsidRPr="00FC0225">
          <w:rPr>
            <w:rFonts w:ascii="Verdana" w:eastAsia="Verdana" w:hAnsi="Verdana" w:cs="Verdana"/>
            <w:spacing w:val="1"/>
            <w:position w:val="-1"/>
            <w:sz w:val="16"/>
            <w:szCs w:val="16"/>
            <w:lang w:val="en-GB"/>
          </w:rPr>
          <w:t>p</w:t>
        </w:r>
        <w:r w:rsidR="00601421" w:rsidRPr="00FC0225">
          <w:rPr>
            <w:rFonts w:ascii="Verdana" w:eastAsia="Verdana" w:hAnsi="Verdana" w:cs="Verdana"/>
            <w:position w:val="-1"/>
            <w:sz w:val="16"/>
            <w:szCs w:val="16"/>
            <w:lang w:val="en-GB"/>
          </w:rPr>
          <w:t>ec</w:t>
        </w:r>
        <w:r w:rsidR="00601421" w:rsidRPr="00FC0225">
          <w:rPr>
            <w:rFonts w:ascii="Verdana" w:eastAsia="Verdana" w:hAnsi="Verdana" w:cs="Verdana"/>
            <w:spacing w:val="-1"/>
            <w:position w:val="-1"/>
            <w:sz w:val="16"/>
            <w:szCs w:val="16"/>
            <w:lang w:val="en-GB"/>
          </w:rPr>
          <w:t>ti</w:t>
        </w:r>
        <w:r w:rsidR="00601421" w:rsidRPr="00FC0225">
          <w:rPr>
            <w:rFonts w:ascii="Verdana" w:eastAsia="Verdana" w:hAnsi="Verdana" w:cs="Verdana"/>
            <w:position w:val="-1"/>
            <w:sz w:val="16"/>
            <w:szCs w:val="16"/>
            <w:lang w:val="en-GB"/>
          </w:rPr>
          <w:t>e</w:t>
        </w:r>
        <w:r w:rsidR="00601421" w:rsidRPr="00FC0225">
          <w:rPr>
            <w:rFonts w:ascii="Verdana" w:eastAsia="Verdana" w:hAnsi="Verdana" w:cs="Verdana"/>
            <w:spacing w:val="-1"/>
            <w:position w:val="-1"/>
            <w:sz w:val="16"/>
            <w:szCs w:val="16"/>
            <w:lang w:val="en-GB"/>
          </w:rPr>
          <w:t>L</w:t>
        </w:r>
        <w:r w:rsidR="00601421" w:rsidRPr="00FC0225">
          <w:rPr>
            <w:rFonts w:ascii="Verdana" w:eastAsia="Verdana" w:hAnsi="Verdana" w:cs="Verdana"/>
            <w:position w:val="-1"/>
            <w:sz w:val="16"/>
            <w:szCs w:val="16"/>
            <w:lang w:val="en-GB"/>
          </w:rPr>
          <w:t>e</w:t>
        </w:r>
        <w:r w:rsidR="00601421" w:rsidRPr="00FC0225">
          <w:rPr>
            <w:rFonts w:ascii="Verdana" w:eastAsia="Verdana" w:hAnsi="Verdana" w:cs="Verdana"/>
            <w:spacing w:val="-1"/>
            <w:position w:val="-1"/>
            <w:sz w:val="16"/>
            <w:szCs w:val="16"/>
            <w:lang w:val="en-GB"/>
          </w:rPr>
          <w:t>n</w:t>
        </w:r>
        <w:r w:rsidR="00601421" w:rsidRPr="00FC0225">
          <w:rPr>
            <w:rFonts w:ascii="Verdana" w:eastAsia="Verdana" w:hAnsi="Verdana" w:cs="Verdana"/>
            <w:position w:val="-1"/>
            <w:sz w:val="16"/>
            <w:szCs w:val="16"/>
            <w:lang w:val="en-GB"/>
          </w:rPr>
          <w:t>T</w:t>
        </w:r>
      </w:hyperlink>
    </w:p>
    <w:p w:rsidR="003461AE" w:rsidRPr="00FC0225" w:rsidRDefault="003461AE">
      <w:pPr>
        <w:spacing w:before="9" w:line="140" w:lineRule="exact"/>
        <w:rPr>
          <w:sz w:val="15"/>
          <w:szCs w:val="15"/>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7405D2">
      <w:pPr>
        <w:spacing w:before="36"/>
        <w:ind w:left="5387"/>
        <w:rPr>
          <w:rFonts w:ascii="Verdana" w:eastAsia="Verdana" w:hAnsi="Verdana" w:cs="Verdana"/>
          <w:sz w:val="13"/>
          <w:szCs w:val="13"/>
          <w:lang w:val="en-GB"/>
        </w:rPr>
        <w:sectPr w:rsidR="003461AE" w:rsidRPr="00FC0225">
          <w:pgSz w:w="11920" w:h="16840"/>
          <w:pgMar w:top="400" w:right="1680" w:bottom="0" w:left="1680" w:header="720" w:footer="720" w:gutter="0"/>
          <w:cols w:space="720"/>
        </w:sectPr>
      </w:pPr>
      <w:r w:rsidRPr="00FC0225">
        <w:rPr>
          <w:rFonts w:ascii="Verdana" w:eastAsia="Verdana" w:hAnsi="Verdana" w:cs="Verdana"/>
          <w:spacing w:val="-1"/>
          <w:sz w:val="13"/>
          <w:szCs w:val="13"/>
          <w:lang w:val="en-GB"/>
        </w:rPr>
        <w:t>Page</w:t>
      </w:r>
      <w:r w:rsidR="00601421" w:rsidRPr="00FC0225">
        <w:rPr>
          <w:rFonts w:ascii="Verdana" w:eastAsia="Verdana" w:hAnsi="Verdana" w:cs="Verdana"/>
          <w:spacing w:val="-5"/>
          <w:sz w:val="13"/>
          <w:szCs w:val="13"/>
          <w:lang w:val="en-GB"/>
        </w:rPr>
        <w:t xml:space="preserve"> </w:t>
      </w:r>
      <w:r w:rsidR="00601421" w:rsidRPr="00FC0225">
        <w:rPr>
          <w:rFonts w:ascii="Verdana" w:eastAsia="Verdana" w:hAnsi="Verdana" w:cs="Verdana"/>
          <w:sz w:val="13"/>
          <w:szCs w:val="13"/>
          <w:lang w:val="en-GB"/>
        </w:rPr>
        <w:t>3</w:t>
      </w:r>
      <w:r w:rsidR="00601421" w:rsidRPr="00FC0225">
        <w:rPr>
          <w:rFonts w:ascii="Verdana" w:eastAsia="Verdana" w:hAnsi="Verdana" w:cs="Verdana"/>
          <w:spacing w:val="-2"/>
          <w:sz w:val="13"/>
          <w:szCs w:val="13"/>
          <w:lang w:val="en-GB"/>
        </w:rPr>
        <w:t xml:space="preserve"> </w:t>
      </w:r>
      <w:r w:rsidRPr="00FC0225">
        <w:rPr>
          <w:rFonts w:ascii="Verdana" w:eastAsia="Verdana" w:hAnsi="Verdana" w:cs="Verdana"/>
          <w:spacing w:val="-2"/>
          <w:sz w:val="13"/>
          <w:szCs w:val="13"/>
          <w:lang w:val="en-GB"/>
        </w:rPr>
        <w:t>of 48</w:t>
      </w:r>
    </w:p>
    <w:p w:rsidR="003461AE" w:rsidRPr="00FC0225" w:rsidRDefault="007405D2" w:rsidP="007405D2">
      <w:pPr>
        <w:spacing w:before="82"/>
        <w:ind w:left="1417" w:right="5783"/>
        <w:jc w:val="center"/>
        <w:rPr>
          <w:rFonts w:ascii="Verdana" w:eastAsia="Verdana" w:hAnsi="Verdana" w:cs="Verdana"/>
          <w:sz w:val="13"/>
          <w:szCs w:val="13"/>
          <w:lang w:val="en-GB"/>
        </w:rPr>
      </w:pPr>
      <w:r w:rsidRPr="00FC0225">
        <w:rPr>
          <w:rFonts w:ascii="Verdana" w:eastAsia="Verdana" w:hAnsi="Verdana" w:cs="Verdana"/>
          <w:spacing w:val="1"/>
          <w:sz w:val="13"/>
          <w:szCs w:val="13"/>
          <w:lang w:val="en-GB"/>
        </w:rPr>
        <w:lastRenderedPageBreak/>
        <w:t xml:space="preserve">ERA Annual Report </w:t>
      </w:r>
      <w:r w:rsidR="00601421" w:rsidRPr="00FC0225">
        <w:rPr>
          <w:rFonts w:ascii="Verdana" w:eastAsia="Verdana" w:hAnsi="Verdana" w:cs="Verdana"/>
          <w:spacing w:val="-1"/>
          <w:w w:val="99"/>
          <w:sz w:val="13"/>
          <w:szCs w:val="13"/>
          <w:lang w:val="en-GB"/>
        </w:rPr>
        <w:t>2</w:t>
      </w:r>
      <w:r w:rsidR="00601421" w:rsidRPr="00FC0225">
        <w:rPr>
          <w:rFonts w:ascii="Verdana" w:eastAsia="Verdana" w:hAnsi="Verdana" w:cs="Verdana"/>
          <w:spacing w:val="1"/>
          <w:w w:val="99"/>
          <w:sz w:val="13"/>
          <w:szCs w:val="13"/>
          <w:lang w:val="en-GB"/>
        </w:rPr>
        <w:t>0</w:t>
      </w:r>
      <w:r w:rsidR="00601421" w:rsidRPr="00FC0225">
        <w:rPr>
          <w:rFonts w:ascii="Verdana" w:eastAsia="Verdana" w:hAnsi="Verdana" w:cs="Verdana"/>
          <w:spacing w:val="-1"/>
          <w:w w:val="99"/>
          <w:sz w:val="13"/>
          <w:szCs w:val="13"/>
          <w:lang w:val="en-GB"/>
        </w:rPr>
        <w:t>1</w:t>
      </w:r>
      <w:r w:rsidR="00601421" w:rsidRPr="00FC0225">
        <w:rPr>
          <w:rFonts w:ascii="Verdana" w:eastAsia="Verdana" w:hAnsi="Verdana" w:cs="Verdana"/>
          <w:w w:val="99"/>
          <w:sz w:val="13"/>
          <w:szCs w:val="13"/>
          <w:lang w:val="en-GB"/>
        </w:rPr>
        <w:t>4</w:t>
      </w:r>
    </w:p>
    <w:p w:rsidR="003461AE" w:rsidRPr="00FC0225" w:rsidRDefault="003461AE">
      <w:pPr>
        <w:spacing w:before="4" w:line="120" w:lineRule="exact"/>
        <w:rPr>
          <w:sz w:val="12"/>
          <w:szCs w:val="12"/>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7405D2">
      <w:pPr>
        <w:ind w:left="1553"/>
        <w:rPr>
          <w:rFonts w:ascii="Verdana" w:eastAsia="Verdana" w:hAnsi="Verdana" w:cs="Verdana"/>
          <w:sz w:val="24"/>
          <w:szCs w:val="24"/>
          <w:lang w:val="en-GB"/>
        </w:rPr>
      </w:pPr>
      <w:r w:rsidRPr="00FC0225">
        <w:rPr>
          <w:rFonts w:ascii="Verdana" w:eastAsia="Verdana" w:hAnsi="Verdana" w:cs="Verdana"/>
          <w:sz w:val="24"/>
          <w:szCs w:val="24"/>
          <w:lang w:val="en-GB"/>
        </w:rPr>
        <w:t xml:space="preserve">Contents </w:t>
      </w: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1               </w:t>
      </w:r>
      <w:r w:rsidRPr="00FC0225">
        <w:rPr>
          <w:rFonts w:ascii="Verdana" w:eastAsia="Verdana" w:hAnsi="Verdana" w:cs="Verdana"/>
          <w:b/>
          <w:spacing w:val="23"/>
          <w:sz w:val="18"/>
          <w:szCs w:val="18"/>
          <w:lang w:val="en-GB"/>
        </w:rPr>
        <w:t xml:space="preserve"> </w:t>
      </w:r>
      <w:r w:rsidR="00FC0225" w:rsidRPr="00FC0225">
        <w:rPr>
          <w:rFonts w:ascii="Verdana" w:eastAsia="Verdana" w:hAnsi="Verdana" w:cs="Verdana"/>
          <w:b/>
          <w:spacing w:val="-1"/>
          <w:sz w:val="18"/>
          <w:szCs w:val="18"/>
          <w:lang w:val="en-GB"/>
        </w:rPr>
        <w:t>Purpose</w:t>
      </w:r>
      <w:r w:rsidR="007405D2" w:rsidRPr="00FC0225">
        <w:rPr>
          <w:rFonts w:ascii="Verdana" w:eastAsia="Verdana" w:hAnsi="Verdana" w:cs="Verdana"/>
          <w:b/>
          <w:spacing w:val="-1"/>
          <w:sz w:val="18"/>
          <w:szCs w:val="18"/>
          <w:lang w:val="en-GB"/>
        </w:rPr>
        <w:t xml:space="preserve"> of the report</w:t>
      </w:r>
      <w:r w:rsidRPr="00FC0225">
        <w:rPr>
          <w:rFonts w:ascii="Verdana" w:eastAsia="Verdana" w:hAnsi="Verdana" w:cs="Verdana"/>
          <w:b/>
          <w:sz w:val="18"/>
          <w:szCs w:val="18"/>
          <w:lang w:val="en-GB"/>
        </w:rPr>
        <w:t>—</w:t>
      </w:r>
      <w:r w:rsidRPr="00FC0225">
        <w:rPr>
          <w:rFonts w:ascii="Verdana" w:eastAsia="Verdana" w:hAnsi="Verdana" w:cs="Verdana"/>
          <w:b/>
          <w:spacing w:val="2"/>
          <w:sz w:val="18"/>
          <w:szCs w:val="18"/>
          <w:lang w:val="en-GB"/>
        </w:rPr>
        <w:t>11</w:t>
      </w:r>
    </w:p>
    <w:p w:rsidR="003461AE" w:rsidRPr="00FC0225" w:rsidRDefault="003461AE">
      <w:pPr>
        <w:spacing w:before="2"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2               </w:t>
      </w:r>
      <w:r w:rsidRPr="00FC0225">
        <w:rPr>
          <w:rFonts w:ascii="Verdana" w:eastAsia="Verdana" w:hAnsi="Verdana" w:cs="Verdana"/>
          <w:b/>
          <w:spacing w:val="23"/>
          <w:sz w:val="18"/>
          <w:szCs w:val="18"/>
          <w:lang w:val="en-GB"/>
        </w:rPr>
        <w:t xml:space="preserve"> </w:t>
      </w:r>
      <w:r w:rsidR="007405D2" w:rsidRPr="00FC0225">
        <w:rPr>
          <w:rFonts w:ascii="Verdana" w:eastAsia="Verdana" w:hAnsi="Verdana" w:cs="Verdana"/>
          <w:b/>
          <w:spacing w:val="-1"/>
          <w:sz w:val="18"/>
          <w:szCs w:val="18"/>
          <w:lang w:val="en-GB"/>
        </w:rPr>
        <w:t>Summary</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12</w:t>
      </w:r>
    </w:p>
    <w:p w:rsidR="003461AE" w:rsidRPr="00FC0225" w:rsidRDefault="003461AE">
      <w:pPr>
        <w:spacing w:before="1"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3               </w:t>
      </w:r>
      <w:r w:rsidRPr="00FC0225">
        <w:rPr>
          <w:rFonts w:ascii="Verdana" w:eastAsia="Verdana" w:hAnsi="Verdana" w:cs="Verdana"/>
          <w:b/>
          <w:spacing w:val="23"/>
          <w:sz w:val="18"/>
          <w:szCs w:val="18"/>
          <w:lang w:val="en-GB"/>
        </w:rPr>
        <w:t xml:space="preserve"> </w:t>
      </w:r>
      <w:r w:rsidR="007405D2" w:rsidRPr="00FC0225">
        <w:rPr>
          <w:rFonts w:ascii="Verdana" w:eastAsia="Verdana" w:hAnsi="Verdana" w:cs="Verdana"/>
          <w:b/>
          <w:sz w:val="18"/>
          <w:szCs w:val="18"/>
          <w:lang w:val="en-GB"/>
        </w:rPr>
        <w:t>Introduction</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13</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3</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1            </w:t>
      </w:r>
      <w:r w:rsidRPr="00FC0225">
        <w:rPr>
          <w:rFonts w:ascii="Verdana" w:eastAsia="Verdana" w:hAnsi="Verdana" w:cs="Verdana"/>
          <w:spacing w:val="17"/>
          <w:sz w:val="18"/>
          <w:szCs w:val="18"/>
          <w:lang w:val="en-GB"/>
        </w:rPr>
        <w:t xml:space="preserve"> </w:t>
      </w:r>
      <w:r w:rsidR="007405D2" w:rsidRPr="00FC0225">
        <w:rPr>
          <w:rFonts w:ascii="Verdana" w:eastAsia="Verdana" w:hAnsi="Verdana" w:cs="Verdana"/>
          <w:spacing w:val="-1"/>
          <w:sz w:val="18"/>
          <w:szCs w:val="18"/>
          <w:lang w:val="en-GB"/>
        </w:rPr>
        <w:t>General</w:t>
      </w:r>
      <w:r w:rsidRPr="00FC0225">
        <w:rPr>
          <w:rFonts w:ascii="Verdana" w:eastAsia="Verdana" w:hAnsi="Verdana" w:cs="Verdana"/>
          <w:sz w:val="18"/>
          <w:szCs w:val="18"/>
          <w:lang w:val="en-GB"/>
        </w:rPr>
        <w:t>—</w:t>
      </w:r>
      <w:r w:rsidRPr="00FC0225">
        <w:rPr>
          <w:rFonts w:ascii="Verdana" w:eastAsia="Verdana" w:hAnsi="Verdana" w:cs="Verdana"/>
          <w:spacing w:val="-2"/>
          <w:sz w:val="18"/>
          <w:szCs w:val="18"/>
          <w:lang w:val="en-GB"/>
        </w:rPr>
        <w:t>13</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3</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2            </w:t>
      </w:r>
      <w:r w:rsidRPr="00FC0225">
        <w:rPr>
          <w:rFonts w:ascii="Verdana" w:eastAsia="Verdana" w:hAnsi="Verdana" w:cs="Verdana"/>
          <w:spacing w:val="17"/>
          <w:sz w:val="18"/>
          <w:szCs w:val="18"/>
          <w:lang w:val="en-GB"/>
        </w:rPr>
        <w:t xml:space="preserve"> </w:t>
      </w:r>
      <w:r w:rsidR="007405D2" w:rsidRPr="00FC0225">
        <w:rPr>
          <w:rFonts w:ascii="Verdana" w:eastAsia="Verdana" w:hAnsi="Verdana" w:cs="Verdana"/>
          <w:spacing w:val="-1"/>
          <w:sz w:val="18"/>
          <w:szCs w:val="18"/>
          <w:lang w:val="en-GB"/>
        </w:rPr>
        <w:t>Information on the rail infrastructure and undertakings/companies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14</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3</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3            </w:t>
      </w:r>
      <w:r w:rsidRPr="00FC0225">
        <w:rPr>
          <w:rFonts w:ascii="Verdana" w:eastAsia="Verdana" w:hAnsi="Verdana" w:cs="Verdana"/>
          <w:spacing w:val="17"/>
          <w:sz w:val="18"/>
          <w:szCs w:val="18"/>
          <w:lang w:val="en-GB"/>
        </w:rPr>
        <w:t xml:space="preserve"> </w:t>
      </w:r>
      <w:r w:rsidR="007405D2" w:rsidRPr="00FC0225">
        <w:rPr>
          <w:rFonts w:ascii="Verdana" w:eastAsia="Verdana" w:hAnsi="Verdana" w:cs="Verdana"/>
          <w:spacing w:val="-1"/>
          <w:sz w:val="18"/>
          <w:szCs w:val="18"/>
          <w:lang w:val="en-GB"/>
        </w:rPr>
        <w:t>General trend in railway safety</w:t>
      </w:r>
      <w:r w:rsidRPr="00FC0225">
        <w:rPr>
          <w:rFonts w:ascii="Verdana" w:eastAsia="Verdana" w:hAnsi="Verdana" w:cs="Verdana"/>
          <w:sz w:val="18"/>
          <w:szCs w:val="18"/>
          <w:lang w:val="en-GB"/>
        </w:rPr>
        <w:t>—</w:t>
      </w:r>
      <w:r w:rsidRPr="00FC0225">
        <w:rPr>
          <w:rFonts w:ascii="Verdana" w:eastAsia="Verdana" w:hAnsi="Verdana" w:cs="Verdana"/>
          <w:spacing w:val="-2"/>
          <w:sz w:val="18"/>
          <w:szCs w:val="18"/>
          <w:lang w:val="en-GB"/>
        </w:rPr>
        <w:t>14</w:t>
      </w:r>
    </w:p>
    <w:p w:rsidR="003461AE" w:rsidRPr="00FC0225" w:rsidRDefault="003461AE">
      <w:pPr>
        <w:spacing w:before="1"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4               </w:t>
      </w:r>
      <w:r w:rsidRPr="00FC0225">
        <w:rPr>
          <w:rFonts w:ascii="Verdana" w:eastAsia="Verdana" w:hAnsi="Verdana" w:cs="Verdana"/>
          <w:b/>
          <w:spacing w:val="23"/>
          <w:sz w:val="18"/>
          <w:szCs w:val="18"/>
          <w:lang w:val="en-GB"/>
        </w:rPr>
        <w:t xml:space="preserve"> </w:t>
      </w:r>
      <w:r w:rsidRPr="00FC0225">
        <w:rPr>
          <w:rFonts w:ascii="Verdana" w:eastAsia="Verdana" w:hAnsi="Verdana" w:cs="Verdana"/>
          <w:b/>
          <w:sz w:val="18"/>
          <w:szCs w:val="18"/>
          <w:lang w:val="en-GB"/>
        </w:rPr>
        <w:t>O</w:t>
      </w:r>
      <w:r w:rsidRPr="00FC0225">
        <w:rPr>
          <w:rFonts w:ascii="Verdana" w:eastAsia="Verdana" w:hAnsi="Verdana" w:cs="Verdana"/>
          <w:b/>
          <w:spacing w:val="-1"/>
          <w:sz w:val="18"/>
          <w:szCs w:val="18"/>
          <w:lang w:val="en-GB"/>
        </w:rPr>
        <w:t>rg</w:t>
      </w:r>
      <w:r w:rsidRPr="00FC0225">
        <w:rPr>
          <w:rFonts w:ascii="Verdana" w:eastAsia="Verdana" w:hAnsi="Verdana" w:cs="Verdana"/>
          <w:b/>
          <w:sz w:val="18"/>
          <w:szCs w:val="18"/>
          <w:lang w:val="en-GB"/>
        </w:rPr>
        <w:t>a</w:t>
      </w:r>
      <w:r w:rsidRPr="00FC0225">
        <w:rPr>
          <w:rFonts w:ascii="Verdana" w:eastAsia="Verdana" w:hAnsi="Verdana" w:cs="Verdana"/>
          <w:b/>
          <w:spacing w:val="-1"/>
          <w:sz w:val="18"/>
          <w:szCs w:val="18"/>
          <w:lang w:val="en-GB"/>
        </w:rPr>
        <w:t>n</w:t>
      </w:r>
      <w:r w:rsidRPr="00FC0225">
        <w:rPr>
          <w:rFonts w:ascii="Verdana" w:eastAsia="Verdana" w:hAnsi="Verdana" w:cs="Verdana"/>
          <w:b/>
          <w:spacing w:val="1"/>
          <w:sz w:val="18"/>
          <w:szCs w:val="18"/>
          <w:lang w:val="en-GB"/>
        </w:rPr>
        <w:t>i</w:t>
      </w:r>
      <w:r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a</w:t>
      </w:r>
      <w:r w:rsidRPr="00FC0225">
        <w:rPr>
          <w:rFonts w:ascii="Verdana" w:eastAsia="Verdana" w:hAnsi="Verdana" w:cs="Verdana"/>
          <w:b/>
          <w:spacing w:val="-1"/>
          <w:sz w:val="18"/>
          <w:szCs w:val="18"/>
          <w:lang w:val="en-GB"/>
        </w:rPr>
        <w:t>t</w:t>
      </w:r>
      <w:r w:rsidRPr="00FC0225">
        <w:rPr>
          <w:rFonts w:ascii="Verdana" w:eastAsia="Verdana" w:hAnsi="Verdana" w:cs="Verdana"/>
          <w:b/>
          <w:spacing w:val="1"/>
          <w:sz w:val="18"/>
          <w:szCs w:val="18"/>
          <w:lang w:val="en-GB"/>
        </w:rPr>
        <w:t>i</w:t>
      </w:r>
      <w:r w:rsidR="007405D2" w:rsidRPr="00FC0225">
        <w:rPr>
          <w:rFonts w:ascii="Verdana" w:eastAsia="Verdana" w:hAnsi="Verdana" w:cs="Verdana"/>
          <w:b/>
          <w:spacing w:val="2"/>
          <w:sz w:val="18"/>
          <w:szCs w:val="18"/>
          <w:lang w:val="en-GB"/>
        </w:rPr>
        <w:t>on</w:t>
      </w:r>
      <w:r w:rsidRPr="00FC0225">
        <w:rPr>
          <w:rFonts w:ascii="Verdana" w:eastAsia="Verdana" w:hAnsi="Verdana" w:cs="Verdana"/>
          <w:b/>
          <w:sz w:val="18"/>
          <w:szCs w:val="18"/>
          <w:lang w:val="en-GB"/>
        </w:rPr>
        <w:t>—</w:t>
      </w:r>
      <w:r w:rsidRPr="00FC0225">
        <w:rPr>
          <w:rFonts w:ascii="Verdana" w:eastAsia="Verdana" w:hAnsi="Verdana" w:cs="Verdana"/>
          <w:b/>
          <w:spacing w:val="2"/>
          <w:sz w:val="18"/>
          <w:szCs w:val="18"/>
          <w:lang w:val="en-GB"/>
        </w:rPr>
        <w:t>16</w:t>
      </w:r>
    </w:p>
    <w:p w:rsidR="003461AE" w:rsidRPr="00FC0225" w:rsidRDefault="003461AE">
      <w:pPr>
        <w:spacing w:before="1"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5               </w:t>
      </w:r>
      <w:r w:rsidRPr="00FC0225">
        <w:rPr>
          <w:rFonts w:ascii="Verdana" w:eastAsia="Verdana" w:hAnsi="Verdana" w:cs="Verdana"/>
          <w:b/>
          <w:spacing w:val="23"/>
          <w:sz w:val="18"/>
          <w:szCs w:val="18"/>
          <w:lang w:val="en-GB"/>
        </w:rPr>
        <w:t xml:space="preserve"> </w:t>
      </w:r>
      <w:r w:rsidR="00FC0225" w:rsidRPr="00FC0225">
        <w:rPr>
          <w:rFonts w:ascii="Verdana" w:eastAsia="Verdana" w:hAnsi="Verdana" w:cs="Verdana"/>
          <w:b/>
          <w:sz w:val="18"/>
          <w:szCs w:val="18"/>
          <w:lang w:val="en-GB"/>
        </w:rPr>
        <w:t>Railway safety</w:t>
      </w:r>
      <w:r w:rsidR="007405D2" w:rsidRPr="00FC0225">
        <w:rPr>
          <w:rFonts w:ascii="Verdana" w:eastAsia="Verdana" w:hAnsi="Verdana" w:cs="Verdana"/>
          <w:b/>
          <w:sz w:val="18"/>
          <w:szCs w:val="18"/>
          <w:lang w:val="en-GB"/>
        </w:rPr>
        <w:t xml:space="preserve"> trends</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17</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5</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1            </w:t>
      </w:r>
      <w:r w:rsidRPr="00FC0225">
        <w:rPr>
          <w:rFonts w:ascii="Verdana" w:eastAsia="Verdana" w:hAnsi="Verdana" w:cs="Verdana"/>
          <w:spacing w:val="17"/>
          <w:sz w:val="18"/>
          <w:szCs w:val="18"/>
          <w:lang w:val="en-GB"/>
        </w:rPr>
        <w:t xml:space="preserve"> </w:t>
      </w:r>
      <w:r w:rsidR="009539A8" w:rsidRPr="00FC0225">
        <w:rPr>
          <w:rFonts w:ascii="Verdana" w:eastAsia="Verdana" w:hAnsi="Verdana" w:cs="Verdana"/>
          <w:spacing w:val="-1"/>
          <w:sz w:val="18"/>
          <w:szCs w:val="18"/>
          <w:lang w:val="en-GB"/>
        </w:rPr>
        <w:t>Initia</w:t>
      </w:r>
      <w:r w:rsidR="00FC0225">
        <w:rPr>
          <w:rFonts w:ascii="Verdana" w:eastAsia="Verdana" w:hAnsi="Verdana" w:cs="Verdana"/>
          <w:spacing w:val="-1"/>
          <w:sz w:val="18"/>
          <w:szCs w:val="18"/>
          <w:lang w:val="en-GB"/>
        </w:rPr>
        <w:t>ti</w:t>
      </w:r>
      <w:r w:rsidR="009539A8" w:rsidRPr="00FC0225">
        <w:rPr>
          <w:rFonts w:ascii="Verdana" w:eastAsia="Verdana" w:hAnsi="Verdana" w:cs="Verdana"/>
          <w:spacing w:val="-1"/>
          <w:sz w:val="18"/>
          <w:szCs w:val="18"/>
          <w:lang w:val="en-GB"/>
        </w:rPr>
        <w:t>ves to maintain/improve safety performance</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17</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5</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2            </w:t>
      </w:r>
      <w:r w:rsidRPr="00FC0225">
        <w:rPr>
          <w:rFonts w:ascii="Verdana" w:eastAsia="Verdana" w:hAnsi="Verdana" w:cs="Verdana"/>
          <w:spacing w:val="17"/>
          <w:sz w:val="18"/>
          <w:szCs w:val="18"/>
          <w:lang w:val="en-GB"/>
        </w:rPr>
        <w:t xml:space="preserve"> </w:t>
      </w:r>
      <w:r w:rsidR="009539A8" w:rsidRPr="00FC0225">
        <w:rPr>
          <w:rFonts w:ascii="Verdana" w:eastAsia="Verdana" w:hAnsi="Verdana" w:cs="Verdana"/>
          <w:sz w:val="18"/>
          <w:szCs w:val="18"/>
          <w:lang w:val="en-GB"/>
        </w:rPr>
        <w:t>Detailed analysis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19</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5</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3            </w:t>
      </w:r>
      <w:r w:rsidRPr="00FC0225">
        <w:rPr>
          <w:rFonts w:ascii="Verdana" w:eastAsia="Verdana" w:hAnsi="Verdana" w:cs="Verdana"/>
          <w:spacing w:val="17"/>
          <w:sz w:val="18"/>
          <w:szCs w:val="18"/>
          <w:lang w:val="en-GB"/>
        </w:rPr>
        <w:t xml:space="preserve"> </w:t>
      </w:r>
      <w:r w:rsidR="009539A8" w:rsidRPr="00FC0225">
        <w:rPr>
          <w:rFonts w:ascii="Verdana" w:eastAsia="Verdana" w:hAnsi="Verdana" w:cs="Verdana"/>
          <w:spacing w:val="-10"/>
          <w:sz w:val="18"/>
          <w:szCs w:val="18"/>
          <w:lang w:val="en-GB"/>
        </w:rPr>
        <w:t>Safety recommendations as a result of safety investigations</w:t>
      </w:r>
      <w:r w:rsidRPr="00FC0225">
        <w:rPr>
          <w:rFonts w:ascii="Verdana" w:eastAsia="Verdana" w:hAnsi="Verdana" w:cs="Verdana"/>
          <w:spacing w:val="1"/>
          <w:sz w:val="18"/>
          <w:szCs w:val="18"/>
          <w:lang w:val="en-GB"/>
        </w:rPr>
        <w:t>—20</w:t>
      </w:r>
    </w:p>
    <w:p w:rsidR="003461AE" w:rsidRPr="00FC0225" w:rsidRDefault="003461AE">
      <w:pPr>
        <w:spacing w:before="2"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6               </w:t>
      </w:r>
      <w:r w:rsidRPr="00FC0225">
        <w:rPr>
          <w:rFonts w:ascii="Verdana" w:eastAsia="Verdana" w:hAnsi="Verdana" w:cs="Verdana"/>
          <w:b/>
          <w:spacing w:val="23"/>
          <w:sz w:val="18"/>
          <w:szCs w:val="18"/>
          <w:lang w:val="en-GB"/>
        </w:rPr>
        <w:t xml:space="preserve"> </w:t>
      </w:r>
      <w:r w:rsidR="009539A8" w:rsidRPr="00FC0225">
        <w:rPr>
          <w:rFonts w:ascii="Verdana" w:eastAsia="Verdana" w:hAnsi="Verdana" w:cs="Verdana"/>
          <w:b/>
          <w:sz w:val="18"/>
          <w:szCs w:val="18"/>
          <w:lang w:val="en-GB"/>
        </w:rPr>
        <w:t>Major changes to the laws and regulations</w:t>
      </w:r>
      <w:r w:rsidRPr="00FC0225">
        <w:rPr>
          <w:rFonts w:ascii="Verdana" w:eastAsia="Verdana" w:hAnsi="Verdana" w:cs="Verdana"/>
          <w:b/>
          <w:spacing w:val="1"/>
          <w:sz w:val="18"/>
          <w:szCs w:val="18"/>
          <w:lang w:val="en-GB"/>
        </w:rPr>
        <w:t>—</w:t>
      </w:r>
      <w:r w:rsidRPr="00FC0225">
        <w:rPr>
          <w:rFonts w:ascii="Verdana" w:eastAsia="Verdana" w:hAnsi="Verdana" w:cs="Verdana"/>
          <w:b/>
          <w:spacing w:val="2"/>
          <w:sz w:val="18"/>
          <w:szCs w:val="18"/>
          <w:lang w:val="en-GB"/>
        </w:rPr>
        <w:t>23</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6</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1            </w:t>
      </w:r>
      <w:r w:rsidRPr="00FC0225">
        <w:rPr>
          <w:rFonts w:ascii="Verdana" w:eastAsia="Verdana" w:hAnsi="Verdana" w:cs="Verdana"/>
          <w:spacing w:val="17"/>
          <w:sz w:val="18"/>
          <w:szCs w:val="18"/>
          <w:lang w:val="en-GB"/>
        </w:rPr>
        <w:t xml:space="preserve"> </w:t>
      </w:r>
      <w:r w:rsidR="009539A8" w:rsidRPr="00FC0225">
        <w:rPr>
          <w:rFonts w:ascii="Verdana" w:eastAsia="Verdana" w:hAnsi="Verdana" w:cs="Verdana"/>
          <w:spacing w:val="-10"/>
          <w:sz w:val="18"/>
          <w:szCs w:val="18"/>
          <w:lang w:val="en-GB"/>
        </w:rPr>
        <w:t>Laws and regulations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23</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6</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2            </w:t>
      </w:r>
      <w:r w:rsidRPr="00FC0225">
        <w:rPr>
          <w:rFonts w:ascii="Verdana" w:eastAsia="Verdana" w:hAnsi="Verdana" w:cs="Verdana"/>
          <w:spacing w:val="17"/>
          <w:sz w:val="18"/>
          <w:szCs w:val="18"/>
          <w:lang w:val="en-GB"/>
        </w:rPr>
        <w:t xml:space="preserve"> </w:t>
      </w:r>
      <w:r w:rsidR="009539A8" w:rsidRPr="00FC0225">
        <w:rPr>
          <w:rFonts w:ascii="Verdana" w:eastAsia="Verdana" w:hAnsi="Verdana" w:cs="Verdana"/>
          <w:spacing w:val="-1"/>
          <w:sz w:val="18"/>
          <w:szCs w:val="18"/>
          <w:lang w:val="en-GB"/>
        </w:rPr>
        <w:t>Policy rules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23</w:t>
      </w:r>
    </w:p>
    <w:p w:rsidR="003461AE" w:rsidRPr="00FC0225" w:rsidRDefault="003461AE">
      <w:pPr>
        <w:spacing w:before="1" w:line="260" w:lineRule="exact"/>
        <w:rPr>
          <w:sz w:val="26"/>
          <w:szCs w:val="26"/>
          <w:lang w:val="en-GB"/>
        </w:rPr>
      </w:pPr>
    </w:p>
    <w:p w:rsidR="003461AE" w:rsidRPr="00FC0225" w:rsidRDefault="00601421">
      <w:pPr>
        <w:tabs>
          <w:tab w:val="left" w:pos="1540"/>
        </w:tabs>
        <w:spacing w:line="263" w:lineRule="auto"/>
        <w:ind w:left="1553" w:right="82" w:hanging="1133"/>
        <w:rPr>
          <w:rFonts w:ascii="Verdana" w:eastAsia="Verdana" w:hAnsi="Verdana" w:cs="Verdana"/>
          <w:sz w:val="18"/>
          <w:szCs w:val="18"/>
          <w:lang w:val="en-GB"/>
        </w:rPr>
      </w:pPr>
      <w:r w:rsidRPr="00FC0225">
        <w:rPr>
          <w:rFonts w:ascii="Verdana" w:eastAsia="Verdana" w:hAnsi="Verdana" w:cs="Verdana"/>
          <w:b/>
          <w:sz w:val="18"/>
          <w:szCs w:val="18"/>
          <w:lang w:val="en-GB"/>
        </w:rPr>
        <w:t>7</w:t>
      </w:r>
      <w:r w:rsidRPr="00FC0225">
        <w:rPr>
          <w:rFonts w:ascii="Verdana" w:eastAsia="Verdana" w:hAnsi="Verdana" w:cs="Verdana"/>
          <w:b/>
          <w:sz w:val="18"/>
          <w:szCs w:val="18"/>
          <w:lang w:val="en-GB"/>
        </w:rPr>
        <w:tab/>
      </w:r>
      <w:r w:rsidR="009539A8" w:rsidRPr="00FC0225">
        <w:rPr>
          <w:rFonts w:ascii="Verdana" w:eastAsia="Verdana" w:hAnsi="Verdana" w:cs="Verdana"/>
          <w:b/>
          <w:spacing w:val="-1"/>
          <w:sz w:val="18"/>
          <w:szCs w:val="18"/>
          <w:lang w:val="en-GB"/>
        </w:rPr>
        <w:t>Developments in safety certification and authorisation, national legislation, commenc</w:t>
      </w:r>
      <w:r w:rsidR="00C62314" w:rsidRPr="00FC0225">
        <w:rPr>
          <w:rFonts w:ascii="Verdana" w:eastAsia="Verdana" w:hAnsi="Verdana" w:cs="Verdana"/>
          <w:b/>
          <w:spacing w:val="-1"/>
          <w:sz w:val="18"/>
          <w:szCs w:val="18"/>
          <w:lang w:val="en-GB"/>
        </w:rPr>
        <w:t>e</w:t>
      </w:r>
      <w:r w:rsidR="009539A8" w:rsidRPr="00FC0225">
        <w:rPr>
          <w:rFonts w:ascii="Verdana" w:eastAsia="Verdana" w:hAnsi="Verdana" w:cs="Verdana"/>
          <w:b/>
          <w:spacing w:val="-1"/>
          <w:sz w:val="18"/>
          <w:szCs w:val="18"/>
          <w:lang w:val="en-GB"/>
        </w:rPr>
        <w:t>ment dates and availability</w:t>
      </w:r>
      <w:r w:rsidRPr="00FC0225">
        <w:rPr>
          <w:rFonts w:ascii="Verdana" w:eastAsia="Verdana" w:hAnsi="Verdana" w:cs="Verdana"/>
          <w:b/>
          <w:spacing w:val="2"/>
          <w:sz w:val="18"/>
          <w:szCs w:val="18"/>
          <w:lang w:val="en-GB"/>
        </w:rPr>
        <w:t>—</w:t>
      </w:r>
      <w:r w:rsidRPr="00FC0225">
        <w:rPr>
          <w:rFonts w:ascii="Verdana" w:eastAsia="Verdana" w:hAnsi="Verdana" w:cs="Verdana"/>
          <w:b/>
          <w:spacing w:val="-1"/>
          <w:sz w:val="18"/>
          <w:szCs w:val="18"/>
          <w:lang w:val="en-GB"/>
        </w:rPr>
        <w:t>24</w:t>
      </w:r>
    </w:p>
    <w:p w:rsidR="003461AE" w:rsidRPr="00FC0225" w:rsidRDefault="003461AE">
      <w:pPr>
        <w:spacing w:line="240" w:lineRule="exact"/>
        <w:rPr>
          <w:sz w:val="24"/>
          <w:szCs w:val="24"/>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z w:val="18"/>
          <w:szCs w:val="18"/>
          <w:lang w:val="en-GB"/>
        </w:rPr>
        <w:t xml:space="preserve">8               </w:t>
      </w:r>
      <w:r w:rsidRPr="00FC0225">
        <w:rPr>
          <w:rFonts w:ascii="Verdana" w:eastAsia="Verdana" w:hAnsi="Verdana" w:cs="Verdana"/>
          <w:b/>
          <w:spacing w:val="23"/>
          <w:sz w:val="18"/>
          <w:szCs w:val="18"/>
          <w:lang w:val="en-GB"/>
        </w:rPr>
        <w:t xml:space="preserve"> </w:t>
      </w:r>
      <w:r w:rsidR="006C32D1" w:rsidRPr="00FC0225">
        <w:rPr>
          <w:rFonts w:ascii="Verdana" w:eastAsia="Verdana" w:hAnsi="Verdana" w:cs="Verdana"/>
          <w:b/>
          <w:sz w:val="18"/>
          <w:szCs w:val="18"/>
          <w:lang w:val="en-GB"/>
        </w:rPr>
        <w:t>Supervisio</w:t>
      </w:r>
      <w:r w:rsidR="009539A8" w:rsidRPr="00FC0225">
        <w:rPr>
          <w:rFonts w:ascii="Verdana" w:eastAsia="Verdana" w:hAnsi="Verdana" w:cs="Verdana"/>
          <w:b/>
          <w:sz w:val="18"/>
          <w:szCs w:val="18"/>
          <w:lang w:val="en-GB"/>
        </w:rPr>
        <w:t>n of railway undertakings and infrastructure managers</w:t>
      </w:r>
      <w:r w:rsidRPr="00FC0225">
        <w:rPr>
          <w:rFonts w:ascii="Verdana" w:eastAsia="Verdana" w:hAnsi="Verdana" w:cs="Verdana"/>
          <w:b/>
          <w:sz w:val="18"/>
          <w:szCs w:val="18"/>
          <w:lang w:val="en-GB"/>
        </w:rPr>
        <w:t>—</w:t>
      </w:r>
      <w:r w:rsidRPr="00FC0225">
        <w:rPr>
          <w:rFonts w:ascii="Verdana" w:eastAsia="Verdana" w:hAnsi="Verdana" w:cs="Verdana"/>
          <w:b/>
          <w:spacing w:val="2"/>
          <w:sz w:val="18"/>
          <w:szCs w:val="18"/>
          <w:lang w:val="en-GB"/>
        </w:rPr>
        <w:t>29</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8</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1            </w:t>
      </w:r>
      <w:r w:rsidRPr="00FC0225">
        <w:rPr>
          <w:rFonts w:ascii="Verdana" w:eastAsia="Verdana" w:hAnsi="Verdana" w:cs="Verdana"/>
          <w:spacing w:val="17"/>
          <w:sz w:val="18"/>
          <w:szCs w:val="18"/>
          <w:lang w:val="en-GB"/>
        </w:rPr>
        <w:t xml:space="preserve"> </w:t>
      </w:r>
      <w:r w:rsidRPr="00FC0225">
        <w:rPr>
          <w:rFonts w:ascii="Verdana" w:eastAsia="Verdana" w:hAnsi="Verdana" w:cs="Verdana"/>
          <w:spacing w:val="-1"/>
          <w:sz w:val="18"/>
          <w:szCs w:val="18"/>
          <w:lang w:val="en-GB"/>
        </w:rPr>
        <w:t>Au</w:t>
      </w:r>
      <w:r w:rsidRPr="00FC0225">
        <w:rPr>
          <w:rFonts w:ascii="Verdana" w:eastAsia="Verdana" w:hAnsi="Verdana" w:cs="Verdana"/>
          <w:spacing w:val="1"/>
          <w:sz w:val="18"/>
          <w:szCs w:val="18"/>
          <w:lang w:val="en-GB"/>
        </w:rPr>
        <w:t>dit</w:t>
      </w:r>
      <w:r w:rsidRPr="00FC0225">
        <w:rPr>
          <w:rFonts w:ascii="Verdana" w:eastAsia="Verdana" w:hAnsi="Verdana" w:cs="Verdana"/>
          <w:sz w:val="18"/>
          <w:szCs w:val="18"/>
          <w:lang w:val="en-GB"/>
        </w:rPr>
        <w:t>s/i</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sp</w:t>
      </w: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c</w:t>
      </w:r>
      <w:r w:rsidRPr="00FC0225">
        <w:rPr>
          <w:rFonts w:ascii="Verdana" w:eastAsia="Verdana" w:hAnsi="Verdana" w:cs="Verdana"/>
          <w:spacing w:val="-1"/>
          <w:sz w:val="18"/>
          <w:szCs w:val="18"/>
          <w:lang w:val="en-GB"/>
        </w:rPr>
        <w:t>t</w:t>
      </w:r>
      <w:r w:rsidRPr="00FC0225">
        <w:rPr>
          <w:rFonts w:ascii="Verdana" w:eastAsia="Verdana" w:hAnsi="Verdana" w:cs="Verdana"/>
          <w:spacing w:val="1"/>
          <w:sz w:val="18"/>
          <w:szCs w:val="18"/>
          <w:lang w:val="en-GB"/>
        </w:rPr>
        <w:t>i</w:t>
      </w:r>
      <w:r w:rsidR="009539A8" w:rsidRPr="00FC0225">
        <w:rPr>
          <w:rFonts w:ascii="Verdana" w:eastAsia="Verdana" w:hAnsi="Verdana" w:cs="Verdana"/>
          <w:spacing w:val="1"/>
          <w:sz w:val="18"/>
          <w:szCs w:val="18"/>
          <w:lang w:val="en-GB"/>
        </w:rPr>
        <w:t>on</w:t>
      </w:r>
      <w:r w:rsidRPr="00FC0225">
        <w:rPr>
          <w:rFonts w:ascii="Verdana" w:eastAsia="Verdana" w:hAnsi="Verdana" w:cs="Verdana"/>
          <w:sz w:val="18"/>
          <w:szCs w:val="18"/>
          <w:lang w:val="en-GB"/>
        </w:rPr>
        <w:t>s/c</w:t>
      </w:r>
      <w:r w:rsidRPr="00FC0225">
        <w:rPr>
          <w:rFonts w:ascii="Verdana" w:eastAsia="Verdana" w:hAnsi="Verdana" w:cs="Verdana"/>
          <w:spacing w:val="-2"/>
          <w:sz w:val="18"/>
          <w:szCs w:val="18"/>
          <w:lang w:val="en-GB"/>
        </w:rPr>
        <w:t>h</w:t>
      </w: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c</w:t>
      </w:r>
      <w:r w:rsidRPr="00FC0225">
        <w:rPr>
          <w:rFonts w:ascii="Verdana" w:eastAsia="Verdana" w:hAnsi="Verdana" w:cs="Verdana"/>
          <w:spacing w:val="-1"/>
          <w:sz w:val="18"/>
          <w:szCs w:val="18"/>
          <w:lang w:val="en-GB"/>
        </w:rPr>
        <w:t>k</w:t>
      </w:r>
      <w:r w:rsidRPr="00FC0225">
        <w:rPr>
          <w:rFonts w:ascii="Verdana" w:eastAsia="Verdana" w:hAnsi="Verdana" w:cs="Verdana"/>
          <w:spacing w:val="1"/>
          <w:sz w:val="18"/>
          <w:szCs w:val="18"/>
          <w:lang w:val="en-GB"/>
        </w:rPr>
        <w:t>li</w:t>
      </w:r>
      <w:r w:rsidRPr="00FC0225">
        <w:rPr>
          <w:rFonts w:ascii="Verdana" w:eastAsia="Verdana" w:hAnsi="Verdana" w:cs="Verdana"/>
          <w:spacing w:val="-3"/>
          <w:sz w:val="18"/>
          <w:szCs w:val="18"/>
          <w:lang w:val="en-GB"/>
        </w:rPr>
        <w:t>s</w:t>
      </w:r>
      <w:r w:rsidRPr="00FC0225">
        <w:rPr>
          <w:rFonts w:ascii="Verdana" w:eastAsia="Verdana" w:hAnsi="Verdana" w:cs="Verdana"/>
          <w:spacing w:val="-1"/>
          <w:sz w:val="18"/>
          <w:szCs w:val="18"/>
          <w:lang w:val="en-GB"/>
        </w:rPr>
        <w:t>t</w:t>
      </w:r>
      <w:r w:rsidRPr="00FC0225">
        <w:rPr>
          <w:rFonts w:ascii="Verdana" w:eastAsia="Verdana" w:hAnsi="Verdana" w:cs="Verdana"/>
          <w:spacing w:val="2"/>
          <w:sz w:val="18"/>
          <w:szCs w:val="18"/>
          <w:lang w:val="en-GB"/>
        </w:rPr>
        <w:t>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30</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8</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2            </w:t>
      </w:r>
      <w:r w:rsidRPr="00FC0225">
        <w:rPr>
          <w:rFonts w:ascii="Verdana" w:eastAsia="Verdana" w:hAnsi="Verdana" w:cs="Verdana"/>
          <w:spacing w:val="17"/>
          <w:sz w:val="18"/>
          <w:szCs w:val="18"/>
          <w:lang w:val="en-GB"/>
        </w:rPr>
        <w:t xml:space="preserve"> </w:t>
      </w:r>
      <w:r w:rsidR="006C32D1" w:rsidRPr="00FC0225">
        <w:rPr>
          <w:rFonts w:ascii="Verdana" w:eastAsia="Verdana" w:hAnsi="Verdana" w:cs="Verdana"/>
          <w:spacing w:val="-10"/>
          <w:sz w:val="18"/>
          <w:szCs w:val="18"/>
          <w:lang w:val="en-GB"/>
        </w:rPr>
        <w:t xml:space="preserve">Authorisation </w:t>
      </w:r>
      <w:r w:rsidR="009539A8" w:rsidRPr="00FC0225">
        <w:rPr>
          <w:rFonts w:ascii="Verdana" w:eastAsia="Verdana" w:hAnsi="Verdana" w:cs="Verdana"/>
          <w:spacing w:val="-10"/>
          <w:sz w:val="18"/>
          <w:szCs w:val="18"/>
          <w:lang w:val="en-GB"/>
        </w:rPr>
        <w:t xml:space="preserve">and </w:t>
      </w:r>
      <w:r w:rsidR="009539A8" w:rsidRPr="00FC0225">
        <w:rPr>
          <w:rFonts w:ascii="Verdana" w:eastAsia="Verdana" w:hAnsi="Verdana" w:cs="Verdana"/>
          <w:spacing w:val="1"/>
          <w:sz w:val="18"/>
          <w:szCs w:val="18"/>
          <w:lang w:val="en-GB"/>
        </w:rPr>
        <w:t>passenger rights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30</w:t>
      </w:r>
    </w:p>
    <w:p w:rsidR="003461AE" w:rsidRPr="00FC0225" w:rsidRDefault="00601421">
      <w:pPr>
        <w:spacing w:before="21"/>
        <w:ind w:left="420"/>
        <w:rPr>
          <w:rFonts w:ascii="Verdana" w:eastAsia="Verdana" w:hAnsi="Verdana" w:cs="Verdana"/>
          <w:sz w:val="18"/>
          <w:szCs w:val="18"/>
          <w:lang w:val="en-GB"/>
        </w:rPr>
      </w:pPr>
      <w:r w:rsidRPr="00FC0225">
        <w:rPr>
          <w:rFonts w:ascii="Verdana" w:eastAsia="Verdana" w:hAnsi="Verdana" w:cs="Verdana"/>
          <w:spacing w:val="1"/>
          <w:sz w:val="18"/>
          <w:szCs w:val="18"/>
          <w:lang w:val="en-GB"/>
        </w:rPr>
        <w:t>8</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3            </w:t>
      </w:r>
      <w:r w:rsidRPr="00FC0225">
        <w:rPr>
          <w:rFonts w:ascii="Verdana" w:eastAsia="Verdana" w:hAnsi="Verdana" w:cs="Verdana"/>
          <w:spacing w:val="17"/>
          <w:sz w:val="18"/>
          <w:szCs w:val="18"/>
          <w:lang w:val="en-GB"/>
        </w:rPr>
        <w:t xml:space="preserve"> </w:t>
      </w:r>
      <w:r w:rsidR="006C32D1" w:rsidRPr="00FC0225">
        <w:rPr>
          <w:rFonts w:ascii="Verdana" w:eastAsia="Verdana" w:hAnsi="Verdana" w:cs="Verdana"/>
          <w:spacing w:val="-1"/>
          <w:sz w:val="18"/>
          <w:szCs w:val="18"/>
          <w:lang w:val="en-GB"/>
        </w:rPr>
        <w:t>Fo</w:t>
      </w:r>
      <w:r w:rsidR="009539A8" w:rsidRPr="00FC0225">
        <w:rPr>
          <w:rFonts w:ascii="Verdana" w:eastAsia="Verdana" w:hAnsi="Verdana" w:cs="Verdana"/>
          <w:spacing w:val="-1"/>
          <w:sz w:val="18"/>
          <w:szCs w:val="18"/>
          <w:lang w:val="en-GB"/>
        </w:rPr>
        <w:t>cal points for railway safety in the Netherlands</w:t>
      </w:r>
      <w:r w:rsidRPr="00FC0225">
        <w:rPr>
          <w:rFonts w:ascii="Verdana" w:eastAsia="Verdana" w:hAnsi="Verdana" w:cs="Verdana"/>
          <w:spacing w:val="1"/>
          <w:sz w:val="18"/>
          <w:szCs w:val="18"/>
          <w:lang w:val="en-GB"/>
        </w:rPr>
        <w:t>—31</w:t>
      </w:r>
    </w:p>
    <w:p w:rsidR="003461AE" w:rsidRPr="00FC0225" w:rsidRDefault="00601421">
      <w:pPr>
        <w:spacing w:before="21" w:line="264" w:lineRule="auto"/>
        <w:ind w:left="1553" w:right="1323" w:hanging="1133"/>
        <w:rPr>
          <w:rFonts w:ascii="Verdana" w:eastAsia="Verdana" w:hAnsi="Verdana" w:cs="Verdana"/>
          <w:sz w:val="18"/>
          <w:szCs w:val="18"/>
          <w:lang w:val="en-GB"/>
        </w:rPr>
      </w:pPr>
      <w:r w:rsidRPr="00FC0225">
        <w:rPr>
          <w:rFonts w:ascii="Verdana" w:eastAsia="Verdana" w:hAnsi="Verdana" w:cs="Verdana"/>
          <w:spacing w:val="1"/>
          <w:sz w:val="18"/>
          <w:szCs w:val="18"/>
          <w:lang w:val="en-GB"/>
        </w:rPr>
        <w:t>8</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4            </w:t>
      </w:r>
      <w:r w:rsidRPr="00FC0225">
        <w:rPr>
          <w:rFonts w:ascii="Verdana" w:eastAsia="Verdana" w:hAnsi="Verdana" w:cs="Verdana"/>
          <w:spacing w:val="17"/>
          <w:sz w:val="18"/>
          <w:szCs w:val="18"/>
          <w:lang w:val="en-GB"/>
        </w:rPr>
        <w:t xml:space="preserve"> </w:t>
      </w:r>
      <w:r w:rsidR="009539A8" w:rsidRPr="00FC0225">
        <w:rPr>
          <w:rFonts w:ascii="Verdana" w:eastAsia="Verdana" w:hAnsi="Verdana" w:cs="Verdana"/>
          <w:spacing w:val="-1"/>
          <w:sz w:val="18"/>
          <w:szCs w:val="18"/>
          <w:lang w:val="en-GB"/>
        </w:rPr>
        <w:t xml:space="preserve">Assessment of annual reports </w:t>
      </w:r>
      <w:r w:rsidR="00E91B61" w:rsidRPr="00FC0225">
        <w:rPr>
          <w:rFonts w:ascii="Verdana" w:eastAsia="Verdana" w:hAnsi="Verdana" w:cs="Verdana"/>
          <w:spacing w:val="-1"/>
          <w:sz w:val="18"/>
          <w:szCs w:val="18"/>
          <w:lang w:val="en-GB"/>
        </w:rPr>
        <w:t>of</w:t>
      </w:r>
      <w:r w:rsidR="009539A8" w:rsidRPr="00FC0225">
        <w:rPr>
          <w:rFonts w:ascii="Verdana" w:eastAsia="Verdana" w:hAnsi="Verdana" w:cs="Verdana"/>
          <w:spacing w:val="-1"/>
          <w:sz w:val="18"/>
          <w:szCs w:val="18"/>
          <w:lang w:val="en-GB"/>
        </w:rPr>
        <w:t xml:space="preserve"> infrastructure managers and railway undertakings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32</w:t>
      </w:r>
    </w:p>
    <w:p w:rsidR="003461AE" w:rsidRPr="00FC0225" w:rsidRDefault="00601421">
      <w:pPr>
        <w:spacing w:line="200" w:lineRule="exact"/>
        <w:ind w:left="420"/>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8</w:t>
      </w:r>
      <w:r w:rsidRPr="00FC0225">
        <w:rPr>
          <w:rFonts w:ascii="Verdana" w:eastAsia="Verdana" w:hAnsi="Verdana" w:cs="Verdana"/>
          <w:spacing w:val="-1"/>
          <w:position w:val="-1"/>
          <w:sz w:val="18"/>
          <w:szCs w:val="18"/>
          <w:lang w:val="en-GB"/>
        </w:rPr>
        <w:t>.</w:t>
      </w:r>
      <w:r w:rsidRPr="00FC0225">
        <w:rPr>
          <w:rFonts w:ascii="Verdana" w:eastAsia="Verdana" w:hAnsi="Verdana" w:cs="Verdana"/>
          <w:position w:val="-1"/>
          <w:sz w:val="18"/>
          <w:szCs w:val="18"/>
          <w:lang w:val="en-GB"/>
        </w:rPr>
        <w:t xml:space="preserve">5            </w:t>
      </w:r>
      <w:r w:rsidRPr="00FC0225">
        <w:rPr>
          <w:rFonts w:ascii="Verdana" w:eastAsia="Verdana" w:hAnsi="Verdana" w:cs="Verdana"/>
          <w:spacing w:val="17"/>
          <w:position w:val="-1"/>
          <w:sz w:val="18"/>
          <w:szCs w:val="18"/>
          <w:lang w:val="en-GB"/>
        </w:rPr>
        <w:t xml:space="preserve"> </w:t>
      </w:r>
      <w:r w:rsidR="009539A8" w:rsidRPr="00FC0225">
        <w:rPr>
          <w:rFonts w:ascii="Verdana" w:eastAsia="Verdana" w:hAnsi="Verdana" w:cs="Verdana"/>
          <w:position w:val="-1"/>
          <w:sz w:val="18"/>
          <w:szCs w:val="18"/>
          <w:lang w:val="en-GB"/>
        </w:rPr>
        <w:t>Complaints</w:t>
      </w:r>
      <w:r w:rsidRPr="00FC0225">
        <w:rPr>
          <w:rFonts w:ascii="Verdana" w:eastAsia="Verdana" w:hAnsi="Verdana" w:cs="Verdana"/>
          <w:position w:val="-1"/>
          <w:sz w:val="18"/>
          <w:szCs w:val="18"/>
          <w:lang w:val="en-GB"/>
        </w:rPr>
        <w:t>—</w:t>
      </w:r>
      <w:r w:rsidRPr="00FC0225">
        <w:rPr>
          <w:rFonts w:ascii="Verdana" w:eastAsia="Verdana" w:hAnsi="Verdana" w:cs="Verdana"/>
          <w:spacing w:val="1"/>
          <w:position w:val="-1"/>
          <w:sz w:val="18"/>
          <w:szCs w:val="18"/>
          <w:lang w:val="en-GB"/>
        </w:rPr>
        <w:t>32</w:t>
      </w:r>
    </w:p>
    <w:p w:rsidR="003461AE" w:rsidRPr="00FC0225" w:rsidRDefault="003461AE">
      <w:pPr>
        <w:spacing w:before="1" w:line="260" w:lineRule="exact"/>
        <w:rPr>
          <w:sz w:val="26"/>
          <w:szCs w:val="26"/>
          <w:lang w:val="en-GB"/>
        </w:rPr>
      </w:pPr>
    </w:p>
    <w:p w:rsidR="003461AE" w:rsidRPr="00FC0225" w:rsidRDefault="00601421">
      <w:pPr>
        <w:tabs>
          <w:tab w:val="left" w:pos="1540"/>
        </w:tabs>
        <w:spacing w:line="263" w:lineRule="auto"/>
        <w:ind w:left="1553" w:right="501" w:hanging="1133"/>
        <w:rPr>
          <w:rFonts w:ascii="Verdana" w:eastAsia="Verdana" w:hAnsi="Verdana" w:cs="Verdana"/>
          <w:sz w:val="18"/>
          <w:szCs w:val="18"/>
          <w:lang w:val="en-GB"/>
        </w:rPr>
      </w:pPr>
      <w:r w:rsidRPr="00FC0225">
        <w:rPr>
          <w:rFonts w:ascii="Verdana" w:eastAsia="Verdana" w:hAnsi="Verdana" w:cs="Verdana"/>
          <w:b/>
          <w:sz w:val="18"/>
          <w:szCs w:val="18"/>
          <w:lang w:val="en-GB"/>
        </w:rPr>
        <w:t>9</w:t>
      </w:r>
      <w:r w:rsidRPr="00FC0225">
        <w:rPr>
          <w:rFonts w:ascii="Verdana" w:eastAsia="Verdana" w:hAnsi="Verdana" w:cs="Verdana"/>
          <w:b/>
          <w:sz w:val="18"/>
          <w:szCs w:val="18"/>
          <w:lang w:val="en-GB"/>
        </w:rPr>
        <w:tab/>
      </w:r>
      <w:r w:rsidR="009539A8" w:rsidRPr="00FC0225">
        <w:rPr>
          <w:rFonts w:ascii="Verdana" w:eastAsia="Verdana" w:hAnsi="Verdana" w:cs="Verdana"/>
          <w:b/>
          <w:sz w:val="18"/>
          <w:szCs w:val="18"/>
          <w:lang w:val="en-GB"/>
        </w:rPr>
        <w:t xml:space="preserve">Report on the application of the common safety methods </w:t>
      </w:r>
      <w:r w:rsidRPr="00FC0225">
        <w:rPr>
          <w:rFonts w:ascii="Verdana" w:eastAsia="Verdana" w:hAnsi="Verdana" w:cs="Verdana"/>
          <w:b/>
          <w:color w:val="212121"/>
          <w:sz w:val="18"/>
          <w:szCs w:val="18"/>
          <w:lang w:val="en-GB"/>
        </w:rPr>
        <w:t>(</w:t>
      </w:r>
      <w:r w:rsidRPr="00FC0225">
        <w:rPr>
          <w:rFonts w:ascii="Verdana" w:eastAsia="Verdana" w:hAnsi="Verdana" w:cs="Verdana"/>
          <w:b/>
          <w:color w:val="212121"/>
          <w:spacing w:val="-1"/>
          <w:sz w:val="18"/>
          <w:szCs w:val="18"/>
          <w:lang w:val="en-GB"/>
        </w:rPr>
        <w:t>C</w:t>
      </w:r>
      <w:r w:rsidRPr="00FC0225">
        <w:rPr>
          <w:rFonts w:ascii="Verdana" w:eastAsia="Verdana" w:hAnsi="Verdana" w:cs="Verdana"/>
          <w:b/>
          <w:color w:val="212121"/>
          <w:spacing w:val="2"/>
          <w:sz w:val="18"/>
          <w:szCs w:val="18"/>
          <w:lang w:val="en-GB"/>
        </w:rPr>
        <w:t>S</w:t>
      </w:r>
      <w:r w:rsidRPr="00FC0225">
        <w:rPr>
          <w:rFonts w:ascii="Verdana" w:eastAsia="Verdana" w:hAnsi="Verdana" w:cs="Verdana"/>
          <w:b/>
          <w:color w:val="212121"/>
          <w:sz w:val="18"/>
          <w:szCs w:val="18"/>
          <w:lang w:val="en-GB"/>
        </w:rPr>
        <w:t>M)</w:t>
      </w:r>
      <w:r w:rsidRPr="00FC0225">
        <w:rPr>
          <w:rFonts w:ascii="Verdana" w:eastAsia="Verdana" w:hAnsi="Verdana" w:cs="Verdana"/>
          <w:b/>
          <w:color w:val="212121"/>
          <w:spacing w:val="1"/>
          <w:sz w:val="18"/>
          <w:szCs w:val="18"/>
          <w:lang w:val="en-GB"/>
        </w:rPr>
        <w:t xml:space="preserve"> </w:t>
      </w:r>
      <w:r w:rsidR="009539A8" w:rsidRPr="00FC0225">
        <w:rPr>
          <w:rFonts w:ascii="Verdana" w:eastAsia="Verdana" w:hAnsi="Verdana" w:cs="Verdana"/>
          <w:b/>
          <w:color w:val="212121"/>
          <w:spacing w:val="1"/>
          <w:sz w:val="18"/>
          <w:szCs w:val="18"/>
          <w:lang w:val="en-GB"/>
        </w:rPr>
        <w:t>for risk evaluation and assessment</w:t>
      </w:r>
      <w:r w:rsidRPr="00FC0225">
        <w:rPr>
          <w:rFonts w:ascii="Verdana" w:eastAsia="Verdana" w:hAnsi="Verdana" w:cs="Verdana"/>
          <w:b/>
          <w:color w:val="000000"/>
          <w:spacing w:val="2"/>
          <w:sz w:val="18"/>
          <w:szCs w:val="18"/>
          <w:lang w:val="en-GB"/>
        </w:rPr>
        <w:t>—</w:t>
      </w:r>
      <w:r w:rsidRPr="00FC0225">
        <w:rPr>
          <w:rFonts w:ascii="Verdana" w:eastAsia="Verdana" w:hAnsi="Verdana" w:cs="Verdana"/>
          <w:b/>
          <w:color w:val="000000"/>
          <w:spacing w:val="-1"/>
          <w:sz w:val="18"/>
          <w:szCs w:val="18"/>
          <w:lang w:val="en-GB"/>
        </w:rPr>
        <w:t>33</w:t>
      </w:r>
    </w:p>
    <w:p w:rsidR="003461AE" w:rsidRPr="00FC0225" w:rsidRDefault="003461AE">
      <w:pPr>
        <w:spacing w:line="240" w:lineRule="exact"/>
        <w:rPr>
          <w:sz w:val="24"/>
          <w:szCs w:val="24"/>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1</w:t>
      </w:r>
      <w:r w:rsidRPr="00FC0225">
        <w:rPr>
          <w:rFonts w:ascii="Verdana" w:eastAsia="Verdana" w:hAnsi="Verdana" w:cs="Verdana"/>
          <w:b/>
          <w:sz w:val="18"/>
          <w:szCs w:val="18"/>
          <w:lang w:val="en-GB"/>
        </w:rPr>
        <w:t xml:space="preserve">0             </w:t>
      </w:r>
      <w:r w:rsidRPr="00FC0225">
        <w:rPr>
          <w:rFonts w:ascii="Verdana" w:eastAsia="Verdana" w:hAnsi="Verdana" w:cs="Verdana"/>
          <w:b/>
          <w:spacing w:val="18"/>
          <w:sz w:val="18"/>
          <w:szCs w:val="18"/>
          <w:lang w:val="en-GB"/>
        </w:rPr>
        <w:t xml:space="preserve"> </w:t>
      </w:r>
      <w:r w:rsidR="003F2FC3" w:rsidRPr="00FC0225">
        <w:rPr>
          <w:rFonts w:ascii="Verdana" w:eastAsia="Verdana" w:hAnsi="Verdana" w:cs="Verdana"/>
          <w:b/>
          <w:sz w:val="18"/>
          <w:szCs w:val="18"/>
          <w:lang w:val="en-GB"/>
        </w:rPr>
        <w:t xml:space="preserve">Exceptions in respect of the </w:t>
      </w:r>
      <w:r w:rsidRPr="00FC0225">
        <w:rPr>
          <w:rFonts w:ascii="Verdana" w:eastAsia="Verdana" w:hAnsi="Verdana" w:cs="Verdana"/>
          <w:b/>
          <w:spacing w:val="-1"/>
          <w:sz w:val="18"/>
          <w:szCs w:val="18"/>
          <w:lang w:val="en-GB"/>
        </w:rPr>
        <w:t>EC</w:t>
      </w:r>
      <w:r w:rsidRPr="00FC0225">
        <w:rPr>
          <w:rFonts w:ascii="Verdana" w:eastAsia="Verdana" w:hAnsi="Verdana" w:cs="Verdana"/>
          <w:b/>
          <w:spacing w:val="2"/>
          <w:sz w:val="18"/>
          <w:szCs w:val="18"/>
          <w:lang w:val="en-GB"/>
        </w:rPr>
        <w:t>M</w:t>
      </w:r>
      <w:r w:rsidR="003F2FC3" w:rsidRPr="00FC0225">
        <w:rPr>
          <w:rFonts w:ascii="Verdana" w:eastAsia="Verdana" w:hAnsi="Verdana" w:cs="Verdana"/>
          <w:b/>
          <w:spacing w:val="2"/>
          <w:sz w:val="18"/>
          <w:szCs w:val="18"/>
          <w:lang w:val="en-GB"/>
        </w:rPr>
        <w:t xml:space="preserve"> certification system</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34</w:t>
      </w:r>
    </w:p>
    <w:p w:rsidR="003461AE" w:rsidRPr="00FC0225" w:rsidRDefault="003461AE">
      <w:pPr>
        <w:spacing w:before="1"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1</w:t>
      </w:r>
      <w:r w:rsidRPr="00FC0225">
        <w:rPr>
          <w:rFonts w:ascii="Verdana" w:eastAsia="Verdana" w:hAnsi="Verdana" w:cs="Verdana"/>
          <w:b/>
          <w:sz w:val="18"/>
          <w:szCs w:val="18"/>
          <w:lang w:val="en-GB"/>
        </w:rPr>
        <w:t xml:space="preserve">1             </w:t>
      </w:r>
      <w:r w:rsidRPr="00FC0225">
        <w:rPr>
          <w:rFonts w:ascii="Verdana" w:eastAsia="Verdana" w:hAnsi="Verdana" w:cs="Verdana"/>
          <w:b/>
          <w:spacing w:val="18"/>
          <w:sz w:val="18"/>
          <w:szCs w:val="18"/>
          <w:lang w:val="en-GB"/>
        </w:rPr>
        <w:t xml:space="preserve"> </w:t>
      </w:r>
      <w:r w:rsidR="003F2FC3" w:rsidRPr="00FC0225">
        <w:rPr>
          <w:rFonts w:ascii="Verdana" w:eastAsia="Verdana" w:hAnsi="Verdana" w:cs="Verdana"/>
          <w:b/>
          <w:spacing w:val="-1"/>
          <w:sz w:val="18"/>
          <w:szCs w:val="18"/>
          <w:lang w:val="en-GB"/>
        </w:rPr>
        <w:t xml:space="preserve">Conclusions for reporting year </w:t>
      </w:r>
      <w:r w:rsidRPr="00FC0225">
        <w:rPr>
          <w:rFonts w:ascii="Verdana" w:eastAsia="Verdana" w:hAnsi="Verdana" w:cs="Verdana"/>
          <w:b/>
          <w:spacing w:val="1"/>
          <w:sz w:val="18"/>
          <w:szCs w:val="18"/>
          <w:lang w:val="en-GB"/>
        </w:rPr>
        <w:t>2</w:t>
      </w:r>
      <w:r w:rsidRPr="00FC0225">
        <w:rPr>
          <w:rFonts w:ascii="Verdana" w:eastAsia="Verdana" w:hAnsi="Verdana" w:cs="Verdana"/>
          <w:b/>
          <w:spacing w:val="-1"/>
          <w:sz w:val="18"/>
          <w:szCs w:val="18"/>
          <w:lang w:val="en-GB"/>
        </w:rPr>
        <w:t>01</w:t>
      </w:r>
      <w:r w:rsidRPr="00FC0225">
        <w:rPr>
          <w:rFonts w:ascii="Verdana" w:eastAsia="Verdana" w:hAnsi="Verdana" w:cs="Verdana"/>
          <w:b/>
          <w:sz w:val="18"/>
          <w:szCs w:val="18"/>
          <w:lang w:val="en-GB"/>
        </w:rPr>
        <w:t>4</w:t>
      </w:r>
      <w:r w:rsidRPr="00FC0225">
        <w:rPr>
          <w:rFonts w:ascii="Verdana" w:eastAsia="Verdana" w:hAnsi="Verdana" w:cs="Verdana"/>
          <w:b/>
          <w:spacing w:val="3"/>
          <w:sz w:val="18"/>
          <w:szCs w:val="18"/>
          <w:lang w:val="en-GB"/>
        </w:rPr>
        <w:t xml:space="preserve"> </w:t>
      </w:r>
      <w:r w:rsidRPr="00FC0225">
        <w:rPr>
          <w:rFonts w:ascii="Verdana" w:eastAsia="Verdana" w:hAnsi="Verdana" w:cs="Verdana"/>
          <w:b/>
          <w:sz w:val="18"/>
          <w:szCs w:val="18"/>
          <w:lang w:val="en-GB"/>
        </w:rPr>
        <w:t xml:space="preserve">– </w:t>
      </w:r>
      <w:r w:rsidR="003F2FC3" w:rsidRPr="00FC0225">
        <w:rPr>
          <w:rFonts w:ascii="Verdana" w:eastAsia="Verdana" w:hAnsi="Verdana" w:cs="Verdana"/>
          <w:b/>
          <w:spacing w:val="1"/>
          <w:sz w:val="18"/>
          <w:szCs w:val="18"/>
          <w:lang w:val="en-GB"/>
        </w:rPr>
        <w:t xml:space="preserve">priorities </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35</w:t>
      </w:r>
    </w:p>
    <w:p w:rsidR="003461AE" w:rsidRPr="00FC0225" w:rsidRDefault="003461AE">
      <w:pPr>
        <w:spacing w:line="200" w:lineRule="exact"/>
        <w:rPr>
          <w:lang w:val="en-GB"/>
        </w:rPr>
      </w:pPr>
    </w:p>
    <w:p w:rsidR="003461AE" w:rsidRPr="00FC0225" w:rsidRDefault="003461AE">
      <w:pPr>
        <w:spacing w:before="10" w:line="260" w:lineRule="exact"/>
        <w:rPr>
          <w:sz w:val="26"/>
          <w:szCs w:val="26"/>
          <w:lang w:val="en-GB"/>
        </w:rPr>
      </w:pPr>
    </w:p>
    <w:p w:rsidR="003461AE" w:rsidRPr="00FC0225" w:rsidRDefault="003F2FC3">
      <w:pPr>
        <w:ind w:left="1553"/>
        <w:rPr>
          <w:rFonts w:ascii="Verdana" w:eastAsia="Verdana" w:hAnsi="Verdana" w:cs="Verdana"/>
          <w:sz w:val="18"/>
          <w:szCs w:val="18"/>
          <w:lang w:val="en-GB"/>
        </w:rPr>
      </w:pPr>
      <w:r w:rsidRPr="00FC0225">
        <w:rPr>
          <w:rFonts w:ascii="Verdana" w:eastAsia="Verdana" w:hAnsi="Verdana" w:cs="Verdana"/>
          <w:b/>
          <w:sz w:val="18"/>
          <w:szCs w:val="18"/>
          <w:lang w:val="en-GB"/>
        </w:rPr>
        <w:t>Annex</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z w:val="18"/>
          <w:szCs w:val="18"/>
          <w:lang w:val="en-GB"/>
        </w:rPr>
        <w:t>A</w:t>
      </w:r>
      <w:r w:rsidR="00601421" w:rsidRPr="00FC0225">
        <w:rPr>
          <w:rFonts w:ascii="Verdana" w:eastAsia="Verdana" w:hAnsi="Verdana" w:cs="Verdana"/>
          <w:b/>
          <w:spacing w:val="-1"/>
          <w:sz w:val="18"/>
          <w:szCs w:val="18"/>
          <w:lang w:val="en-GB"/>
        </w:rPr>
        <w:t>1</w:t>
      </w:r>
      <w:r w:rsidR="00601421" w:rsidRPr="00FC0225">
        <w:rPr>
          <w:rFonts w:ascii="Verdana" w:eastAsia="Verdana" w:hAnsi="Verdana" w:cs="Verdana"/>
          <w:b/>
          <w:sz w:val="18"/>
          <w:szCs w:val="18"/>
          <w:lang w:val="en-GB"/>
        </w:rPr>
        <w:t xml:space="preserve">:   </w:t>
      </w:r>
      <w:r w:rsidR="00601421" w:rsidRPr="00FC0225">
        <w:rPr>
          <w:rFonts w:ascii="Verdana" w:eastAsia="Verdana" w:hAnsi="Verdana" w:cs="Verdana"/>
          <w:b/>
          <w:spacing w:val="17"/>
          <w:sz w:val="18"/>
          <w:szCs w:val="18"/>
          <w:lang w:val="en-GB"/>
        </w:rPr>
        <w:t xml:space="preserve"> </w:t>
      </w:r>
      <w:r w:rsidRPr="00FC0225">
        <w:rPr>
          <w:rFonts w:ascii="Verdana" w:eastAsia="Verdana" w:hAnsi="Verdana" w:cs="Verdana"/>
          <w:b/>
          <w:sz w:val="18"/>
          <w:szCs w:val="18"/>
          <w:lang w:val="en-GB"/>
        </w:rPr>
        <w:t>Mainline railway network</w:t>
      </w:r>
    </w:p>
    <w:p w:rsidR="003461AE" w:rsidRPr="00FC0225" w:rsidRDefault="003F2FC3">
      <w:pPr>
        <w:spacing w:line="200" w:lineRule="exact"/>
        <w:ind w:left="1553"/>
        <w:rPr>
          <w:rFonts w:ascii="Verdana" w:eastAsia="Verdana" w:hAnsi="Verdana" w:cs="Verdana"/>
          <w:sz w:val="18"/>
          <w:szCs w:val="18"/>
          <w:lang w:val="en-GB"/>
        </w:rPr>
      </w:pPr>
      <w:r w:rsidRPr="00FC0225">
        <w:rPr>
          <w:rFonts w:ascii="Verdana" w:eastAsia="Verdana" w:hAnsi="Verdana" w:cs="Verdana"/>
          <w:b/>
          <w:position w:val="-1"/>
          <w:sz w:val="18"/>
          <w:szCs w:val="18"/>
          <w:lang w:val="en-GB"/>
        </w:rPr>
        <w:t>Annex</w:t>
      </w:r>
      <w:r w:rsidR="00601421" w:rsidRPr="00FC0225">
        <w:rPr>
          <w:rFonts w:ascii="Verdana" w:eastAsia="Verdana" w:hAnsi="Verdana" w:cs="Verdana"/>
          <w:b/>
          <w:spacing w:val="1"/>
          <w:position w:val="-1"/>
          <w:sz w:val="18"/>
          <w:szCs w:val="18"/>
          <w:lang w:val="en-GB"/>
        </w:rPr>
        <w:t xml:space="preserve"> </w:t>
      </w:r>
      <w:r w:rsidR="00601421" w:rsidRPr="00FC0225">
        <w:rPr>
          <w:rFonts w:ascii="Verdana" w:eastAsia="Verdana" w:hAnsi="Verdana" w:cs="Verdana"/>
          <w:b/>
          <w:position w:val="-1"/>
          <w:sz w:val="18"/>
          <w:szCs w:val="18"/>
          <w:lang w:val="en-GB"/>
        </w:rPr>
        <w:t>A</w:t>
      </w:r>
      <w:r w:rsidR="00601421" w:rsidRPr="00FC0225">
        <w:rPr>
          <w:rFonts w:ascii="Verdana" w:eastAsia="Verdana" w:hAnsi="Verdana" w:cs="Verdana"/>
          <w:b/>
          <w:spacing w:val="-1"/>
          <w:position w:val="-1"/>
          <w:sz w:val="18"/>
          <w:szCs w:val="18"/>
          <w:lang w:val="en-GB"/>
        </w:rPr>
        <w:t>2</w:t>
      </w:r>
      <w:r w:rsidR="00601421" w:rsidRPr="00FC0225">
        <w:rPr>
          <w:rFonts w:ascii="Verdana" w:eastAsia="Verdana" w:hAnsi="Verdana" w:cs="Verdana"/>
          <w:b/>
          <w:position w:val="-1"/>
          <w:sz w:val="18"/>
          <w:szCs w:val="18"/>
          <w:lang w:val="en-GB"/>
        </w:rPr>
        <w:t xml:space="preserve">:   </w:t>
      </w:r>
      <w:r w:rsidR="00601421" w:rsidRPr="00FC0225">
        <w:rPr>
          <w:rFonts w:ascii="Verdana" w:eastAsia="Verdana" w:hAnsi="Verdana" w:cs="Verdana"/>
          <w:b/>
          <w:spacing w:val="17"/>
          <w:position w:val="-1"/>
          <w:sz w:val="18"/>
          <w:szCs w:val="18"/>
          <w:lang w:val="en-GB"/>
        </w:rPr>
        <w:t xml:space="preserve"> </w:t>
      </w:r>
      <w:r w:rsidRPr="00FC0225">
        <w:rPr>
          <w:rFonts w:ascii="Verdana" w:eastAsia="Verdana" w:hAnsi="Verdana" w:cs="Verdana"/>
          <w:b/>
          <w:position w:val="-1"/>
          <w:sz w:val="18"/>
          <w:szCs w:val="18"/>
          <w:lang w:val="en-GB"/>
        </w:rPr>
        <w:t>Undertakings and infrastructure managers</w:t>
      </w:r>
      <w:r w:rsidR="00601421" w:rsidRPr="00FC0225">
        <w:rPr>
          <w:rFonts w:ascii="Verdana" w:eastAsia="Verdana" w:hAnsi="Verdana" w:cs="Verdana"/>
          <w:b/>
          <w:position w:val="-1"/>
          <w:sz w:val="18"/>
          <w:szCs w:val="18"/>
          <w:lang w:val="en-GB"/>
        </w:rPr>
        <w:t xml:space="preserve"> </w:t>
      </w:r>
      <w:r w:rsidR="00601421" w:rsidRPr="00FC0225">
        <w:rPr>
          <w:rFonts w:ascii="Verdana" w:eastAsia="Verdana" w:hAnsi="Verdana" w:cs="Verdana"/>
          <w:b/>
          <w:spacing w:val="1"/>
          <w:position w:val="-1"/>
          <w:sz w:val="18"/>
          <w:szCs w:val="18"/>
          <w:lang w:val="en-GB"/>
        </w:rPr>
        <w:t>2</w:t>
      </w:r>
      <w:r w:rsidR="00601421" w:rsidRPr="00FC0225">
        <w:rPr>
          <w:rFonts w:ascii="Verdana" w:eastAsia="Verdana" w:hAnsi="Verdana" w:cs="Verdana"/>
          <w:b/>
          <w:spacing w:val="-1"/>
          <w:position w:val="-1"/>
          <w:sz w:val="18"/>
          <w:szCs w:val="18"/>
          <w:lang w:val="en-GB"/>
        </w:rPr>
        <w:t>01</w:t>
      </w:r>
      <w:r w:rsidR="00601421" w:rsidRPr="00FC0225">
        <w:rPr>
          <w:rFonts w:ascii="Verdana" w:eastAsia="Verdana" w:hAnsi="Verdana" w:cs="Verdana"/>
          <w:b/>
          <w:position w:val="-1"/>
          <w:sz w:val="18"/>
          <w:szCs w:val="18"/>
          <w:lang w:val="en-GB"/>
        </w:rPr>
        <w:t>4</w:t>
      </w:r>
    </w:p>
    <w:p w:rsidR="003F2FC3" w:rsidRPr="00FC0225" w:rsidRDefault="003F2FC3" w:rsidP="003F2FC3">
      <w:pPr>
        <w:spacing w:before="2"/>
        <w:ind w:left="1553" w:right="1212"/>
        <w:rPr>
          <w:rFonts w:ascii="Verdana" w:eastAsia="Verdana" w:hAnsi="Verdana" w:cs="Verdana"/>
          <w:b/>
          <w:spacing w:val="1"/>
          <w:sz w:val="18"/>
          <w:szCs w:val="18"/>
          <w:lang w:val="en-GB"/>
        </w:rPr>
      </w:pPr>
      <w:r w:rsidRPr="00FC0225">
        <w:rPr>
          <w:rFonts w:ascii="Verdana" w:eastAsia="Verdana" w:hAnsi="Verdana" w:cs="Verdana"/>
          <w:b/>
          <w:sz w:val="18"/>
          <w:szCs w:val="18"/>
          <w:lang w:val="en-GB"/>
        </w:rPr>
        <w:t>Annex</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z w:val="18"/>
          <w:szCs w:val="18"/>
          <w:lang w:val="en-GB"/>
        </w:rPr>
        <w:t xml:space="preserve">B:     </w:t>
      </w:r>
      <w:r w:rsidR="00601421" w:rsidRPr="00FC0225">
        <w:rPr>
          <w:rFonts w:ascii="Verdana" w:eastAsia="Verdana" w:hAnsi="Verdana" w:cs="Verdana"/>
          <w:b/>
          <w:spacing w:val="23"/>
          <w:sz w:val="18"/>
          <w:szCs w:val="18"/>
          <w:lang w:val="en-GB"/>
        </w:rPr>
        <w:t xml:space="preserve"> </w:t>
      </w:r>
      <w:r w:rsidRPr="00FC0225">
        <w:rPr>
          <w:rFonts w:ascii="Verdana" w:eastAsia="Verdana" w:hAnsi="Verdana" w:cs="Verdana"/>
          <w:b/>
          <w:spacing w:val="1"/>
          <w:sz w:val="18"/>
          <w:szCs w:val="18"/>
          <w:lang w:val="en-GB"/>
        </w:rPr>
        <w:t>Organisational structure of the N</w:t>
      </w:r>
      <w:r w:rsidR="00601421" w:rsidRPr="00FC0225">
        <w:rPr>
          <w:rFonts w:ascii="Verdana" w:eastAsia="Verdana" w:hAnsi="Verdana" w:cs="Verdana"/>
          <w:b/>
          <w:spacing w:val="-1"/>
          <w:sz w:val="18"/>
          <w:szCs w:val="18"/>
          <w:lang w:val="en-GB"/>
        </w:rPr>
        <w:t>S</w:t>
      </w:r>
      <w:r w:rsidR="00601421" w:rsidRPr="00FC0225">
        <w:rPr>
          <w:rFonts w:ascii="Verdana" w:eastAsia="Verdana" w:hAnsi="Verdana" w:cs="Verdana"/>
          <w:b/>
          <w:sz w:val="18"/>
          <w:szCs w:val="18"/>
          <w:lang w:val="en-GB"/>
        </w:rPr>
        <w:t xml:space="preserve">A </w:t>
      </w:r>
      <w:r w:rsidR="00601421" w:rsidRPr="00FC0225">
        <w:rPr>
          <w:rFonts w:ascii="Verdana" w:eastAsia="Verdana" w:hAnsi="Verdana" w:cs="Verdana"/>
          <w:b/>
          <w:spacing w:val="1"/>
          <w:sz w:val="18"/>
          <w:szCs w:val="18"/>
          <w:lang w:val="en-GB"/>
        </w:rPr>
        <w:t>(</w:t>
      </w:r>
      <w:r w:rsidR="00601421" w:rsidRPr="00FC0225">
        <w:rPr>
          <w:rFonts w:ascii="Verdana" w:eastAsia="Verdana" w:hAnsi="Verdana" w:cs="Verdana"/>
          <w:b/>
          <w:sz w:val="18"/>
          <w:szCs w:val="18"/>
          <w:lang w:val="en-GB"/>
        </w:rPr>
        <w:t>I</w:t>
      </w:r>
      <w:r w:rsidR="00601421" w:rsidRPr="00FC0225">
        <w:rPr>
          <w:rFonts w:ascii="Verdana" w:eastAsia="Verdana" w:hAnsi="Verdana" w:cs="Verdana"/>
          <w:b/>
          <w:spacing w:val="1"/>
          <w:sz w:val="18"/>
          <w:szCs w:val="18"/>
          <w:lang w:val="en-GB"/>
        </w:rPr>
        <w:t>L</w:t>
      </w:r>
      <w:r w:rsidR="00601421" w:rsidRPr="00FC0225">
        <w:rPr>
          <w:rFonts w:ascii="Verdana" w:eastAsia="Verdana" w:hAnsi="Verdana" w:cs="Verdana"/>
          <w:b/>
          <w:sz w:val="18"/>
          <w:szCs w:val="18"/>
          <w:lang w:val="en-GB"/>
        </w:rPr>
        <w:t xml:space="preserve">T </w:t>
      </w:r>
      <w:r w:rsidRPr="00FC0225">
        <w:rPr>
          <w:rFonts w:ascii="Verdana" w:eastAsia="Verdana" w:hAnsi="Verdana" w:cs="Verdana"/>
          <w:b/>
          <w:spacing w:val="1"/>
          <w:sz w:val="18"/>
          <w:szCs w:val="18"/>
          <w:lang w:val="en-GB"/>
        </w:rPr>
        <w:t xml:space="preserve">and </w:t>
      </w:r>
    </w:p>
    <w:p w:rsidR="003F2FC3" w:rsidRPr="00FC0225" w:rsidRDefault="00601421" w:rsidP="003F2FC3">
      <w:pPr>
        <w:spacing w:before="2"/>
        <w:ind w:left="2273" w:right="1212" w:firstLine="607"/>
        <w:rPr>
          <w:rFonts w:ascii="Verdana" w:eastAsia="Verdana" w:hAnsi="Verdana" w:cs="Verdana"/>
          <w:b/>
          <w:sz w:val="18"/>
          <w:szCs w:val="18"/>
          <w:lang w:val="en-GB"/>
        </w:rPr>
      </w:pPr>
      <w:r w:rsidRPr="00FC0225">
        <w:rPr>
          <w:rFonts w:ascii="Verdana" w:eastAsia="Verdana" w:hAnsi="Verdana" w:cs="Verdana"/>
          <w:b/>
          <w:spacing w:val="-1"/>
          <w:sz w:val="18"/>
          <w:szCs w:val="18"/>
          <w:lang w:val="en-GB"/>
        </w:rPr>
        <w:t>D</w:t>
      </w:r>
      <w:r w:rsidRPr="00FC0225">
        <w:rPr>
          <w:rFonts w:ascii="Verdana" w:eastAsia="Verdana" w:hAnsi="Verdana" w:cs="Verdana"/>
          <w:b/>
          <w:sz w:val="18"/>
          <w:szCs w:val="18"/>
          <w:lang w:val="en-GB"/>
        </w:rPr>
        <w:t>GB)</w:t>
      </w:r>
      <w:r w:rsidRPr="00FC0225">
        <w:rPr>
          <w:rFonts w:ascii="Verdana" w:eastAsia="Verdana" w:hAnsi="Verdana" w:cs="Verdana"/>
          <w:b/>
          <w:spacing w:val="-1"/>
          <w:sz w:val="18"/>
          <w:szCs w:val="18"/>
          <w:lang w:val="en-GB"/>
        </w:rPr>
        <w:t xml:space="preserve"> </w:t>
      </w:r>
      <w:r w:rsidR="003F2FC3" w:rsidRPr="00FC0225">
        <w:rPr>
          <w:rFonts w:ascii="Verdana" w:eastAsia="Verdana" w:hAnsi="Verdana" w:cs="Verdana"/>
          <w:b/>
          <w:sz w:val="18"/>
          <w:szCs w:val="18"/>
          <w:lang w:val="en-GB"/>
        </w:rPr>
        <w:t xml:space="preserve">and </w:t>
      </w:r>
      <w:r w:rsidRPr="00FC0225">
        <w:rPr>
          <w:rFonts w:ascii="Verdana" w:eastAsia="Verdana" w:hAnsi="Verdana" w:cs="Verdana"/>
          <w:b/>
          <w:spacing w:val="1"/>
          <w:sz w:val="18"/>
          <w:szCs w:val="18"/>
          <w:lang w:val="en-GB"/>
        </w:rPr>
        <w:t>O</w:t>
      </w:r>
      <w:r w:rsidR="003F2FC3" w:rsidRPr="00FC0225">
        <w:rPr>
          <w:rFonts w:ascii="Verdana" w:eastAsia="Verdana" w:hAnsi="Verdana" w:cs="Verdana"/>
          <w:b/>
          <w:sz w:val="18"/>
          <w:szCs w:val="18"/>
          <w:lang w:val="en-GB"/>
        </w:rPr>
        <w:t>vV</w:t>
      </w:r>
    </w:p>
    <w:p w:rsidR="003461AE" w:rsidRPr="00FC0225" w:rsidRDefault="003F2FC3">
      <w:pPr>
        <w:spacing w:before="2"/>
        <w:ind w:left="1553" w:right="1212"/>
        <w:rPr>
          <w:rFonts w:ascii="Verdana" w:eastAsia="Verdana" w:hAnsi="Verdana" w:cs="Verdana"/>
          <w:sz w:val="18"/>
          <w:szCs w:val="18"/>
          <w:lang w:val="en-GB"/>
        </w:rPr>
      </w:pPr>
      <w:r w:rsidRPr="00FC0225">
        <w:rPr>
          <w:rFonts w:ascii="Verdana" w:eastAsia="Verdana" w:hAnsi="Verdana" w:cs="Verdana"/>
          <w:b/>
          <w:sz w:val="18"/>
          <w:szCs w:val="18"/>
          <w:lang w:val="en-GB"/>
        </w:rPr>
        <w:t>Annex</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pacing w:val="-1"/>
          <w:sz w:val="18"/>
          <w:szCs w:val="18"/>
          <w:lang w:val="en-GB"/>
        </w:rPr>
        <w:t>C1</w:t>
      </w:r>
      <w:r w:rsidR="00601421" w:rsidRPr="00FC0225">
        <w:rPr>
          <w:rFonts w:ascii="Verdana" w:eastAsia="Verdana" w:hAnsi="Verdana" w:cs="Verdana"/>
          <w:b/>
          <w:sz w:val="18"/>
          <w:szCs w:val="18"/>
          <w:lang w:val="en-GB"/>
        </w:rPr>
        <w:t xml:space="preserve">:   </w:t>
      </w:r>
      <w:r w:rsidR="00601421" w:rsidRPr="00FC0225">
        <w:rPr>
          <w:rFonts w:ascii="Verdana" w:eastAsia="Verdana" w:hAnsi="Verdana" w:cs="Verdana"/>
          <w:b/>
          <w:spacing w:val="26"/>
          <w:sz w:val="18"/>
          <w:szCs w:val="18"/>
          <w:lang w:val="en-GB"/>
        </w:rPr>
        <w:t xml:space="preserve"> </w:t>
      </w:r>
      <w:r w:rsidRPr="00FC0225">
        <w:rPr>
          <w:rFonts w:ascii="Verdana" w:eastAsia="Verdana" w:hAnsi="Verdana" w:cs="Verdana"/>
          <w:b/>
          <w:spacing w:val="1"/>
          <w:sz w:val="18"/>
          <w:szCs w:val="18"/>
          <w:lang w:val="en-GB"/>
        </w:rPr>
        <w:t>Infrastructure manager key figures</w:t>
      </w:r>
    </w:p>
    <w:p w:rsidR="003461AE" w:rsidRPr="00FC0225" w:rsidRDefault="003F2FC3">
      <w:pPr>
        <w:spacing w:before="6" w:line="200" w:lineRule="exact"/>
        <w:ind w:left="1553" w:right="2101"/>
        <w:rPr>
          <w:rFonts w:ascii="Verdana" w:eastAsia="Verdana" w:hAnsi="Verdana" w:cs="Verdana"/>
          <w:sz w:val="18"/>
          <w:szCs w:val="18"/>
          <w:lang w:val="en-GB"/>
        </w:rPr>
        <w:sectPr w:rsidR="003461AE" w:rsidRPr="00FC0225">
          <w:pgSz w:w="11920" w:h="16840"/>
          <w:pgMar w:top="520" w:right="1300" w:bottom="280" w:left="1680" w:header="720" w:footer="720" w:gutter="0"/>
          <w:cols w:space="720"/>
        </w:sectPr>
      </w:pPr>
      <w:r w:rsidRPr="00FC0225">
        <w:rPr>
          <w:rFonts w:ascii="Verdana" w:eastAsia="Verdana" w:hAnsi="Verdana" w:cs="Verdana"/>
          <w:b/>
          <w:sz w:val="18"/>
          <w:szCs w:val="18"/>
          <w:lang w:val="en-GB"/>
        </w:rPr>
        <w:t>Annex</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pacing w:val="-1"/>
          <w:sz w:val="18"/>
          <w:szCs w:val="18"/>
          <w:lang w:val="en-GB"/>
        </w:rPr>
        <w:t>C2</w:t>
      </w:r>
      <w:r w:rsidR="00601421" w:rsidRPr="00FC0225">
        <w:rPr>
          <w:rFonts w:ascii="Verdana" w:eastAsia="Verdana" w:hAnsi="Verdana" w:cs="Verdana"/>
          <w:b/>
          <w:sz w:val="18"/>
          <w:szCs w:val="18"/>
          <w:lang w:val="en-GB"/>
        </w:rPr>
        <w:t xml:space="preserve">:   </w:t>
      </w:r>
      <w:r w:rsidR="00601421" w:rsidRPr="00FC0225">
        <w:rPr>
          <w:rFonts w:ascii="Verdana" w:eastAsia="Verdana" w:hAnsi="Verdana" w:cs="Verdana"/>
          <w:b/>
          <w:spacing w:val="26"/>
          <w:sz w:val="18"/>
          <w:szCs w:val="18"/>
          <w:lang w:val="en-GB"/>
        </w:rPr>
        <w:t xml:space="preserve"> </w:t>
      </w:r>
      <w:r w:rsidRPr="00FC0225">
        <w:rPr>
          <w:rFonts w:ascii="Verdana" w:eastAsia="Verdana" w:hAnsi="Verdana" w:cs="Verdana"/>
          <w:b/>
          <w:spacing w:val="-1"/>
          <w:sz w:val="18"/>
          <w:szCs w:val="18"/>
          <w:lang w:val="en-GB"/>
        </w:rPr>
        <w:t xml:space="preserve">Safety </w:t>
      </w:r>
      <w:r w:rsidR="00FC0225" w:rsidRPr="00FC0225">
        <w:rPr>
          <w:rFonts w:ascii="Verdana" w:eastAsia="Verdana" w:hAnsi="Verdana" w:cs="Verdana"/>
          <w:b/>
          <w:spacing w:val="-1"/>
          <w:sz w:val="18"/>
          <w:szCs w:val="18"/>
          <w:lang w:val="en-GB"/>
        </w:rPr>
        <w:t>indicators</w:t>
      </w:r>
      <w:r w:rsidR="00601421" w:rsidRPr="00FC0225">
        <w:rPr>
          <w:rFonts w:ascii="Verdana" w:eastAsia="Verdana" w:hAnsi="Verdana" w:cs="Verdana"/>
          <w:b/>
          <w:sz w:val="18"/>
          <w:szCs w:val="18"/>
          <w:lang w:val="en-GB"/>
        </w:rPr>
        <w:t>:</w:t>
      </w:r>
      <w:r w:rsidR="00601421" w:rsidRPr="00FC0225">
        <w:rPr>
          <w:rFonts w:ascii="Verdana" w:eastAsia="Verdana" w:hAnsi="Verdana" w:cs="Verdana"/>
          <w:b/>
          <w:spacing w:val="2"/>
          <w:sz w:val="18"/>
          <w:szCs w:val="18"/>
          <w:lang w:val="en-GB"/>
        </w:rPr>
        <w:t xml:space="preserve"> </w:t>
      </w:r>
      <w:r w:rsidRPr="00FC0225">
        <w:rPr>
          <w:rFonts w:ascii="Verdana" w:eastAsia="Verdana" w:hAnsi="Verdana" w:cs="Verdana"/>
          <w:b/>
          <w:sz w:val="18"/>
          <w:szCs w:val="18"/>
          <w:lang w:val="en-GB"/>
        </w:rPr>
        <w:t xml:space="preserve">the figures          </w:t>
      </w:r>
      <w:r w:rsidR="00601421" w:rsidRPr="00FC0225">
        <w:rPr>
          <w:rFonts w:ascii="Verdana" w:eastAsia="Verdana" w:hAnsi="Verdana" w:cs="Verdana"/>
          <w:b/>
          <w:sz w:val="18"/>
          <w:szCs w:val="18"/>
          <w:lang w:val="en-GB"/>
        </w:rPr>
        <w:t xml:space="preserve"> </w:t>
      </w:r>
      <w:r w:rsidRPr="00FC0225">
        <w:rPr>
          <w:rFonts w:ascii="Verdana" w:eastAsia="Verdana" w:hAnsi="Verdana" w:cs="Verdana"/>
          <w:b/>
          <w:sz w:val="18"/>
          <w:szCs w:val="18"/>
          <w:lang w:val="en-GB"/>
        </w:rPr>
        <w:t>Annex</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pacing w:val="-1"/>
          <w:sz w:val="18"/>
          <w:szCs w:val="18"/>
          <w:lang w:val="en-GB"/>
        </w:rPr>
        <w:t>C3</w:t>
      </w:r>
      <w:r w:rsidR="00601421" w:rsidRPr="00FC0225">
        <w:rPr>
          <w:rFonts w:ascii="Verdana" w:eastAsia="Verdana" w:hAnsi="Verdana" w:cs="Verdana"/>
          <w:b/>
          <w:sz w:val="18"/>
          <w:szCs w:val="18"/>
          <w:lang w:val="en-GB"/>
        </w:rPr>
        <w:t xml:space="preserve">:   </w:t>
      </w:r>
      <w:r w:rsidR="00601421" w:rsidRPr="00FC0225">
        <w:rPr>
          <w:rFonts w:ascii="Verdana" w:eastAsia="Verdana" w:hAnsi="Verdana" w:cs="Verdana"/>
          <w:b/>
          <w:spacing w:val="26"/>
          <w:sz w:val="18"/>
          <w:szCs w:val="18"/>
          <w:lang w:val="en-GB"/>
        </w:rPr>
        <w:t xml:space="preserve"> </w:t>
      </w:r>
      <w:r w:rsidR="00601421" w:rsidRPr="00FC0225">
        <w:rPr>
          <w:rFonts w:ascii="Verdana" w:eastAsia="Verdana" w:hAnsi="Verdana" w:cs="Verdana"/>
          <w:b/>
          <w:spacing w:val="-1"/>
          <w:sz w:val="18"/>
          <w:szCs w:val="18"/>
          <w:lang w:val="en-GB"/>
        </w:rPr>
        <w:t>CS</w:t>
      </w:r>
      <w:r w:rsidR="00601421" w:rsidRPr="00FC0225">
        <w:rPr>
          <w:rFonts w:ascii="Verdana" w:eastAsia="Verdana" w:hAnsi="Verdana" w:cs="Verdana"/>
          <w:b/>
          <w:sz w:val="18"/>
          <w:szCs w:val="18"/>
          <w:lang w:val="en-GB"/>
        </w:rPr>
        <w:t>I</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pacing w:val="-1"/>
          <w:sz w:val="18"/>
          <w:szCs w:val="18"/>
          <w:lang w:val="en-GB"/>
        </w:rPr>
        <w:t>d</w:t>
      </w:r>
      <w:r w:rsidR="00601421" w:rsidRPr="00FC0225">
        <w:rPr>
          <w:rFonts w:ascii="Verdana" w:eastAsia="Verdana" w:hAnsi="Verdana" w:cs="Verdana"/>
          <w:b/>
          <w:sz w:val="18"/>
          <w:szCs w:val="18"/>
          <w:lang w:val="en-GB"/>
        </w:rPr>
        <w:t>a</w:t>
      </w:r>
      <w:r w:rsidR="00601421" w:rsidRPr="00FC0225">
        <w:rPr>
          <w:rFonts w:ascii="Verdana" w:eastAsia="Verdana" w:hAnsi="Verdana" w:cs="Verdana"/>
          <w:b/>
          <w:spacing w:val="-1"/>
          <w:sz w:val="18"/>
          <w:szCs w:val="18"/>
          <w:lang w:val="en-GB"/>
        </w:rPr>
        <w:t>t</w:t>
      </w:r>
      <w:r w:rsidR="00601421" w:rsidRPr="00FC0225">
        <w:rPr>
          <w:rFonts w:ascii="Verdana" w:eastAsia="Verdana" w:hAnsi="Verdana" w:cs="Verdana"/>
          <w:b/>
          <w:sz w:val="18"/>
          <w:szCs w:val="18"/>
          <w:lang w:val="en-GB"/>
        </w:rPr>
        <w:t xml:space="preserve">a </w:t>
      </w:r>
      <w:r w:rsidRPr="00FC0225">
        <w:rPr>
          <w:rFonts w:ascii="Verdana" w:eastAsia="Verdana" w:hAnsi="Verdana" w:cs="Verdana"/>
          <w:b/>
          <w:sz w:val="18"/>
          <w:szCs w:val="18"/>
          <w:lang w:val="en-GB"/>
        </w:rPr>
        <w:t xml:space="preserve">and </w:t>
      </w:r>
      <w:r w:rsidRPr="00FC0225">
        <w:rPr>
          <w:rFonts w:ascii="Verdana" w:eastAsia="Verdana" w:hAnsi="Verdana" w:cs="Verdana"/>
          <w:b/>
          <w:spacing w:val="-1"/>
          <w:sz w:val="18"/>
          <w:szCs w:val="18"/>
          <w:lang w:val="en-GB"/>
        </w:rPr>
        <w:t>associated definitions</w:t>
      </w:r>
      <w:r w:rsidR="00601421" w:rsidRPr="00FC0225">
        <w:rPr>
          <w:rFonts w:ascii="Verdana" w:eastAsia="Verdana" w:hAnsi="Verdana" w:cs="Verdana"/>
          <w:b/>
          <w:sz w:val="18"/>
          <w:szCs w:val="18"/>
          <w:lang w:val="en-GB"/>
        </w:rPr>
        <w:t xml:space="preserve"> </w:t>
      </w:r>
      <w:r w:rsidRPr="00FC0225">
        <w:rPr>
          <w:rFonts w:ascii="Verdana" w:eastAsia="Verdana" w:hAnsi="Verdana" w:cs="Verdana"/>
          <w:b/>
          <w:sz w:val="18"/>
          <w:szCs w:val="18"/>
          <w:lang w:val="en-GB"/>
        </w:rPr>
        <w:t>Annex</w:t>
      </w:r>
      <w:r w:rsidR="00601421" w:rsidRPr="00FC0225">
        <w:rPr>
          <w:rFonts w:ascii="Verdana" w:eastAsia="Verdana" w:hAnsi="Verdana" w:cs="Verdana"/>
          <w:b/>
          <w:spacing w:val="1"/>
          <w:sz w:val="18"/>
          <w:szCs w:val="18"/>
          <w:lang w:val="en-GB"/>
        </w:rPr>
        <w:t xml:space="preserve"> </w:t>
      </w:r>
      <w:r w:rsidR="00601421" w:rsidRPr="00FC0225">
        <w:rPr>
          <w:rFonts w:ascii="Verdana" w:eastAsia="Verdana" w:hAnsi="Verdana" w:cs="Verdana"/>
          <w:b/>
          <w:spacing w:val="-1"/>
          <w:sz w:val="18"/>
          <w:szCs w:val="18"/>
          <w:lang w:val="en-GB"/>
        </w:rPr>
        <w:t>D</w:t>
      </w:r>
      <w:r w:rsidR="00601421" w:rsidRPr="00FC0225">
        <w:rPr>
          <w:rFonts w:ascii="Verdana" w:eastAsia="Verdana" w:hAnsi="Verdana" w:cs="Verdana"/>
          <w:b/>
          <w:sz w:val="18"/>
          <w:szCs w:val="18"/>
          <w:lang w:val="en-GB"/>
        </w:rPr>
        <w:t xml:space="preserve">:     </w:t>
      </w:r>
      <w:r w:rsidR="00601421" w:rsidRPr="00FC0225">
        <w:rPr>
          <w:rFonts w:ascii="Verdana" w:eastAsia="Verdana" w:hAnsi="Verdana" w:cs="Verdana"/>
          <w:b/>
          <w:spacing w:val="12"/>
          <w:sz w:val="18"/>
          <w:szCs w:val="18"/>
          <w:lang w:val="en-GB"/>
        </w:rPr>
        <w:t xml:space="preserve"> </w:t>
      </w:r>
      <w:r w:rsidRPr="00FC0225">
        <w:rPr>
          <w:rFonts w:ascii="Verdana" w:eastAsia="Verdana" w:hAnsi="Verdana" w:cs="Verdana"/>
          <w:b/>
          <w:sz w:val="18"/>
          <w:szCs w:val="18"/>
          <w:lang w:val="en-GB"/>
        </w:rPr>
        <w:t>Entries in vehicle register</w:t>
      </w:r>
    </w:p>
    <w:p w:rsidR="003461AE" w:rsidRPr="00FC0225" w:rsidRDefault="003461AE">
      <w:pPr>
        <w:spacing w:line="200" w:lineRule="exact"/>
        <w:rPr>
          <w:lang w:val="en-GB"/>
        </w:rPr>
        <w:sectPr w:rsidR="003461AE" w:rsidRPr="00FC0225">
          <w:pgSz w:w="11920" w:h="16840"/>
          <w:pgMar w:top="0" w:right="0" w:bottom="0" w:left="0" w:header="720" w:footer="720" w:gutter="0"/>
          <w:cols w:space="720"/>
        </w:sect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40" w:lineRule="exact"/>
        <w:rPr>
          <w:sz w:val="24"/>
          <w:szCs w:val="24"/>
          <w:lang w:val="en-GB"/>
        </w:rPr>
      </w:pPr>
    </w:p>
    <w:p w:rsidR="003461AE" w:rsidRPr="00FC0225" w:rsidRDefault="00601421">
      <w:pPr>
        <w:spacing w:before="28"/>
        <w:ind w:right="101"/>
        <w:jc w:val="right"/>
        <w:rPr>
          <w:rFonts w:ascii="Verdana" w:eastAsia="Verdana" w:hAnsi="Verdana" w:cs="Verdana"/>
          <w:sz w:val="18"/>
          <w:szCs w:val="18"/>
          <w:lang w:val="en-GB"/>
        </w:rPr>
        <w:sectPr w:rsidR="003461AE" w:rsidRPr="00FC0225">
          <w:pgSz w:w="11920" w:h="16840"/>
          <w:pgMar w:top="1560" w:right="860" w:bottom="280" w:left="1680" w:header="720" w:footer="720" w:gutter="0"/>
          <w:cols w:space="720"/>
        </w:sectPr>
      </w:pPr>
      <w:r w:rsidRPr="00FC0225">
        <w:rPr>
          <w:rFonts w:ascii="Verdana" w:eastAsia="Verdana" w:hAnsi="Verdana" w:cs="Verdana"/>
          <w:sz w:val="18"/>
          <w:szCs w:val="18"/>
          <w:lang w:val="en-GB"/>
        </w:rPr>
        <w:t>7</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3F2FC3">
      <w:pPr>
        <w:spacing w:before="17"/>
        <w:ind w:left="1553"/>
        <w:rPr>
          <w:rFonts w:ascii="Verdana" w:eastAsia="Verdana" w:hAnsi="Verdana" w:cs="Verdana"/>
          <w:sz w:val="24"/>
          <w:szCs w:val="24"/>
          <w:lang w:val="en-GB"/>
        </w:rPr>
      </w:pPr>
      <w:r w:rsidRPr="00FC0225">
        <w:rPr>
          <w:rFonts w:ascii="Verdana" w:eastAsia="Verdana" w:hAnsi="Verdana" w:cs="Verdana"/>
          <w:spacing w:val="1"/>
          <w:sz w:val="24"/>
          <w:szCs w:val="24"/>
          <w:lang w:val="en-GB"/>
        </w:rPr>
        <w:t>Terms and abbreviations</w:t>
      </w: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F2FC3">
      <w:pPr>
        <w:ind w:left="1553"/>
        <w:rPr>
          <w:rFonts w:ascii="Verdana" w:eastAsia="Verdana" w:hAnsi="Verdana" w:cs="Verdana"/>
          <w:sz w:val="18"/>
          <w:szCs w:val="18"/>
          <w:lang w:val="en-GB"/>
        </w:rPr>
      </w:pPr>
      <w:r w:rsidRPr="00FC0225">
        <w:rPr>
          <w:rFonts w:ascii="Verdana" w:eastAsia="Verdana" w:hAnsi="Verdana" w:cs="Verdana"/>
          <w:b/>
          <w:sz w:val="18"/>
          <w:szCs w:val="18"/>
          <w:lang w:val="en-GB"/>
        </w:rPr>
        <w:t>Acceptable level of safety</w:t>
      </w:r>
    </w:p>
    <w:p w:rsidR="003461AE" w:rsidRPr="00FC0225" w:rsidRDefault="003F2FC3">
      <w:pPr>
        <w:spacing w:before="21" w:line="263" w:lineRule="auto"/>
        <w:ind w:left="1553" w:right="390"/>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A safety level is considered acceptable if the </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5"/>
          <w:sz w:val="18"/>
          <w:szCs w:val="18"/>
          <w:lang w:val="en-GB"/>
        </w:rPr>
        <w:t>W</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 xml:space="preserve"> </w:t>
      </w:r>
      <w:r w:rsidR="00AD79E9" w:rsidRPr="00FC0225">
        <w:rPr>
          <w:rFonts w:ascii="Verdana" w:eastAsia="Verdana" w:hAnsi="Verdana" w:cs="Verdana"/>
          <w:spacing w:val="-1"/>
          <w:sz w:val="18"/>
          <w:szCs w:val="18"/>
          <w:lang w:val="en-GB"/>
        </w:rPr>
        <w:t xml:space="preserve">is no higher than the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R</w:t>
      </w:r>
      <w:r w:rsidR="00601421" w:rsidRPr="00FC0225">
        <w:rPr>
          <w:rFonts w:ascii="Verdana" w:eastAsia="Verdana" w:hAnsi="Verdana" w:cs="Verdana"/>
          <w:sz w:val="18"/>
          <w:szCs w:val="18"/>
          <w:lang w:val="en-GB"/>
        </w:rPr>
        <w:t>W</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pl</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00AD79E9" w:rsidRPr="00FC0225">
        <w:rPr>
          <w:rFonts w:ascii="Verdana" w:eastAsia="Verdana" w:hAnsi="Verdana" w:cs="Verdana"/>
          <w:spacing w:val="1"/>
          <w:sz w:val="18"/>
          <w:szCs w:val="18"/>
          <w:lang w:val="en-GB"/>
        </w:rPr>
        <w:t xml:space="preserve">a tolerance of </w:t>
      </w:r>
      <w:r w:rsidR="00601421" w:rsidRPr="00FC0225">
        <w:rPr>
          <w:rFonts w:ascii="Verdana" w:eastAsia="Verdana" w:hAnsi="Verdana" w:cs="Verdana"/>
          <w:spacing w:val="1"/>
          <w:sz w:val="18"/>
          <w:szCs w:val="18"/>
          <w:lang w:val="en-GB"/>
        </w:rPr>
        <w:t>2</w:t>
      </w:r>
      <w:r w:rsidR="00601421" w:rsidRPr="00FC0225">
        <w:rPr>
          <w:rFonts w:ascii="Verdana" w:eastAsia="Verdana" w:hAnsi="Verdana" w:cs="Verdana"/>
          <w:sz w:val="18"/>
          <w:szCs w:val="18"/>
          <w:lang w:val="en-GB"/>
        </w:rPr>
        <w:t xml:space="preserve">0 </w:t>
      </w:r>
      <w:r w:rsidR="00601421" w:rsidRPr="00FC0225">
        <w:rPr>
          <w:rFonts w:ascii="Verdana" w:eastAsia="Verdana" w:hAnsi="Verdana" w:cs="Verdana"/>
          <w:spacing w:val="1"/>
          <w:sz w:val="18"/>
          <w:szCs w:val="18"/>
          <w:lang w:val="en-GB"/>
        </w:rPr>
        <w:t>%</w:t>
      </w:r>
      <w:r w:rsidR="00601421" w:rsidRPr="00FC0225">
        <w:rPr>
          <w:rFonts w:ascii="Verdana" w:eastAsia="Verdana" w:hAnsi="Verdana" w:cs="Verdana"/>
          <w:sz w:val="18"/>
          <w:szCs w:val="18"/>
          <w:lang w:val="en-GB"/>
        </w:rPr>
        <w:t>.</w:t>
      </w:r>
    </w:p>
    <w:p w:rsidR="003461AE" w:rsidRPr="00FC0225" w:rsidRDefault="003461AE">
      <w:pPr>
        <w:spacing w:before="1" w:line="240" w:lineRule="exact"/>
        <w:rPr>
          <w:sz w:val="24"/>
          <w:szCs w:val="24"/>
          <w:lang w:val="en-GB"/>
        </w:rPr>
      </w:pPr>
    </w:p>
    <w:p w:rsidR="003F2FC3" w:rsidRPr="00FC0225" w:rsidRDefault="003F2FC3" w:rsidP="003F2FC3">
      <w:pPr>
        <w:pStyle w:val="NoSpacing"/>
        <w:suppressAutoHyphens/>
        <w:ind w:left="833" w:firstLine="720"/>
        <w:rPr>
          <w:rFonts w:ascii="Verdana" w:hAnsi="Verdana"/>
          <w:b/>
          <w:sz w:val="18"/>
          <w:lang w:val="en-GB"/>
        </w:rPr>
      </w:pPr>
      <w:r w:rsidRPr="00FC0225">
        <w:rPr>
          <w:rFonts w:ascii="Verdana" w:hAnsi="Verdana"/>
          <w:b/>
          <w:sz w:val="18"/>
          <w:lang w:val="en-GB"/>
        </w:rPr>
        <w:t>Other types of accident</w:t>
      </w:r>
    </w:p>
    <w:p w:rsidR="003F2FC3" w:rsidRPr="00FC0225" w:rsidRDefault="003F2FC3" w:rsidP="003F2FC3">
      <w:pPr>
        <w:ind w:left="1553"/>
        <w:rPr>
          <w:rFonts w:ascii="Verdana" w:eastAsia="Verdana" w:hAnsi="Verdana" w:cs="Verdana"/>
          <w:sz w:val="18"/>
          <w:szCs w:val="18"/>
          <w:lang w:val="en-GB"/>
        </w:rPr>
      </w:pPr>
      <w:r w:rsidRPr="00FC0225">
        <w:rPr>
          <w:rFonts w:ascii="Verdana" w:hAnsi="Verdana"/>
          <w:sz w:val="18"/>
          <w:lang w:val="en-GB"/>
        </w:rPr>
        <w:t>All accidents not mentioned elsewhere (train collisions, train derailments, accidents at level crossings, accidents caused to persons by rolling stock in motion and rolling stock fires).</w:t>
      </w:r>
    </w:p>
    <w:p w:rsidR="003461AE" w:rsidRPr="00FC0225" w:rsidRDefault="003461AE">
      <w:pPr>
        <w:spacing w:before="21" w:line="263" w:lineRule="auto"/>
        <w:ind w:left="1553" w:right="148"/>
        <w:rPr>
          <w:rFonts w:ascii="Verdana" w:eastAsia="Verdana" w:hAnsi="Verdana" w:cs="Verdana"/>
          <w:sz w:val="18"/>
          <w:szCs w:val="18"/>
          <w:lang w:val="en-GB"/>
        </w:rPr>
      </w:pPr>
    </w:p>
    <w:p w:rsidR="003461AE" w:rsidRPr="00FC0225" w:rsidRDefault="003461AE">
      <w:pPr>
        <w:spacing w:line="240" w:lineRule="exact"/>
        <w:rPr>
          <w:sz w:val="24"/>
          <w:szCs w:val="24"/>
          <w:lang w:val="en-GB"/>
        </w:rPr>
      </w:pPr>
    </w:p>
    <w:p w:rsidR="003F2FC3" w:rsidRPr="00FC0225" w:rsidRDefault="003F2FC3" w:rsidP="003F2FC3">
      <w:pPr>
        <w:pStyle w:val="NoSpacing"/>
        <w:suppressAutoHyphens/>
        <w:ind w:left="833" w:firstLine="720"/>
        <w:rPr>
          <w:rFonts w:ascii="Verdana" w:hAnsi="Verdana"/>
          <w:b/>
          <w:sz w:val="18"/>
          <w:lang w:val="en-GB"/>
        </w:rPr>
      </w:pPr>
      <w:r w:rsidRPr="00FC0225">
        <w:rPr>
          <w:rFonts w:ascii="Verdana" w:hAnsi="Verdana"/>
          <w:b/>
          <w:sz w:val="18"/>
          <w:lang w:val="en-GB"/>
        </w:rPr>
        <w:t>Audit (European definition)</w:t>
      </w:r>
    </w:p>
    <w:p w:rsidR="003F2FC3" w:rsidRPr="00FC0225" w:rsidRDefault="003F2FC3" w:rsidP="003F2FC3">
      <w:pPr>
        <w:ind w:left="1553"/>
        <w:rPr>
          <w:rFonts w:ascii="Verdana" w:eastAsia="Verdana" w:hAnsi="Verdana" w:cs="Verdana"/>
          <w:sz w:val="18"/>
          <w:szCs w:val="18"/>
          <w:lang w:val="en-GB"/>
        </w:rPr>
      </w:pPr>
      <w:r w:rsidRPr="00FC0225">
        <w:rPr>
          <w:rFonts w:ascii="Verdana" w:hAnsi="Verdana"/>
          <w:sz w:val="18"/>
          <w:lang w:val="en-GB"/>
        </w:rPr>
        <w:t>A systematic, independent and documented process for obtaining audit evidence and evaluating it objectively to determine the extent to which audit criteria are fulfilled.</w:t>
      </w:r>
    </w:p>
    <w:p w:rsidR="003461AE" w:rsidRPr="00FC0225" w:rsidRDefault="003461AE">
      <w:pPr>
        <w:spacing w:before="21" w:line="263" w:lineRule="auto"/>
        <w:ind w:left="1553" w:right="150"/>
        <w:rPr>
          <w:rFonts w:ascii="Verdana" w:eastAsia="Verdana" w:hAnsi="Verdana" w:cs="Verdana"/>
          <w:sz w:val="18"/>
          <w:szCs w:val="18"/>
          <w:lang w:val="en-GB"/>
        </w:rPr>
      </w:pPr>
    </w:p>
    <w:p w:rsidR="003461AE" w:rsidRPr="00FC0225" w:rsidRDefault="003461AE">
      <w:pPr>
        <w:spacing w:line="240" w:lineRule="exact"/>
        <w:rPr>
          <w:sz w:val="24"/>
          <w:szCs w:val="24"/>
          <w:lang w:val="en-GB"/>
        </w:rPr>
      </w:pPr>
    </w:p>
    <w:p w:rsidR="003461AE" w:rsidRPr="00FC0225" w:rsidRDefault="00601421">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Com</w:t>
      </w:r>
      <w:r w:rsidRPr="00FC0225">
        <w:rPr>
          <w:rFonts w:ascii="Verdana" w:eastAsia="Verdana" w:hAnsi="Verdana" w:cs="Verdana"/>
          <w:b/>
          <w:spacing w:val="1"/>
          <w:sz w:val="18"/>
          <w:szCs w:val="18"/>
          <w:lang w:val="en-GB"/>
        </w:rPr>
        <w:t>m</w:t>
      </w:r>
      <w:r w:rsidRPr="00FC0225">
        <w:rPr>
          <w:rFonts w:ascii="Verdana" w:eastAsia="Verdana" w:hAnsi="Verdana" w:cs="Verdana"/>
          <w:b/>
          <w:spacing w:val="-1"/>
          <w:sz w:val="18"/>
          <w:szCs w:val="18"/>
          <w:lang w:val="en-GB"/>
        </w:rPr>
        <w:t>o</w:t>
      </w:r>
      <w:r w:rsidRPr="00FC0225">
        <w:rPr>
          <w:rFonts w:ascii="Verdana" w:eastAsia="Verdana" w:hAnsi="Verdana" w:cs="Verdana"/>
          <w:b/>
          <w:sz w:val="18"/>
          <w:szCs w:val="18"/>
          <w:lang w:val="en-GB"/>
        </w:rPr>
        <w:t>n</w:t>
      </w:r>
      <w:r w:rsidRPr="00FC0225">
        <w:rPr>
          <w:rFonts w:ascii="Verdana" w:eastAsia="Verdana" w:hAnsi="Verdana" w:cs="Verdana"/>
          <w:b/>
          <w:spacing w:val="2"/>
          <w:sz w:val="18"/>
          <w:szCs w:val="18"/>
          <w:lang w:val="en-GB"/>
        </w:rPr>
        <w:t xml:space="preserve"> </w:t>
      </w:r>
      <w:r w:rsidR="00AD79E9"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afety</w:t>
      </w:r>
      <w:r w:rsidRPr="00FC0225">
        <w:rPr>
          <w:rFonts w:ascii="Verdana" w:eastAsia="Verdana" w:hAnsi="Verdana" w:cs="Verdana"/>
          <w:b/>
          <w:spacing w:val="1"/>
          <w:sz w:val="18"/>
          <w:szCs w:val="18"/>
          <w:lang w:val="en-GB"/>
        </w:rPr>
        <w:t xml:space="preserve"> </w:t>
      </w:r>
      <w:r w:rsidR="00AD79E9" w:rsidRPr="00FC0225">
        <w:rPr>
          <w:rFonts w:ascii="Verdana" w:eastAsia="Verdana" w:hAnsi="Verdana" w:cs="Verdana"/>
          <w:b/>
          <w:spacing w:val="-1"/>
          <w:sz w:val="18"/>
          <w:szCs w:val="18"/>
          <w:lang w:val="en-GB"/>
        </w:rPr>
        <w:t>M</w:t>
      </w:r>
      <w:r w:rsidRPr="00FC0225">
        <w:rPr>
          <w:rFonts w:ascii="Verdana" w:eastAsia="Verdana" w:hAnsi="Verdana" w:cs="Verdana"/>
          <w:b/>
          <w:sz w:val="18"/>
          <w:szCs w:val="18"/>
          <w:lang w:val="en-GB"/>
        </w:rPr>
        <w:t>et</w:t>
      </w:r>
      <w:r w:rsidRPr="00FC0225">
        <w:rPr>
          <w:rFonts w:ascii="Verdana" w:eastAsia="Verdana" w:hAnsi="Verdana" w:cs="Verdana"/>
          <w:b/>
          <w:spacing w:val="-1"/>
          <w:sz w:val="18"/>
          <w:szCs w:val="18"/>
          <w:lang w:val="en-GB"/>
        </w:rPr>
        <w:t>ho</w:t>
      </w:r>
      <w:r w:rsidRPr="00FC0225">
        <w:rPr>
          <w:rFonts w:ascii="Verdana" w:eastAsia="Verdana" w:hAnsi="Verdana" w:cs="Verdana"/>
          <w:b/>
          <w:sz w:val="18"/>
          <w:szCs w:val="18"/>
          <w:lang w:val="en-GB"/>
        </w:rPr>
        <w:t>d</w:t>
      </w:r>
      <w:r w:rsidRPr="00FC0225">
        <w:rPr>
          <w:rFonts w:ascii="Verdana" w:eastAsia="Verdana" w:hAnsi="Verdana" w:cs="Verdana"/>
          <w:b/>
          <w:spacing w:val="4"/>
          <w:sz w:val="18"/>
          <w:szCs w:val="18"/>
          <w:lang w:val="en-GB"/>
        </w:rPr>
        <w:t xml:space="preserve"> </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CS</w:t>
      </w:r>
      <w:r w:rsidRPr="00FC0225">
        <w:rPr>
          <w:rFonts w:ascii="Verdana" w:eastAsia="Verdana" w:hAnsi="Verdana" w:cs="Verdana"/>
          <w:b/>
          <w:sz w:val="18"/>
          <w:szCs w:val="18"/>
          <w:lang w:val="en-GB"/>
        </w:rPr>
        <w:t>M)</w:t>
      </w:r>
    </w:p>
    <w:p w:rsidR="003461AE" w:rsidRPr="00FC0225" w:rsidRDefault="00AD79E9">
      <w:pPr>
        <w:spacing w:before="21" w:line="263" w:lineRule="auto"/>
        <w:ind w:left="1553" w:right="300"/>
        <w:rPr>
          <w:rFonts w:ascii="Verdana" w:eastAsia="Verdana" w:hAnsi="Verdana" w:cs="Verdana"/>
          <w:sz w:val="18"/>
          <w:szCs w:val="18"/>
          <w:lang w:val="en-GB"/>
        </w:rPr>
      </w:pPr>
      <w:r w:rsidRPr="00FC0225">
        <w:rPr>
          <w:rFonts w:ascii="Verdana" w:eastAsia="Verdana" w:hAnsi="Verdana" w:cs="Verdana"/>
          <w:color w:val="221F1F"/>
          <w:sz w:val="18"/>
          <w:szCs w:val="18"/>
          <w:lang w:val="en-GB"/>
        </w:rPr>
        <w:t>Methods developed in order to describe how the level of safety</w:t>
      </w:r>
      <w:r w:rsidR="00601421" w:rsidRPr="00FC0225">
        <w:rPr>
          <w:rFonts w:ascii="Verdana" w:eastAsia="Verdana" w:hAnsi="Verdana" w:cs="Verdana"/>
          <w:color w:val="221F1F"/>
          <w:sz w:val="18"/>
          <w:szCs w:val="18"/>
          <w:lang w:val="en-GB"/>
        </w:rPr>
        <w:t>,</w:t>
      </w:r>
      <w:r w:rsidR="00601421" w:rsidRPr="00FC0225">
        <w:rPr>
          <w:rFonts w:ascii="Verdana" w:eastAsia="Verdana" w:hAnsi="Verdana" w:cs="Verdana"/>
          <w:color w:val="221F1F"/>
          <w:spacing w:val="-2"/>
          <w:sz w:val="18"/>
          <w:szCs w:val="18"/>
          <w:lang w:val="en-GB"/>
        </w:rPr>
        <w:t xml:space="preserve"> </w:t>
      </w:r>
      <w:r w:rsidRPr="00FC0225">
        <w:rPr>
          <w:rFonts w:ascii="Verdana" w:eastAsia="Verdana" w:hAnsi="Verdana" w:cs="Verdana"/>
          <w:color w:val="221F1F"/>
          <w:spacing w:val="1"/>
          <w:sz w:val="18"/>
          <w:szCs w:val="18"/>
          <w:lang w:val="en-GB"/>
        </w:rPr>
        <w:t>achievement of the safety aims and conformity with other safety rules are assessed</w:t>
      </w:r>
      <w:r w:rsidR="00601421" w:rsidRPr="00FC0225">
        <w:rPr>
          <w:rFonts w:ascii="Verdana" w:eastAsia="Verdana" w:hAnsi="Verdana" w:cs="Verdana"/>
          <w:color w:val="221F1F"/>
          <w:sz w:val="18"/>
          <w:szCs w:val="18"/>
          <w:lang w:val="en-GB"/>
        </w:rPr>
        <w:t>.</w:t>
      </w:r>
    </w:p>
    <w:p w:rsidR="003461AE" w:rsidRPr="00FC0225" w:rsidRDefault="003461AE">
      <w:pPr>
        <w:spacing w:before="20" w:line="220" w:lineRule="exact"/>
        <w:rPr>
          <w:sz w:val="22"/>
          <w:szCs w:val="22"/>
          <w:lang w:val="en-GB"/>
        </w:rPr>
      </w:pPr>
    </w:p>
    <w:p w:rsidR="003461AE" w:rsidRPr="00FC0225" w:rsidRDefault="00601421">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Com</w:t>
      </w:r>
      <w:r w:rsidRPr="00FC0225">
        <w:rPr>
          <w:rFonts w:ascii="Verdana" w:eastAsia="Verdana" w:hAnsi="Verdana" w:cs="Verdana"/>
          <w:b/>
          <w:spacing w:val="1"/>
          <w:sz w:val="18"/>
          <w:szCs w:val="18"/>
          <w:lang w:val="en-GB"/>
        </w:rPr>
        <w:t>m</w:t>
      </w:r>
      <w:r w:rsidRPr="00FC0225">
        <w:rPr>
          <w:rFonts w:ascii="Verdana" w:eastAsia="Verdana" w:hAnsi="Verdana" w:cs="Verdana"/>
          <w:b/>
          <w:spacing w:val="-1"/>
          <w:sz w:val="18"/>
          <w:szCs w:val="18"/>
          <w:lang w:val="en-GB"/>
        </w:rPr>
        <w:t>o</w:t>
      </w:r>
      <w:r w:rsidRPr="00FC0225">
        <w:rPr>
          <w:rFonts w:ascii="Verdana" w:eastAsia="Verdana" w:hAnsi="Verdana" w:cs="Verdana"/>
          <w:b/>
          <w:sz w:val="18"/>
          <w:szCs w:val="18"/>
          <w:lang w:val="en-GB"/>
        </w:rPr>
        <w:t>n</w:t>
      </w:r>
      <w:r w:rsidRPr="00FC0225">
        <w:rPr>
          <w:rFonts w:ascii="Verdana" w:eastAsia="Verdana" w:hAnsi="Verdana" w:cs="Verdana"/>
          <w:b/>
          <w:spacing w:val="2"/>
          <w:sz w:val="18"/>
          <w:szCs w:val="18"/>
          <w:lang w:val="en-GB"/>
        </w:rPr>
        <w:t xml:space="preserve"> </w:t>
      </w:r>
      <w:r w:rsidR="00AD79E9"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afety</w:t>
      </w:r>
      <w:r w:rsidRPr="00FC0225">
        <w:rPr>
          <w:rFonts w:ascii="Verdana" w:eastAsia="Verdana" w:hAnsi="Verdana" w:cs="Verdana"/>
          <w:b/>
          <w:spacing w:val="1"/>
          <w:sz w:val="18"/>
          <w:szCs w:val="18"/>
          <w:lang w:val="en-GB"/>
        </w:rPr>
        <w:t xml:space="preserve"> </w:t>
      </w:r>
      <w:r w:rsidR="00AD79E9" w:rsidRPr="00FC0225">
        <w:rPr>
          <w:rFonts w:ascii="Verdana" w:eastAsia="Verdana" w:hAnsi="Verdana" w:cs="Verdana"/>
          <w:b/>
          <w:sz w:val="18"/>
          <w:szCs w:val="18"/>
          <w:lang w:val="en-GB"/>
        </w:rPr>
        <w:t>T</w:t>
      </w:r>
      <w:r w:rsidRPr="00FC0225">
        <w:rPr>
          <w:rFonts w:ascii="Verdana" w:eastAsia="Verdana" w:hAnsi="Verdana" w:cs="Verdana"/>
          <w:b/>
          <w:spacing w:val="-1"/>
          <w:sz w:val="18"/>
          <w:szCs w:val="18"/>
          <w:lang w:val="en-GB"/>
        </w:rPr>
        <w:t>arg</w:t>
      </w:r>
      <w:r w:rsidRPr="00FC0225">
        <w:rPr>
          <w:rFonts w:ascii="Verdana" w:eastAsia="Verdana" w:hAnsi="Verdana" w:cs="Verdana"/>
          <w:b/>
          <w:sz w:val="18"/>
          <w:szCs w:val="18"/>
          <w:lang w:val="en-GB"/>
        </w:rPr>
        <w:t>et</w:t>
      </w:r>
      <w:r w:rsidRPr="00FC0225">
        <w:rPr>
          <w:rFonts w:ascii="Verdana" w:eastAsia="Verdana" w:hAnsi="Verdana" w:cs="Verdana"/>
          <w:b/>
          <w:spacing w:val="1"/>
          <w:sz w:val="18"/>
          <w:szCs w:val="18"/>
          <w:lang w:val="en-GB"/>
        </w:rPr>
        <w:t xml:space="preserve"> </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CS</w:t>
      </w:r>
      <w:r w:rsidRPr="00FC0225">
        <w:rPr>
          <w:rFonts w:ascii="Verdana" w:eastAsia="Verdana" w:hAnsi="Verdana" w:cs="Verdana"/>
          <w:b/>
          <w:sz w:val="18"/>
          <w:szCs w:val="18"/>
          <w:lang w:val="en-GB"/>
        </w:rPr>
        <w:t>T)</w:t>
      </w:r>
    </w:p>
    <w:p w:rsidR="003461AE" w:rsidRPr="00FC0225" w:rsidRDefault="00AD79E9">
      <w:pPr>
        <w:spacing w:before="21" w:line="263" w:lineRule="auto"/>
        <w:ind w:left="1553" w:right="168"/>
        <w:rPr>
          <w:rFonts w:ascii="Verdana" w:eastAsia="Verdana" w:hAnsi="Verdana" w:cs="Verdana"/>
          <w:sz w:val="18"/>
          <w:szCs w:val="18"/>
          <w:lang w:val="en-GB"/>
        </w:rPr>
      </w:pPr>
      <w:r w:rsidRPr="00FC0225">
        <w:rPr>
          <w:rFonts w:ascii="Verdana" w:eastAsia="Verdana" w:hAnsi="Verdana" w:cs="Verdana"/>
          <w:color w:val="221F1F"/>
          <w:sz w:val="18"/>
          <w:szCs w:val="18"/>
          <w:lang w:val="en-GB"/>
        </w:rPr>
        <w:t>The minimum safety level to be achieved by the various components of the railway system</w:t>
      </w:r>
      <w:r w:rsidR="00601421" w:rsidRPr="00FC0225">
        <w:rPr>
          <w:rFonts w:ascii="Verdana" w:eastAsia="Verdana" w:hAnsi="Verdana" w:cs="Verdana"/>
          <w:color w:val="221F1F"/>
          <w:spacing w:val="-1"/>
          <w:sz w:val="18"/>
          <w:szCs w:val="18"/>
          <w:lang w:val="en-GB"/>
        </w:rPr>
        <w:t xml:space="preserve"> </w:t>
      </w:r>
      <w:r w:rsidR="00601421" w:rsidRPr="00FC0225">
        <w:rPr>
          <w:rFonts w:ascii="Verdana" w:eastAsia="Verdana" w:hAnsi="Verdana" w:cs="Verdana"/>
          <w:color w:val="221F1F"/>
          <w:sz w:val="18"/>
          <w:szCs w:val="18"/>
          <w:lang w:val="en-GB"/>
        </w:rPr>
        <w:t>(</w:t>
      </w:r>
      <w:r w:rsidRPr="00FC0225">
        <w:rPr>
          <w:rFonts w:ascii="Verdana" w:eastAsia="Verdana" w:hAnsi="Verdana" w:cs="Verdana"/>
          <w:color w:val="221F1F"/>
          <w:spacing w:val="-1"/>
          <w:sz w:val="18"/>
          <w:szCs w:val="18"/>
          <w:lang w:val="en-GB"/>
        </w:rPr>
        <w:t>such as the conventional railway system</w:t>
      </w:r>
      <w:r w:rsidR="00601421" w:rsidRPr="00FC0225">
        <w:rPr>
          <w:rFonts w:ascii="Verdana" w:eastAsia="Verdana" w:hAnsi="Verdana" w:cs="Verdana"/>
          <w:color w:val="221F1F"/>
          <w:sz w:val="18"/>
          <w:szCs w:val="18"/>
          <w:lang w:val="en-GB"/>
        </w:rPr>
        <w:t xml:space="preserve">, </w:t>
      </w:r>
      <w:r w:rsidRPr="00FC0225">
        <w:rPr>
          <w:rFonts w:ascii="Verdana" w:eastAsia="Verdana" w:hAnsi="Verdana" w:cs="Verdana"/>
          <w:color w:val="221F1F"/>
          <w:spacing w:val="-1"/>
          <w:sz w:val="18"/>
          <w:szCs w:val="18"/>
          <w:lang w:val="en-GB"/>
        </w:rPr>
        <w:t>the high-speed railway system,</w:t>
      </w:r>
      <w:r w:rsidRPr="00FC0225">
        <w:rPr>
          <w:rFonts w:ascii="Verdana" w:eastAsia="Verdana" w:hAnsi="Verdana" w:cs="Verdana"/>
          <w:color w:val="221F1F"/>
          <w:sz w:val="18"/>
          <w:szCs w:val="18"/>
          <w:lang w:val="en-GB"/>
        </w:rPr>
        <w:t xml:space="preserve"> long railway tunnels or lines used exclusively for freight transport</w:t>
      </w:r>
      <w:r w:rsidR="00601421" w:rsidRPr="00FC0225">
        <w:rPr>
          <w:rFonts w:ascii="Verdana" w:eastAsia="Verdana" w:hAnsi="Verdana" w:cs="Verdana"/>
          <w:color w:val="221F1F"/>
          <w:sz w:val="18"/>
          <w:szCs w:val="18"/>
          <w:lang w:val="en-GB"/>
        </w:rPr>
        <w:t>)</w:t>
      </w:r>
      <w:r w:rsidR="00601421" w:rsidRPr="00FC0225">
        <w:rPr>
          <w:rFonts w:ascii="Verdana" w:eastAsia="Verdana" w:hAnsi="Verdana" w:cs="Verdana"/>
          <w:color w:val="221F1F"/>
          <w:spacing w:val="-1"/>
          <w:sz w:val="18"/>
          <w:szCs w:val="18"/>
          <w:lang w:val="en-GB"/>
        </w:rPr>
        <w:t xml:space="preserve"> </w:t>
      </w:r>
      <w:r w:rsidRPr="00FC0225">
        <w:rPr>
          <w:rFonts w:ascii="Verdana" w:eastAsia="Verdana" w:hAnsi="Verdana" w:cs="Verdana"/>
          <w:color w:val="221F1F"/>
          <w:spacing w:val="1"/>
          <w:sz w:val="18"/>
          <w:szCs w:val="18"/>
          <w:lang w:val="en-GB"/>
        </w:rPr>
        <w:t xml:space="preserve">and by the system as a whole in the form of </w:t>
      </w:r>
      <w:r w:rsidR="00601421" w:rsidRPr="00FC0225">
        <w:rPr>
          <w:rFonts w:ascii="Verdana" w:eastAsia="Verdana" w:hAnsi="Verdana" w:cs="Verdana"/>
          <w:color w:val="221F1F"/>
          <w:sz w:val="18"/>
          <w:szCs w:val="18"/>
          <w:lang w:val="en-GB"/>
        </w:rPr>
        <w:t>cr</w:t>
      </w:r>
      <w:r w:rsidR="00601421" w:rsidRPr="00FC0225">
        <w:rPr>
          <w:rFonts w:ascii="Verdana" w:eastAsia="Verdana" w:hAnsi="Verdana" w:cs="Verdana"/>
          <w:color w:val="221F1F"/>
          <w:spacing w:val="1"/>
          <w:sz w:val="18"/>
          <w:szCs w:val="18"/>
          <w:lang w:val="en-GB"/>
        </w:rPr>
        <w:t>ite</w:t>
      </w:r>
      <w:r w:rsidR="00601421" w:rsidRPr="00FC0225">
        <w:rPr>
          <w:rFonts w:ascii="Verdana" w:eastAsia="Verdana" w:hAnsi="Verdana" w:cs="Verdana"/>
          <w:color w:val="221F1F"/>
          <w:sz w:val="18"/>
          <w:szCs w:val="18"/>
          <w:lang w:val="en-GB"/>
        </w:rPr>
        <w:t>r</w:t>
      </w:r>
      <w:r w:rsidR="00601421" w:rsidRPr="00FC0225">
        <w:rPr>
          <w:rFonts w:ascii="Verdana" w:eastAsia="Verdana" w:hAnsi="Verdana" w:cs="Verdana"/>
          <w:color w:val="221F1F"/>
          <w:spacing w:val="1"/>
          <w:sz w:val="18"/>
          <w:szCs w:val="18"/>
          <w:lang w:val="en-GB"/>
        </w:rPr>
        <w:t>i</w:t>
      </w:r>
      <w:r w:rsidR="00601421" w:rsidRPr="00FC0225">
        <w:rPr>
          <w:rFonts w:ascii="Verdana" w:eastAsia="Verdana" w:hAnsi="Verdana" w:cs="Verdana"/>
          <w:color w:val="221F1F"/>
          <w:sz w:val="18"/>
          <w:szCs w:val="18"/>
          <w:lang w:val="en-GB"/>
        </w:rPr>
        <w:t>a</w:t>
      </w:r>
      <w:r w:rsidR="00601421" w:rsidRPr="00FC0225">
        <w:rPr>
          <w:rFonts w:ascii="Verdana" w:eastAsia="Verdana" w:hAnsi="Verdana" w:cs="Verdana"/>
          <w:color w:val="221F1F"/>
          <w:spacing w:val="-1"/>
          <w:sz w:val="18"/>
          <w:szCs w:val="18"/>
          <w:lang w:val="en-GB"/>
        </w:rPr>
        <w:t xml:space="preserve"> </w:t>
      </w:r>
      <w:r w:rsidRPr="00FC0225">
        <w:rPr>
          <w:rFonts w:ascii="Verdana" w:eastAsia="Verdana" w:hAnsi="Verdana" w:cs="Verdana"/>
          <w:color w:val="221F1F"/>
          <w:spacing w:val="-1"/>
          <w:sz w:val="18"/>
          <w:szCs w:val="18"/>
          <w:lang w:val="en-GB"/>
        </w:rPr>
        <w:t>for risk acceptance</w:t>
      </w:r>
      <w:r w:rsidR="00601421" w:rsidRPr="00FC0225">
        <w:rPr>
          <w:rFonts w:ascii="Verdana" w:eastAsia="Verdana" w:hAnsi="Verdana" w:cs="Verdana"/>
          <w:color w:val="221F1F"/>
          <w:sz w:val="18"/>
          <w:szCs w:val="18"/>
          <w:lang w:val="en-GB"/>
        </w:rPr>
        <w:t>.</w:t>
      </w:r>
    </w:p>
    <w:p w:rsidR="003461AE" w:rsidRPr="00FC0225" w:rsidRDefault="003461AE">
      <w:pPr>
        <w:spacing w:line="240" w:lineRule="exact"/>
        <w:rPr>
          <w:sz w:val="24"/>
          <w:szCs w:val="24"/>
          <w:lang w:val="en-GB"/>
        </w:rPr>
      </w:pPr>
    </w:p>
    <w:p w:rsidR="00AD79E9" w:rsidRPr="00FC0225" w:rsidRDefault="00AD79E9" w:rsidP="00AD79E9">
      <w:pPr>
        <w:pStyle w:val="NoSpacing"/>
        <w:suppressAutoHyphens/>
        <w:ind w:left="833" w:firstLine="720"/>
        <w:rPr>
          <w:rFonts w:ascii="Verdana" w:hAnsi="Verdana"/>
          <w:b/>
          <w:sz w:val="18"/>
          <w:lang w:val="en-GB"/>
        </w:rPr>
      </w:pPr>
      <w:r w:rsidRPr="00FC0225">
        <w:rPr>
          <w:rFonts w:ascii="Verdana" w:hAnsi="Verdana"/>
          <w:b/>
          <w:sz w:val="18"/>
          <w:lang w:val="en-GB"/>
        </w:rPr>
        <w:t>Fatality (European definition)</w:t>
      </w:r>
    </w:p>
    <w:p w:rsidR="00AD79E9" w:rsidRPr="00FC0225" w:rsidRDefault="00AD79E9" w:rsidP="00AD79E9">
      <w:pPr>
        <w:ind w:left="1553"/>
        <w:rPr>
          <w:rFonts w:ascii="Verdana" w:eastAsia="Verdana" w:hAnsi="Verdana" w:cs="Verdana"/>
          <w:sz w:val="18"/>
          <w:szCs w:val="18"/>
          <w:lang w:val="en-GB"/>
        </w:rPr>
      </w:pPr>
      <w:bookmarkStart w:id="0" w:name="OLE_LINK10"/>
      <w:r w:rsidRPr="00FC0225">
        <w:rPr>
          <w:rFonts w:ascii="Verdana" w:hAnsi="Verdana"/>
          <w:sz w:val="18"/>
          <w:lang w:val="en-GB"/>
        </w:rPr>
        <w:t>Any person killed immediately in an accident, or dying within 30 days as a result of it, excluding suicides.</w:t>
      </w:r>
      <w:bookmarkEnd w:id="0"/>
    </w:p>
    <w:p w:rsidR="003461AE" w:rsidRPr="00FC0225" w:rsidRDefault="003461AE">
      <w:pPr>
        <w:spacing w:before="1" w:line="240" w:lineRule="exact"/>
        <w:rPr>
          <w:sz w:val="24"/>
          <w:szCs w:val="24"/>
          <w:lang w:val="en-GB"/>
        </w:rPr>
      </w:pPr>
    </w:p>
    <w:p w:rsidR="00AD79E9" w:rsidRPr="00FC0225" w:rsidRDefault="00AD79E9" w:rsidP="00AD79E9">
      <w:pPr>
        <w:pStyle w:val="NoSpacing"/>
        <w:suppressAutoHyphens/>
        <w:ind w:left="833" w:firstLine="720"/>
        <w:rPr>
          <w:rFonts w:ascii="Verdana" w:hAnsi="Verdana"/>
          <w:b/>
          <w:sz w:val="18"/>
          <w:lang w:val="en-GB"/>
        </w:rPr>
      </w:pPr>
      <w:r w:rsidRPr="00FC0225">
        <w:rPr>
          <w:rFonts w:ascii="Verdana" w:hAnsi="Verdana"/>
          <w:b/>
          <w:sz w:val="18"/>
          <w:lang w:val="en-GB"/>
        </w:rPr>
        <w:t xml:space="preserve">Accidents caused to persons by rolling stock in motion </w:t>
      </w:r>
    </w:p>
    <w:p w:rsidR="00AD79E9" w:rsidRPr="00FC0225" w:rsidRDefault="00AD79E9" w:rsidP="00AD79E9">
      <w:pPr>
        <w:spacing w:line="263" w:lineRule="auto"/>
        <w:ind w:left="1553" w:right="284"/>
        <w:rPr>
          <w:rFonts w:ascii="Verdana" w:eastAsia="Verdana" w:hAnsi="Verdana" w:cs="Verdana"/>
          <w:sz w:val="18"/>
          <w:szCs w:val="18"/>
          <w:lang w:val="en-GB"/>
        </w:rPr>
      </w:pPr>
      <w:r w:rsidRPr="00FC0225">
        <w:rPr>
          <w:rFonts w:ascii="Verdana" w:hAnsi="Verdana"/>
          <w:sz w:val="18"/>
          <w:lang w:val="en-GB"/>
        </w:rPr>
        <w:t>Accidents caused to one or more persons who are struck by a railway vehicle or by an object attached to it, or that has become detached from it. This includes persons who fall from railway vehicles while travelling on board or otherwise, or who are hit by loose objects.</w:t>
      </w:r>
    </w:p>
    <w:p w:rsidR="003461AE" w:rsidRPr="00FC0225" w:rsidRDefault="003461AE">
      <w:pPr>
        <w:spacing w:line="240" w:lineRule="exact"/>
        <w:rPr>
          <w:sz w:val="24"/>
          <w:szCs w:val="24"/>
          <w:lang w:val="en-GB"/>
        </w:rPr>
      </w:pPr>
    </w:p>
    <w:p w:rsidR="003461AE" w:rsidRPr="00FC0225" w:rsidRDefault="00AD79E9">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Moving Weighted Average</w:t>
      </w:r>
      <w:r w:rsidR="00601421" w:rsidRPr="00FC0225">
        <w:rPr>
          <w:rFonts w:ascii="Verdana" w:eastAsia="Verdana" w:hAnsi="Verdana" w:cs="Verdana"/>
          <w:b/>
          <w:spacing w:val="3"/>
          <w:sz w:val="18"/>
          <w:szCs w:val="18"/>
          <w:lang w:val="en-GB"/>
        </w:rPr>
        <w:t xml:space="preserve"> </w:t>
      </w:r>
      <w:r w:rsidR="00601421" w:rsidRPr="00FC0225">
        <w:rPr>
          <w:rFonts w:ascii="Verdana" w:eastAsia="Verdana" w:hAnsi="Verdana" w:cs="Verdana"/>
          <w:b/>
          <w:sz w:val="18"/>
          <w:szCs w:val="18"/>
          <w:lang w:val="en-GB"/>
        </w:rPr>
        <w:t>(M</w:t>
      </w:r>
      <w:r w:rsidR="00601421" w:rsidRPr="00FC0225">
        <w:rPr>
          <w:rFonts w:ascii="Verdana" w:eastAsia="Verdana" w:hAnsi="Verdana" w:cs="Verdana"/>
          <w:b/>
          <w:spacing w:val="1"/>
          <w:sz w:val="18"/>
          <w:szCs w:val="18"/>
          <w:lang w:val="en-GB"/>
        </w:rPr>
        <w:t>W</w:t>
      </w:r>
      <w:r w:rsidR="00601421" w:rsidRPr="00FC0225">
        <w:rPr>
          <w:rFonts w:ascii="Verdana" w:eastAsia="Verdana" w:hAnsi="Verdana" w:cs="Verdana"/>
          <w:b/>
          <w:sz w:val="18"/>
          <w:szCs w:val="18"/>
          <w:lang w:val="en-GB"/>
        </w:rPr>
        <w:t>A)</w:t>
      </w:r>
    </w:p>
    <w:p w:rsidR="003461AE" w:rsidRPr="00FC0225" w:rsidRDefault="00AD79E9">
      <w:pPr>
        <w:spacing w:before="21" w:line="263" w:lineRule="auto"/>
        <w:ind w:left="1553" w:right="256"/>
        <w:rPr>
          <w:rFonts w:ascii="Verdana" w:eastAsia="Verdana" w:hAnsi="Verdana" w:cs="Verdana"/>
          <w:sz w:val="18"/>
          <w:szCs w:val="18"/>
          <w:lang w:val="en-GB"/>
        </w:rPr>
      </w:pPr>
      <w:r w:rsidRPr="00FC0225">
        <w:rPr>
          <w:rFonts w:ascii="Verdana" w:eastAsia="Verdana" w:hAnsi="Verdana" w:cs="Verdana"/>
          <w:sz w:val="18"/>
          <w:szCs w:val="18"/>
          <w:lang w:val="en-GB"/>
        </w:rPr>
        <w:t>Weighted average of the number of accidents or injuries per risk category</w:t>
      </w:r>
      <w:r w:rsidR="00EE51FA" w:rsidRPr="00FC0225">
        <w:rPr>
          <w:rFonts w:ascii="Verdana" w:eastAsia="Verdana" w:hAnsi="Verdana" w:cs="Verdana"/>
          <w:spacing w:val="1"/>
          <w:sz w:val="18"/>
          <w:szCs w:val="18"/>
          <w:lang w:val="en-GB"/>
        </w:rPr>
        <w:t>, calc</w:t>
      </w:r>
      <w:r w:rsidR="002803C3">
        <w:rPr>
          <w:rFonts w:ascii="Verdana" w:eastAsia="Verdana" w:hAnsi="Verdana" w:cs="Verdana"/>
          <w:spacing w:val="1"/>
          <w:sz w:val="18"/>
          <w:szCs w:val="18"/>
          <w:lang w:val="en-GB"/>
        </w:rPr>
        <w:t>ulated</w:t>
      </w:r>
      <w:r w:rsidR="00EE51FA" w:rsidRPr="00FC0225">
        <w:rPr>
          <w:rFonts w:ascii="Verdana" w:eastAsia="Verdana" w:hAnsi="Verdana" w:cs="Verdana"/>
          <w:spacing w:val="1"/>
          <w:sz w:val="18"/>
          <w:szCs w:val="18"/>
          <w:lang w:val="en-GB"/>
        </w:rPr>
        <w:t xml:space="preserve"> in accordance with Commission Decision </w:t>
      </w:r>
      <w:r w:rsidR="00601421" w:rsidRPr="00FC0225">
        <w:rPr>
          <w:rFonts w:ascii="Verdana" w:eastAsia="Verdana" w:hAnsi="Verdana" w:cs="Verdana"/>
          <w:spacing w:val="1"/>
          <w:sz w:val="18"/>
          <w:szCs w:val="18"/>
          <w:lang w:val="en-GB"/>
        </w:rPr>
        <w:t>2009</w:t>
      </w:r>
      <w:r w:rsidR="00601421" w:rsidRPr="00FC0225">
        <w:rPr>
          <w:rFonts w:ascii="Verdana" w:eastAsia="Verdana" w:hAnsi="Verdana" w:cs="Verdana"/>
          <w:sz w:val="18"/>
          <w:szCs w:val="18"/>
          <w:lang w:val="en-GB"/>
        </w:rPr>
        <w:t>/4</w:t>
      </w:r>
      <w:r w:rsidR="00601421" w:rsidRPr="00FC0225">
        <w:rPr>
          <w:rFonts w:ascii="Verdana" w:eastAsia="Verdana" w:hAnsi="Verdana" w:cs="Verdana"/>
          <w:spacing w:val="-2"/>
          <w:sz w:val="18"/>
          <w:szCs w:val="18"/>
          <w:lang w:val="en-GB"/>
        </w:rPr>
        <w:t>6</w:t>
      </w:r>
      <w:r w:rsidR="00601421" w:rsidRPr="00FC0225">
        <w:rPr>
          <w:rFonts w:ascii="Verdana" w:eastAsia="Verdana" w:hAnsi="Verdana" w:cs="Verdana"/>
          <w:spacing w:val="1"/>
          <w:sz w:val="18"/>
          <w:szCs w:val="18"/>
          <w:lang w:val="en-GB"/>
        </w:rPr>
        <w:t>0</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00EE51FA" w:rsidRPr="00FC0225">
        <w:rPr>
          <w:rFonts w:ascii="Verdana" w:eastAsia="Verdana" w:hAnsi="Verdana" w:cs="Verdana"/>
          <w:sz w:val="18"/>
          <w:szCs w:val="18"/>
          <w:lang w:val="en-GB"/>
        </w:rPr>
        <w:t>C</w:t>
      </w:r>
      <w:r w:rsidR="00601421" w:rsidRPr="00FC0225">
        <w:rPr>
          <w:rFonts w:ascii="Verdana" w:eastAsia="Verdana" w:hAnsi="Verdana" w:cs="Verdana"/>
          <w:sz w:val="18"/>
          <w:szCs w:val="18"/>
          <w:lang w:val="en-GB"/>
        </w:rPr>
        <w:t>.</w:t>
      </w:r>
    </w:p>
    <w:p w:rsidR="003461AE" w:rsidRPr="00FC0225" w:rsidRDefault="003461AE">
      <w:pPr>
        <w:spacing w:line="240" w:lineRule="exact"/>
        <w:rPr>
          <w:sz w:val="24"/>
          <w:szCs w:val="24"/>
          <w:lang w:val="en-GB"/>
        </w:rPr>
      </w:pPr>
    </w:p>
    <w:p w:rsidR="003461AE" w:rsidRPr="00FC0225" w:rsidRDefault="00EE51FA">
      <w:pPr>
        <w:ind w:left="1553"/>
        <w:rPr>
          <w:rFonts w:ascii="Verdana" w:eastAsia="Verdana" w:hAnsi="Verdana" w:cs="Verdana"/>
          <w:sz w:val="18"/>
          <w:szCs w:val="18"/>
          <w:lang w:val="en-GB"/>
        </w:rPr>
      </w:pPr>
      <w:r w:rsidRPr="00FC0225">
        <w:rPr>
          <w:rFonts w:ascii="Verdana" w:eastAsia="Verdana" w:hAnsi="Verdana" w:cs="Verdana"/>
          <w:b/>
          <w:sz w:val="18"/>
          <w:szCs w:val="18"/>
          <w:lang w:val="en-GB"/>
        </w:rPr>
        <w:t>Line-km</w:t>
      </w:r>
    </w:p>
    <w:p w:rsidR="003461AE" w:rsidRPr="00FC0225" w:rsidRDefault="00EE51FA" w:rsidP="00EE51FA">
      <w:pPr>
        <w:spacing w:before="21" w:line="263" w:lineRule="auto"/>
        <w:ind w:left="1553" w:right="347"/>
        <w:rPr>
          <w:rFonts w:ascii="Verdana" w:eastAsia="Verdana" w:hAnsi="Verdana" w:cs="Verdana"/>
          <w:sz w:val="18"/>
          <w:szCs w:val="18"/>
          <w:lang w:val="en-GB"/>
        </w:rPr>
      </w:pPr>
      <w:r w:rsidRPr="00FC0225">
        <w:rPr>
          <w:rFonts w:ascii="Verdana" w:hAnsi="Verdana"/>
          <w:sz w:val="18"/>
          <w:szCs w:val="18"/>
          <w:lang w:val="en-GB"/>
        </w:rPr>
        <w:t>Line-kilometre means the length, measured in kilometres, of a Member State’s railway network, the scope of which is laid down in Article 2 of Directive 2009/149/EC. For multiple-track railway lines, only the distance between origin and destination is to be counted.</w:t>
      </w:r>
    </w:p>
    <w:p w:rsidR="003461AE" w:rsidRPr="00FC0225" w:rsidRDefault="003461AE">
      <w:pPr>
        <w:spacing w:line="240" w:lineRule="exact"/>
        <w:rPr>
          <w:rFonts w:ascii="Verdana" w:hAnsi="Verdana"/>
          <w:sz w:val="18"/>
          <w:szCs w:val="18"/>
          <w:lang w:val="en-GB"/>
        </w:rPr>
      </w:pPr>
    </w:p>
    <w:p w:rsidR="003461AE" w:rsidRPr="00FC0225" w:rsidRDefault="00EE51FA">
      <w:pPr>
        <w:ind w:left="1553"/>
        <w:rPr>
          <w:rFonts w:ascii="Verdana" w:eastAsia="Verdana" w:hAnsi="Verdana" w:cs="Verdana"/>
          <w:sz w:val="18"/>
          <w:szCs w:val="18"/>
          <w:lang w:val="en-GB"/>
        </w:rPr>
      </w:pPr>
      <w:r w:rsidRPr="00FC0225">
        <w:rPr>
          <w:rFonts w:ascii="Verdana" w:eastAsia="Verdana" w:hAnsi="Verdana" w:cs="Verdana"/>
          <w:b/>
          <w:sz w:val="18"/>
          <w:szCs w:val="18"/>
          <w:lang w:val="en-GB"/>
        </w:rPr>
        <w:t>Track-km</w:t>
      </w:r>
    </w:p>
    <w:p w:rsidR="003461AE" w:rsidRPr="00FC0225" w:rsidRDefault="00EE51FA">
      <w:pPr>
        <w:spacing w:before="21"/>
        <w:ind w:left="1553"/>
        <w:rPr>
          <w:rFonts w:ascii="Verdana" w:eastAsia="Verdana" w:hAnsi="Verdana" w:cs="Verdana"/>
          <w:sz w:val="18"/>
          <w:szCs w:val="18"/>
          <w:lang w:val="en-GB"/>
        </w:rPr>
        <w:sectPr w:rsidR="003461AE" w:rsidRPr="00FC0225">
          <w:footerReference w:type="default" r:id="rId11"/>
          <w:pgSz w:w="11920" w:h="16840"/>
          <w:pgMar w:top="1560" w:right="860" w:bottom="280" w:left="1680" w:header="0" w:footer="810" w:gutter="0"/>
          <w:pgNumType w:start="8"/>
          <w:cols w:space="720"/>
        </w:sectPr>
      </w:pPr>
      <w:r w:rsidRPr="00FC0225">
        <w:rPr>
          <w:rFonts w:ascii="Verdana" w:eastAsia="Verdana" w:hAnsi="Verdana" w:cs="Verdana"/>
          <w:sz w:val="18"/>
          <w:szCs w:val="18"/>
          <w:lang w:val="en-GB"/>
        </w:rPr>
        <w:t>Track-kilometre means the length</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measured in kilometres</w:t>
      </w:r>
      <w:r w:rsidR="00B94C52">
        <w:rPr>
          <w:rFonts w:ascii="Verdana" w:eastAsia="Verdana" w:hAnsi="Verdana" w:cs="Verdana"/>
          <w:spacing w:val="1"/>
          <w:sz w:val="18"/>
          <w:szCs w:val="18"/>
          <w:lang w:val="en-GB"/>
        </w:rPr>
        <w:t>,</w:t>
      </w:r>
      <w:r w:rsidRPr="00FC0225">
        <w:rPr>
          <w:rFonts w:ascii="Verdana" w:eastAsia="Verdana" w:hAnsi="Verdana" w:cs="Verdana"/>
          <w:spacing w:val="1"/>
          <w:sz w:val="18"/>
          <w:szCs w:val="18"/>
          <w:lang w:val="en-GB"/>
        </w:rPr>
        <w:t xml:space="preserve"> of a Member State’s </w:t>
      </w:r>
    </w:p>
    <w:p w:rsidR="003461AE" w:rsidRPr="00FC0225" w:rsidRDefault="003461AE">
      <w:pPr>
        <w:spacing w:line="200" w:lineRule="exact"/>
        <w:rPr>
          <w:sz w:val="18"/>
          <w:szCs w:val="18"/>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8" w:line="220" w:lineRule="exact"/>
        <w:rPr>
          <w:sz w:val="22"/>
          <w:szCs w:val="22"/>
          <w:lang w:val="en-GB"/>
        </w:rPr>
      </w:pPr>
    </w:p>
    <w:p w:rsidR="003461AE" w:rsidRPr="00FC0225" w:rsidRDefault="00EE51FA" w:rsidP="00DC5DDE">
      <w:pPr>
        <w:spacing w:before="28"/>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Railway network</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DC5DDE" w:rsidRPr="00FC0225">
        <w:rPr>
          <w:rFonts w:ascii="Verdana" w:hAnsi="Verdana"/>
          <w:sz w:val="18"/>
          <w:szCs w:val="18"/>
          <w:lang w:val="en-GB"/>
        </w:rPr>
        <w:t>the scope of which is laid down in Article 2 of Directive 2009/149/EC</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DC5DDE" w:rsidRPr="00FC0225">
        <w:rPr>
          <w:rFonts w:ascii="Verdana" w:hAnsi="Verdana"/>
          <w:sz w:val="18"/>
          <w:szCs w:val="18"/>
          <w:lang w:val="en-GB"/>
        </w:rPr>
        <w:t>For multiple-track railway lines, the distance between origin and destination is to be counted</w:t>
      </w:r>
      <w:r w:rsidR="00601421" w:rsidRPr="00FC0225">
        <w:rPr>
          <w:rFonts w:ascii="Verdana" w:eastAsia="Verdana" w:hAnsi="Verdana" w:cs="Verdana"/>
          <w:spacing w:val="-4"/>
          <w:sz w:val="18"/>
          <w:szCs w:val="18"/>
          <w:lang w:val="en-GB"/>
        </w:rPr>
        <w:t xml:space="preserve"> </w:t>
      </w:r>
      <w:r w:rsidR="00DC5DDE" w:rsidRPr="00FC0225">
        <w:rPr>
          <w:rFonts w:ascii="Verdana" w:eastAsia="Verdana" w:hAnsi="Verdana" w:cs="Verdana"/>
          <w:spacing w:val="-3"/>
          <w:sz w:val="18"/>
          <w:szCs w:val="18"/>
          <w:lang w:val="en-GB"/>
        </w:rPr>
        <w:t xml:space="preserve">and </w:t>
      </w:r>
      <w:r w:rsidR="002803C3">
        <w:rPr>
          <w:rFonts w:ascii="Verdana" w:eastAsia="Verdana" w:hAnsi="Verdana" w:cs="Verdana"/>
          <w:spacing w:val="-3"/>
          <w:sz w:val="18"/>
          <w:szCs w:val="18"/>
          <w:lang w:val="en-GB"/>
        </w:rPr>
        <w:t xml:space="preserve">then </w:t>
      </w:r>
      <w:r w:rsidR="00DC5DDE" w:rsidRPr="00FC0225">
        <w:rPr>
          <w:rFonts w:ascii="Verdana" w:eastAsia="Verdana" w:hAnsi="Verdana" w:cs="Verdana"/>
          <w:spacing w:val="-3"/>
          <w:sz w:val="18"/>
          <w:szCs w:val="18"/>
          <w:lang w:val="en-GB"/>
        </w:rPr>
        <w:t>multiplied by the number of tracks</w:t>
      </w:r>
      <w:r w:rsidR="00601421" w:rsidRPr="00FC0225">
        <w:rPr>
          <w:rFonts w:ascii="Verdana" w:eastAsia="Verdana" w:hAnsi="Verdana" w:cs="Verdana"/>
          <w:sz w:val="18"/>
          <w:szCs w:val="18"/>
          <w:lang w:val="en-GB"/>
        </w:rPr>
        <w:t>.</w:t>
      </w:r>
    </w:p>
    <w:p w:rsidR="003461AE" w:rsidRPr="00FC0225" w:rsidRDefault="003461AE">
      <w:pPr>
        <w:spacing w:line="240" w:lineRule="exact"/>
        <w:rPr>
          <w:sz w:val="24"/>
          <w:szCs w:val="24"/>
          <w:lang w:val="en-GB"/>
        </w:rPr>
      </w:pPr>
    </w:p>
    <w:p w:rsidR="00DC5DDE" w:rsidRPr="00FC0225" w:rsidRDefault="00DC5DDE" w:rsidP="00DC5DDE">
      <w:pPr>
        <w:pStyle w:val="bijschrift"/>
        <w:tabs>
          <w:tab w:val="clear" w:pos="227"/>
          <w:tab w:val="clear" w:pos="454"/>
          <w:tab w:val="clear" w:pos="680"/>
        </w:tabs>
        <w:suppressAutoHyphens/>
        <w:autoSpaceDE/>
        <w:autoSpaceDN/>
        <w:adjustRightInd/>
        <w:ind w:left="833" w:firstLine="720"/>
        <w:rPr>
          <w:lang w:val="en-GB"/>
        </w:rPr>
      </w:pPr>
      <w:r w:rsidRPr="00FC0225">
        <w:rPr>
          <w:lang w:val="en-GB"/>
        </w:rPr>
        <w:t xml:space="preserve">Track buckles (also: rail buckling) </w:t>
      </w:r>
    </w:p>
    <w:p w:rsidR="00DC5DDE" w:rsidRPr="00FC0225" w:rsidRDefault="00DC5DDE" w:rsidP="00DC5DDE">
      <w:pPr>
        <w:ind w:left="1553"/>
        <w:rPr>
          <w:rFonts w:ascii="Verdana" w:eastAsia="Verdana" w:hAnsi="Verdana" w:cs="Verdana"/>
          <w:sz w:val="18"/>
          <w:szCs w:val="18"/>
          <w:lang w:val="en-GB"/>
        </w:rPr>
      </w:pPr>
      <w:r w:rsidRPr="00FC0225">
        <w:rPr>
          <w:rFonts w:ascii="Verdana" w:hAnsi="Verdana"/>
          <w:sz w:val="18"/>
          <w:szCs w:val="18"/>
          <w:lang w:val="en-GB"/>
        </w:rPr>
        <w:t>Flaws affecting track continuity and geometry. They may lead to closure of the track or to immediate speed restrictions to maintain safety.</w:t>
      </w:r>
    </w:p>
    <w:p w:rsidR="003461AE" w:rsidRPr="00FC0225" w:rsidRDefault="003461AE">
      <w:pPr>
        <w:spacing w:before="21" w:line="263" w:lineRule="auto"/>
        <w:ind w:left="1553" w:right="174"/>
        <w:rPr>
          <w:rFonts w:ascii="Verdana" w:eastAsia="Verdana" w:hAnsi="Verdana" w:cs="Verdana"/>
          <w:sz w:val="18"/>
          <w:szCs w:val="18"/>
          <w:lang w:val="en-GB"/>
        </w:rPr>
      </w:pPr>
    </w:p>
    <w:p w:rsidR="003461AE" w:rsidRPr="00FC0225" w:rsidRDefault="003461AE">
      <w:pPr>
        <w:spacing w:before="9" w:line="200" w:lineRule="exact"/>
        <w:rPr>
          <w:lang w:val="en-GB"/>
        </w:rPr>
      </w:pPr>
    </w:p>
    <w:p w:rsidR="00DC5DDE" w:rsidRPr="00FC0225" w:rsidRDefault="009357FC" w:rsidP="009357FC">
      <w:pPr>
        <w:autoSpaceDE w:val="0"/>
        <w:adjustRightInd w:val="0"/>
        <w:ind w:left="1560"/>
        <w:rPr>
          <w:rFonts w:ascii="Verdana" w:hAnsi="Verdana" w:cs="ZurichBT-Bold"/>
          <w:b/>
          <w:bCs/>
          <w:sz w:val="18"/>
          <w:szCs w:val="18"/>
          <w:lang w:val="en-GB"/>
        </w:rPr>
      </w:pPr>
      <w:r>
        <w:rPr>
          <w:rFonts w:ascii="Verdana" w:hAnsi="Verdana" w:cs="ZurichBT-Bold"/>
          <w:b/>
          <w:bCs/>
          <w:sz w:val="18"/>
          <w:szCs w:val="18"/>
          <w:lang w:val="en-GB"/>
        </w:rPr>
        <w:t>Minor injury</w:t>
      </w:r>
    </w:p>
    <w:p w:rsidR="00DC5DDE" w:rsidRPr="00FC0225" w:rsidRDefault="00DC5DDE" w:rsidP="00DC5DDE">
      <w:pPr>
        <w:ind w:left="1553"/>
        <w:rPr>
          <w:rFonts w:ascii="Verdana" w:eastAsia="Verdana" w:hAnsi="Verdana" w:cs="Verdana"/>
          <w:sz w:val="18"/>
          <w:szCs w:val="18"/>
          <w:lang w:val="en-GB"/>
        </w:rPr>
      </w:pPr>
      <w:r w:rsidRPr="00FC0225">
        <w:rPr>
          <w:rFonts w:ascii="Verdana" w:hAnsi="Verdana" w:cs="ZurichBT-Light"/>
          <w:sz w:val="18"/>
          <w:szCs w:val="18"/>
          <w:lang w:val="en-GB"/>
        </w:rPr>
        <w:t>Any person injured in an accident and admitted to hospital for less than 24 hours, except attempted suicides.</w:t>
      </w:r>
    </w:p>
    <w:p w:rsidR="003461AE" w:rsidRPr="00FC0225" w:rsidRDefault="003461AE">
      <w:pPr>
        <w:spacing w:before="18" w:line="200" w:lineRule="exact"/>
        <w:rPr>
          <w:lang w:val="en-GB"/>
        </w:rPr>
      </w:pPr>
    </w:p>
    <w:p w:rsidR="003461AE" w:rsidRPr="00FC0225" w:rsidRDefault="00DC5DDE">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National Reference Value</w:t>
      </w:r>
      <w:r w:rsidR="00601421" w:rsidRPr="00FC0225">
        <w:rPr>
          <w:rFonts w:ascii="Verdana" w:eastAsia="Verdana" w:hAnsi="Verdana" w:cs="Verdana"/>
          <w:b/>
          <w:spacing w:val="3"/>
          <w:sz w:val="18"/>
          <w:szCs w:val="18"/>
          <w:lang w:val="en-GB"/>
        </w:rPr>
        <w:t xml:space="preserve"> </w:t>
      </w:r>
      <w:r w:rsidR="00601421" w:rsidRPr="00FC0225">
        <w:rPr>
          <w:rFonts w:ascii="Verdana" w:eastAsia="Verdana" w:hAnsi="Verdana" w:cs="Verdana"/>
          <w:b/>
          <w:sz w:val="18"/>
          <w:szCs w:val="18"/>
          <w:lang w:val="en-GB"/>
        </w:rPr>
        <w:t>(</w:t>
      </w:r>
      <w:r w:rsidR="00CA066B" w:rsidRPr="00FC0225">
        <w:rPr>
          <w:rFonts w:ascii="Verdana" w:eastAsia="Verdana" w:hAnsi="Verdana" w:cs="Verdana"/>
          <w:b/>
          <w:spacing w:val="1"/>
          <w:sz w:val="18"/>
          <w:szCs w:val="18"/>
          <w:lang w:val="en-GB"/>
        </w:rPr>
        <w:t>NRV</w:t>
      </w:r>
      <w:r w:rsidR="00601421" w:rsidRPr="00FC0225">
        <w:rPr>
          <w:rFonts w:ascii="Verdana" w:eastAsia="Verdana" w:hAnsi="Verdana" w:cs="Verdana"/>
          <w:b/>
          <w:sz w:val="18"/>
          <w:szCs w:val="18"/>
          <w:lang w:val="en-GB"/>
        </w:rPr>
        <w:t>)</w:t>
      </w:r>
    </w:p>
    <w:p w:rsidR="003461AE" w:rsidRPr="00FC0225" w:rsidRDefault="00DC5DDE">
      <w:pPr>
        <w:spacing w:before="6" w:line="200" w:lineRule="exact"/>
        <w:ind w:left="1553" w:right="557"/>
        <w:rPr>
          <w:rFonts w:ascii="Verdana" w:eastAsia="Verdana" w:hAnsi="Verdana" w:cs="Verdana"/>
          <w:sz w:val="18"/>
          <w:szCs w:val="18"/>
          <w:lang w:val="en-GB"/>
        </w:rPr>
      </w:pPr>
      <w:r w:rsidRPr="00FC0225">
        <w:rPr>
          <w:rFonts w:ascii="Verdana" w:eastAsia="Verdana" w:hAnsi="Verdana" w:cs="Verdana"/>
          <w:sz w:val="18"/>
          <w:szCs w:val="18"/>
          <w:lang w:val="en-GB"/>
        </w:rPr>
        <w:t>The reference value indicating for the Member State concerned</w:t>
      </w:r>
      <w:r w:rsidRPr="00FC0225">
        <w:rPr>
          <w:rFonts w:ascii="Verdana" w:eastAsia="Verdana" w:hAnsi="Verdana" w:cs="Verdana"/>
          <w:spacing w:val="1"/>
          <w:sz w:val="18"/>
          <w:szCs w:val="18"/>
          <w:lang w:val="en-GB"/>
        </w:rPr>
        <w:t xml:space="preserve"> the maximum </w:t>
      </w:r>
      <w:r w:rsidRPr="00FC0225">
        <w:rPr>
          <w:rFonts w:ascii="Verdana" w:hAnsi="Verdana"/>
          <w:sz w:val="18"/>
          <w:szCs w:val="18"/>
          <w:lang w:val="en-GB"/>
        </w:rPr>
        <w:t xml:space="preserve">tolerable level for a railway risk category. </w:t>
      </w:r>
    </w:p>
    <w:p w:rsidR="003461AE" w:rsidRPr="00FC0225" w:rsidRDefault="003461AE">
      <w:pPr>
        <w:spacing w:before="16" w:line="220" w:lineRule="exact"/>
        <w:rPr>
          <w:rFonts w:ascii="Verdana" w:hAnsi="Verdana"/>
          <w:sz w:val="18"/>
          <w:szCs w:val="18"/>
          <w:lang w:val="en-GB"/>
        </w:rPr>
      </w:pPr>
    </w:p>
    <w:p w:rsidR="00DC5DDE" w:rsidRPr="00FC0225" w:rsidRDefault="00DC5DDE">
      <w:pPr>
        <w:spacing w:before="9" w:line="263" w:lineRule="auto"/>
        <w:ind w:left="1553" w:right="336"/>
        <w:rPr>
          <w:rFonts w:ascii="Verdana" w:hAnsi="Verdana"/>
          <w:b/>
          <w:sz w:val="18"/>
          <w:szCs w:val="18"/>
          <w:lang w:val="en-GB"/>
        </w:rPr>
      </w:pPr>
      <w:r w:rsidRPr="00FC0225">
        <w:rPr>
          <w:rFonts w:ascii="Verdana" w:hAnsi="Verdana"/>
          <w:b/>
          <w:sz w:val="18"/>
          <w:szCs w:val="18"/>
          <w:lang w:val="en-GB"/>
        </w:rPr>
        <w:t>Others (third parties)</w:t>
      </w:r>
    </w:p>
    <w:p w:rsidR="003461AE" w:rsidRPr="00FC0225" w:rsidRDefault="00DC5DDE">
      <w:pPr>
        <w:spacing w:before="9" w:line="263" w:lineRule="auto"/>
        <w:ind w:left="1553" w:right="336"/>
        <w:rPr>
          <w:rFonts w:ascii="Verdana" w:eastAsia="Verdana" w:hAnsi="Verdana" w:cs="Verdana"/>
          <w:sz w:val="18"/>
          <w:szCs w:val="18"/>
          <w:lang w:val="en-GB"/>
        </w:rPr>
      </w:pPr>
      <w:r w:rsidRPr="00FC0225">
        <w:rPr>
          <w:rFonts w:ascii="Verdana" w:hAnsi="Verdana"/>
          <w:sz w:val="18"/>
          <w:szCs w:val="18"/>
          <w:lang w:val="en-GB"/>
        </w:rPr>
        <w:t>Means all persons not defined as ‘passengers’, ‘employees including the staff of contractors’, ‘level crossing users’ or ‘unauthorised persons on railway</w:t>
      </w:r>
      <w:r w:rsidRPr="00FC0225">
        <w:rPr>
          <w:rFonts w:ascii="Verdana" w:eastAsia="Verdana" w:hAnsi="Verdana" w:cs="Verdana"/>
          <w:sz w:val="18"/>
          <w:szCs w:val="18"/>
          <w:lang w:val="en-GB"/>
        </w:rPr>
        <w:t xml:space="preserve"> premises’</w:t>
      </w:r>
      <w:r w:rsidR="00310014">
        <w:rPr>
          <w:rFonts w:ascii="Verdana" w:eastAsia="Verdana" w:hAnsi="Verdana" w:cs="Verdana"/>
          <w:sz w:val="18"/>
          <w:szCs w:val="18"/>
          <w:lang w:val="en-GB"/>
        </w:rPr>
        <w:t>.</w:t>
      </w:r>
    </w:p>
    <w:p w:rsidR="003461AE" w:rsidRPr="00FC0225" w:rsidRDefault="003461AE">
      <w:pPr>
        <w:spacing w:line="240" w:lineRule="exact"/>
        <w:rPr>
          <w:sz w:val="24"/>
          <w:szCs w:val="24"/>
          <w:lang w:val="en-GB"/>
        </w:rPr>
      </w:pPr>
    </w:p>
    <w:p w:rsidR="003461AE" w:rsidRPr="00FC0225" w:rsidRDefault="00A87885">
      <w:pPr>
        <w:ind w:left="1553"/>
        <w:rPr>
          <w:rFonts w:ascii="Verdana" w:eastAsia="Verdana" w:hAnsi="Verdana" w:cs="Verdana"/>
          <w:sz w:val="18"/>
          <w:szCs w:val="18"/>
          <w:lang w:val="en-GB"/>
        </w:rPr>
      </w:pPr>
      <w:r w:rsidRPr="00FC0225">
        <w:rPr>
          <w:rFonts w:ascii="Verdana" w:eastAsia="Verdana" w:hAnsi="Verdana" w:cs="Verdana"/>
          <w:b/>
          <w:sz w:val="18"/>
          <w:szCs w:val="18"/>
          <w:lang w:val="en-GB"/>
        </w:rPr>
        <w:t>Continuous improvement</w:t>
      </w:r>
    </w:p>
    <w:p w:rsidR="003461AE" w:rsidRPr="00FC0225" w:rsidRDefault="00A87885" w:rsidP="00A87885">
      <w:pPr>
        <w:spacing w:before="11"/>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Means the continued maintenance of </w:t>
      </w:r>
      <w:r w:rsidR="00310014">
        <w:rPr>
          <w:rFonts w:ascii="Verdana" w:eastAsia="Verdana" w:hAnsi="Verdana" w:cs="Verdana"/>
          <w:spacing w:val="-1"/>
          <w:sz w:val="18"/>
          <w:szCs w:val="18"/>
          <w:lang w:val="en-GB"/>
        </w:rPr>
        <w:t xml:space="preserve">the high level of safety of the </w:t>
      </w:r>
      <w:r w:rsidR="006D730B">
        <w:rPr>
          <w:rFonts w:ascii="Verdana" w:eastAsia="Verdana" w:hAnsi="Verdana" w:cs="Verdana"/>
          <w:spacing w:val="-1"/>
          <w:sz w:val="18"/>
          <w:szCs w:val="18"/>
          <w:lang w:val="en-GB"/>
        </w:rPr>
        <w:t xml:space="preserve">rail </w:t>
      </w:r>
      <w:r w:rsidRPr="00FC0225">
        <w:rPr>
          <w:rFonts w:ascii="Verdana" w:eastAsia="Verdana" w:hAnsi="Verdana" w:cs="Verdana"/>
          <w:spacing w:val="-1"/>
          <w:sz w:val="18"/>
          <w:szCs w:val="18"/>
          <w:lang w:val="en-GB"/>
        </w:rPr>
        <w:t>network</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z w:val="18"/>
          <w:szCs w:val="18"/>
          <w:lang w:val="en-GB"/>
        </w:rPr>
        <w:t>(</w:t>
      </w:r>
      <w:r w:rsidRPr="00FC0225">
        <w:rPr>
          <w:rFonts w:ascii="Verdana" w:eastAsia="Verdana" w:hAnsi="Verdana" w:cs="Verdana"/>
          <w:sz w:val="18"/>
          <w:szCs w:val="18"/>
          <w:lang w:val="en-GB"/>
        </w:rPr>
        <w:t>Third Framework Document on Rail Safety</w:t>
      </w:r>
      <w:r w:rsidRPr="00FC0225">
        <w:rPr>
          <w:rFonts w:ascii="Verdana" w:eastAsia="Verdana" w:hAnsi="Verdana" w:cs="Verdana"/>
          <w:position w:val="-1"/>
          <w:sz w:val="18"/>
          <w:szCs w:val="18"/>
          <w:lang w:val="en-GB"/>
        </w:rPr>
        <w:t>)</w:t>
      </w:r>
      <w:r w:rsidR="00601421" w:rsidRPr="00FC0225">
        <w:rPr>
          <w:rFonts w:ascii="Verdana" w:eastAsia="Verdana" w:hAnsi="Verdana" w:cs="Verdana"/>
          <w:position w:val="-1"/>
          <w:sz w:val="18"/>
          <w:szCs w:val="18"/>
          <w:lang w:val="en-GB"/>
        </w:rPr>
        <w:t>.</w:t>
      </w:r>
    </w:p>
    <w:p w:rsidR="003461AE" w:rsidRPr="00FC0225" w:rsidRDefault="003461AE">
      <w:pPr>
        <w:spacing w:before="8" w:line="220" w:lineRule="exact"/>
        <w:rPr>
          <w:sz w:val="22"/>
          <w:szCs w:val="22"/>
          <w:lang w:val="en-GB"/>
        </w:rPr>
      </w:pPr>
    </w:p>
    <w:p w:rsidR="00A87885" w:rsidRPr="00FC0225" w:rsidRDefault="00A87885" w:rsidP="00A87885">
      <w:pPr>
        <w:ind w:left="833" w:firstLine="720"/>
        <w:rPr>
          <w:rFonts w:ascii="Verdana" w:hAnsi="Verdana"/>
          <w:b/>
          <w:sz w:val="18"/>
          <w:szCs w:val="18"/>
          <w:lang w:val="en-GB"/>
        </w:rPr>
      </w:pPr>
      <w:r w:rsidRPr="00FC0225">
        <w:rPr>
          <w:rFonts w:ascii="Verdana" w:hAnsi="Verdana"/>
          <w:b/>
          <w:sz w:val="18"/>
          <w:szCs w:val="18"/>
          <w:lang w:val="en-GB"/>
        </w:rPr>
        <w:t>Accident to a person</w:t>
      </w:r>
    </w:p>
    <w:p w:rsidR="00A87885" w:rsidRPr="00FC0225" w:rsidRDefault="00A87885" w:rsidP="00A87885">
      <w:pPr>
        <w:ind w:left="1553"/>
        <w:rPr>
          <w:rFonts w:ascii="Verdana" w:eastAsia="Verdana" w:hAnsi="Verdana" w:cs="Verdana"/>
          <w:sz w:val="18"/>
          <w:szCs w:val="18"/>
          <w:lang w:val="en-GB"/>
        </w:rPr>
      </w:pPr>
      <w:r w:rsidRPr="00FC0225">
        <w:rPr>
          <w:rFonts w:ascii="Verdana" w:hAnsi="Verdana"/>
          <w:sz w:val="18"/>
          <w:szCs w:val="18"/>
          <w:lang w:val="en-GB"/>
        </w:rPr>
        <w:t>Accidents caused to persons by rolling stock in motion, who are hit by an object attached to, or which has become detached or has fallen from, a railway vehicle.</w:t>
      </w:r>
    </w:p>
    <w:p w:rsidR="003461AE" w:rsidRPr="00FC0225" w:rsidRDefault="003461AE">
      <w:pPr>
        <w:spacing w:before="14" w:line="220" w:lineRule="exact"/>
        <w:rPr>
          <w:sz w:val="22"/>
          <w:szCs w:val="22"/>
          <w:lang w:val="en-GB"/>
        </w:rPr>
      </w:pPr>
    </w:p>
    <w:p w:rsidR="00A87885" w:rsidRPr="006D730B" w:rsidRDefault="00A87885" w:rsidP="00A87885">
      <w:pPr>
        <w:autoSpaceDE w:val="0"/>
        <w:adjustRightInd w:val="0"/>
        <w:ind w:left="833" w:firstLine="720"/>
        <w:rPr>
          <w:rFonts w:ascii="Verdana" w:hAnsi="Verdana" w:cs="ZurichBT-Bold"/>
          <w:b/>
          <w:bCs/>
          <w:sz w:val="18"/>
          <w:szCs w:val="18"/>
          <w:lang w:val="en-GB"/>
        </w:rPr>
      </w:pPr>
      <w:r w:rsidRPr="006D730B">
        <w:rPr>
          <w:rFonts w:ascii="Verdana" w:hAnsi="Verdana" w:cs="ZurichBT-Bold"/>
          <w:b/>
          <w:bCs/>
          <w:sz w:val="18"/>
          <w:szCs w:val="18"/>
          <w:lang w:val="en-GB"/>
        </w:rPr>
        <w:t>Passenger-km</w:t>
      </w:r>
    </w:p>
    <w:p w:rsidR="00A87885" w:rsidRPr="006D730B" w:rsidRDefault="00A87885" w:rsidP="00A87885">
      <w:pPr>
        <w:ind w:left="1553"/>
        <w:rPr>
          <w:rFonts w:ascii="Verdana" w:hAnsi="Verdana"/>
          <w:sz w:val="18"/>
          <w:szCs w:val="18"/>
          <w:lang w:val="en-GB"/>
        </w:rPr>
      </w:pPr>
      <w:r w:rsidRPr="006D730B">
        <w:rPr>
          <w:rFonts w:ascii="Verdana" w:hAnsi="Verdana"/>
          <w:sz w:val="18"/>
          <w:szCs w:val="18"/>
          <w:lang w:val="en-GB"/>
        </w:rPr>
        <w:t>The unit of measurement representing the carriage of a passenger by rail over a distance of one kilometre. Only the distance travelled in the territory of the reporting country is counted.</w:t>
      </w:r>
    </w:p>
    <w:p w:rsidR="003461AE" w:rsidRPr="00FC0225" w:rsidRDefault="003461AE">
      <w:pPr>
        <w:spacing w:before="13" w:line="200" w:lineRule="exact"/>
        <w:rPr>
          <w:lang w:val="en-GB"/>
        </w:rPr>
      </w:pPr>
    </w:p>
    <w:p w:rsidR="003461AE" w:rsidRPr="00FC0225" w:rsidRDefault="00A87885">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Risk category</w:t>
      </w:r>
    </w:p>
    <w:p w:rsidR="003461AE" w:rsidRPr="006D730B" w:rsidRDefault="00A87885" w:rsidP="006D730B">
      <w:pPr>
        <w:ind w:left="1553"/>
        <w:rPr>
          <w:rFonts w:ascii="Verdana" w:hAnsi="Verdana"/>
          <w:sz w:val="18"/>
          <w:szCs w:val="18"/>
          <w:lang w:val="en-GB"/>
        </w:rPr>
      </w:pPr>
      <w:r w:rsidRPr="006D730B">
        <w:rPr>
          <w:rFonts w:ascii="Verdana" w:hAnsi="Verdana"/>
          <w:sz w:val="18"/>
          <w:szCs w:val="18"/>
          <w:lang w:val="en-GB"/>
        </w:rPr>
        <w:t xml:space="preserve">Means one of the </w:t>
      </w:r>
      <w:r w:rsidR="00F33984" w:rsidRPr="006D730B">
        <w:rPr>
          <w:rFonts w:ascii="Verdana" w:hAnsi="Verdana"/>
          <w:sz w:val="18"/>
          <w:szCs w:val="18"/>
          <w:lang w:val="en-GB"/>
        </w:rPr>
        <w:t>railway risk categories specified</w:t>
      </w:r>
      <w:r w:rsidRPr="006D730B">
        <w:rPr>
          <w:rFonts w:ascii="Verdana" w:hAnsi="Verdana"/>
          <w:sz w:val="18"/>
          <w:szCs w:val="18"/>
          <w:lang w:val="en-GB"/>
        </w:rPr>
        <w:t xml:space="preserve"> in Article </w:t>
      </w:r>
      <w:r w:rsidR="00601421" w:rsidRPr="006D730B">
        <w:rPr>
          <w:rFonts w:ascii="Verdana" w:hAnsi="Verdana"/>
          <w:sz w:val="18"/>
          <w:szCs w:val="18"/>
          <w:lang w:val="en-GB"/>
        </w:rPr>
        <w:t>7</w:t>
      </w:r>
      <w:r w:rsidR="004D7F00" w:rsidRPr="006D730B">
        <w:rPr>
          <w:rFonts w:ascii="Verdana" w:hAnsi="Verdana"/>
          <w:sz w:val="18"/>
          <w:szCs w:val="18"/>
          <w:lang w:val="en-GB"/>
        </w:rPr>
        <w:t>(4)(</w:t>
      </w:r>
      <w:r w:rsidR="00601421" w:rsidRPr="006D730B">
        <w:rPr>
          <w:rFonts w:ascii="Verdana" w:hAnsi="Verdana"/>
          <w:sz w:val="18"/>
          <w:szCs w:val="18"/>
          <w:lang w:val="en-GB"/>
        </w:rPr>
        <w:t xml:space="preserve">a) </w:t>
      </w:r>
      <w:r w:rsidRPr="006D730B">
        <w:rPr>
          <w:rFonts w:ascii="Verdana" w:hAnsi="Verdana"/>
          <w:sz w:val="18"/>
          <w:szCs w:val="18"/>
          <w:lang w:val="en-GB"/>
        </w:rPr>
        <w:t xml:space="preserve">and </w:t>
      </w:r>
      <w:r w:rsidR="004D7F00" w:rsidRPr="006D730B">
        <w:rPr>
          <w:rFonts w:ascii="Verdana" w:hAnsi="Verdana"/>
          <w:sz w:val="18"/>
          <w:szCs w:val="18"/>
          <w:lang w:val="en-GB"/>
        </w:rPr>
        <w:t>(</w:t>
      </w:r>
      <w:r w:rsidR="006D730B">
        <w:rPr>
          <w:rFonts w:ascii="Verdana" w:hAnsi="Verdana"/>
          <w:sz w:val="18"/>
          <w:szCs w:val="18"/>
          <w:lang w:val="en-GB"/>
        </w:rPr>
        <w:t>b)</w:t>
      </w:r>
      <w:r w:rsidR="00601421" w:rsidRPr="006D730B">
        <w:rPr>
          <w:rFonts w:ascii="Verdana" w:hAnsi="Verdana"/>
          <w:sz w:val="18"/>
          <w:szCs w:val="18"/>
          <w:lang w:val="en-GB"/>
        </w:rPr>
        <w:t xml:space="preserve"> </w:t>
      </w:r>
      <w:r w:rsidRPr="006D730B">
        <w:rPr>
          <w:rFonts w:ascii="Verdana" w:hAnsi="Verdana"/>
          <w:sz w:val="18"/>
          <w:szCs w:val="18"/>
          <w:lang w:val="en-GB"/>
        </w:rPr>
        <w:t xml:space="preserve">of Directive </w:t>
      </w:r>
      <w:r w:rsidR="00601421" w:rsidRPr="006D730B">
        <w:rPr>
          <w:rFonts w:ascii="Verdana" w:hAnsi="Verdana"/>
          <w:sz w:val="18"/>
          <w:szCs w:val="18"/>
          <w:lang w:val="en-GB"/>
        </w:rPr>
        <w:t>2004/49/E</w:t>
      </w:r>
      <w:r w:rsidRPr="006D730B">
        <w:rPr>
          <w:rFonts w:ascii="Verdana" w:hAnsi="Verdana"/>
          <w:sz w:val="18"/>
          <w:szCs w:val="18"/>
          <w:lang w:val="en-GB"/>
        </w:rPr>
        <w:t>C.</w:t>
      </w:r>
    </w:p>
    <w:p w:rsidR="003461AE" w:rsidRPr="00FC0225" w:rsidRDefault="003461AE">
      <w:pPr>
        <w:spacing w:before="18" w:line="200" w:lineRule="exact"/>
        <w:rPr>
          <w:lang w:val="en-GB"/>
        </w:rPr>
      </w:pPr>
    </w:p>
    <w:p w:rsidR="004D7F00" w:rsidRPr="00FC0225" w:rsidRDefault="004D7F00" w:rsidP="004D7F00">
      <w:pPr>
        <w:pStyle w:val="NoSpacing"/>
        <w:suppressAutoHyphens/>
        <w:ind w:left="833" w:firstLine="720"/>
        <w:rPr>
          <w:rFonts w:ascii="Verdana" w:hAnsi="Verdana"/>
          <w:b/>
          <w:sz w:val="18"/>
          <w:lang w:val="en-GB"/>
        </w:rPr>
      </w:pPr>
      <w:r w:rsidRPr="00FC0225">
        <w:rPr>
          <w:rFonts w:ascii="Verdana" w:hAnsi="Verdana"/>
          <w:b/>
          <w:sz w:val="18"/>
          <w:lang w:val="en-GB"/>
        </w:rPr>
        <w:t>Significant accident</w:t>
      </w:r>
    </w:p>
    <w:p w:rsidR="003461AE" w:rsidRPr="00FC0225" w:rsidRDefault="004D7F00" w:rsidP="004D7F00">
      <w:pPr>
        <w:spacing w:before="2" w:line="200" w:lineRule="exact"/>
        <w:ind w:left="1553" w:right="88"/>
        <w:rPr>
          <w:rFonts w:ascii="Verdana" w:eastAsia="Verdana" w:hAnsi="Verdana" w:cs="Verdana"/>
          <w:sz w:val="18"/>
          <w:szCs w:val="18"/>
          <w:lang w:val="en-GB"/>
        </w:rPr>
      </w:pPr>
      <w:bookmarkStart w:id="1" w:name="OLE_LINK8"/>
      <w:r w:rsidRPr="00FC0225">
        <w:rPr>
          <w:rFonts w:ascii="Verdana" w:hAnsi="Verdana"/>
          <w:sz w:val="18"/>
          <w:lang w:val="en-GB"/>
        </w:rPr>
        <w:t xml:space="preserve">An accident involving at least one moving rail vehicle, resulting in at least one fatality or serious injury or causing total damage amounting to at least EUR 150 000 or serious traffic disruption (at least six consecutive hours of suspension of </w:t>
      </w:r>
      <w:r w:rsidR="002803C3">
        <w:rPr>
          <w:rFonts w:ascii="Verdana" w:hAnsi="Verdana"/>
          <w:sz w:val="18"/>
          <w:lang w:val="en-GB"/>
        </w:rPr>
        <w:t xml:space="preserve">the </w:t>
      </w:r>
      <w:r w:rsidRPr="00FC0225">
        <w:rPr>
          <w:rFonts w:ascii="Verdana" w:hAnsi="Verdana"/>
          <w:sz w:val="18"/>
          <w:lang w:val="en-GB"/>
        </w:rPr>
        <w:t>train service). This does not include accidents in workshops, warehouses and store rooms.</w:t>
      </w:r>
      <w:bookmarkEnd w:id="1"/>
    </w:p>
    <w:p w:rsidR="003461AE" w:rsidRPr="00FC0225" w:rsidRDefault="003461AE">
      <w:pPr>
        <w:spacing w:before="12" w:line="200" w:lineRule="exact"/>
        <w:rPr>
          <w:lang w:val="en-GB"/>
        </w:rPr>
      </w:pPr>
    </w:p>
    <w:p w:rsidR="003461AE" w:rsidRPr="00FC0225" w:rsidRDefault="004D7F00">
      <w:pPr>
        <w:ind w:left="1553"/>
        <w:rPr>
          <w:rFonts w:ascii="Verdana" w:eastAsia="Verdana" w:hAnsi="Verdana" w:cs="Verdana"/>
          <w:sz w:val="18"/>
          <w:szCs w:val="18"/>
          <w:lang w:val="en-GB"/>
        </w:rPr>
      </w:pPr>
      <w:r w:rsidRPr="00FC0225">
        <w:rPr>
          <w:rFonts w:ascii="Verdana" w:eastAsia="Verdana" w:hAnsi="Verdana" w:cs="Verdana"/>
          <w:b/>
          <w:sz w:val="18"/>
          <w:szCs w:val="18"/>
          <w:lang w:val="en-GB"/>
        </w:rPr>
        <w:t>Train</w:t>
      </w:r>
    </w:p>
    <w:p w:rsidR="004D7F00" w:rsidRPr="00FC0225" w:rsidRDefault="004D7F00" w:rsidP="004D7F00">
      <w:pPr>
        <w:spacing w:before="6" w:line="200" w:lineRule="exact"/>
        <w:ind w:left="1553" w:right="870"/>
        <w:rPr>
          <w:rFonts w:ascii="Verdana" w:eastAsia="Verdana" w:hAnsi="Verdana" w:cs="Verdana"/>
          <w:sz w:val="18"/>
          <w:szCs w:val="18"/>
          <w:lang w:val="en-GB"/>
        </w:rPr>
      </w:pPr>
      <w:r w:rsidRPr="00FC0225">
        <w:rPr>
          <w:rFonts w:ascii="Verdana" w:hAnsi="Verdana" w:cs="ZurichBT-Light"/>
          <w:sz w:val="18"/>
          <w:szCs w:val="18"/>
          <w:lang w:val="en-GB"/>
        </w:rPr>
        <w:t xml:space="preserve">A single railway vehicle or a rake hauled by one or more locomotives or electric railcars, or one railcar alone, running under a given number or specific designation from an initial fixed point to a terminal fixed point. </w:t>
      </w:r>
    </w:p>
    <w:p w:rsidR="003461AE" w:rsidRPr="00FC0225" w:rsidRDefault="003461AE">
      <w:pPr>
        <w:spacing w:before="12" w:line="200" w:lineRule="exact"/>
        <w:rPr>
          <w:lang w:val="en-GB"/>
        </w:rPr>
      </w:pPr>
    </w:p>
    <w:p w:rsidR="004D7F00" w:rsidRPr="00FC0225" w:rsidRDefault="004D7F00" w:rsidP="004D7F00">
      <w:pPr>
        <w:autoSpaceDE w:val="0"/>
        <w:adjustRightInd w:val="0"/>
        <w:ind w:left="833" w:firstLine="720"/>
        <w:rPr>
          <w:rFonts w:ascii="Verdana" w:hAnsi="Verdana" w:cs="ZurichBT-Bold"/>
          <w:b/>
          <w:bCs/>
          <w:sz w:val="18"/>
          <w:szCs w:val="18"/>
          <w:lang w:val="en-GB"/>
        </w:rPr>
      </w:pPr>
      <w:r w:rsidRPr="00FC0225">
        <w:rPr>
          <w:rFonts w:ascii="Verdana" w:hAnsi="Verdana" w:cs="ZurichBT-Bold"/>
          <w:b/>
          <w:bCs/>
          <w:sz w:val="18"/>
          <w:szCs w:val="18"/>
          <w:lang w:val="en-GB"/>
        </w:rPr>
        <w:t>Train-km</w:t>
      </w:r>
    </w:p>
    <w:p w:rsidR="004D7F00" w:rsidRPr="00FC0225" w:rsidRDefault="004D7F00" w:rsidP="004D7F00">
      <w:pPr>
        <w:ind w:left="1553"/>
        <w:rPr>
          <w:rFonts w:ascii="Verdana" w:hAnsi="Verdana" w:cs="ZurichBT-Light"/>
          <w:sz w:val="18"/>
          <w:szCs w:val="18"/>
          <w:lang w:val="en-GB"/>
        </w:rPr>
      </w:pPr>
      <w:r w:rsidRPr="00FC0225">
        <w:rPr>
          <w:rFonts w:ascii="Verdana" w:hAnsi="Verdana" w:cs="ZurichBT-Light"/>
          <w:sz w:val="18"/>
          <w:szCs w:val="18"/>
          <w:lang w:val="en-GB"/>
        </w:rPr>
        <w:t xml:space="preserve">The unit of measurement representing one kilometre travelled by a train. Where available, this is the actual distance travelled, so that the standard distance between </w:t>
      </w:r>
    </w:p>
    <w:p w:rsidR="004D7F00" w:rsidRPr="00FC0225" w:rsidRDefault="004D7F00">
      <w:pPr>
        <w:rPr>
          <w:rFonts w:ascii="Verdana" w:hAnsi="Verdana" w:cs="ZurichBT-Light"/>
          <w:sz w:val="18"/>
          <w:szCs w:val="18"/>
          <w:lang w:val="en-GB"/>
        </w:rPr>
      </w:pPr>
      <w:r w:rsidRPr="00FC0225">
        <w:rPr>
          <w:rFonts w:ascii="Verdana" w:hAnsi="Verdana" w:cs="ZurichBT-Light"/>
          <w:sz w:val="18"/>
          <w:szCs w:val="18"/>
          <w:lang w:val="en-GB"/>
        </w:rPr>
        <w:br w:type="page"/>
      </w:r>
    </w:p>
    <w:p w:rsidR="004D7F00" w:rsidRPr="00FC0225" w:rsidRDefault="004D7F00" w:rsidP="004D7F00">
      <w:pPr>
        <w:ind w:left="1553"/>
        <w:rPr>
          <w:rFonts w:ascii="Verdana" w:eastAsia="Verdana" w:hAnsi="Verdana" w:cs="Verdana"/>
          <w:sz w:val="18"/>
          <w:szCs w:val="18"/>
          <w:lang w:val="en-GB"/>
        </w:rPr>
      </w:pPr>
      <w:r w:rsidRPr="00FC0225">
        <w:rPr>
          <w:rFonts w:ascii="Verdana" w:hAnsi="Verdana" w:cs="ZurichBT-Light"/>
          <w:sz w:val="18"/>
          <w:szCs w:val="18"/>
          <w:lang w:val="en-GB"/>
        </w:rPr>
        <w:lastRenderedPageBreak/>
        <w:t>origin and destination is not used. Only the distance travelled in the territory of the reporting country is counted.</w:t>
      </w:r>
    </w:p>
    <w:p w:rsidR="003461AE" w:rsidRPr="00FC0225" w:rsidRDefault="003461AE">
      <w:pPr>
        <w:spacing w:line="220" w:lineRule="exact"/>
        <w:rPr>
          <w:sz w:val="22"/>
          <w:szCs w:val="22"/>
          <w:lang w:val="en-GB"/>
        </w:rPr>
      </w:pPr>
    </w:p>
    <w:p w:rsidR="004D7F00" w:rsidRPr="00FC0225" w:rsidRDefault="004D7F00" w:rsidP="004D7F00">
      <w:pPr>
        <w:autoSpaceDE w:val="0"/>
        <w:adjustRightInd w:val="0"/>
        <w:ind w:left="946" w:firstLine="607"/>
        <w:rPr>
          <w:rFonts w:ascii="Verdana" w:hAnsi="Verdana" w:cs="ZurichBT-Bold"/>
          <w:b/>
          <w:bCs/>
          <w:sz w:val="18"/>
          <w:szCs w:val="18"/>
          <w:lang w:val="en-GB"/>
        </w:rPr>
      </w:pPr>
      <w:r w:rsidRPr="00FC0225">
        <w:rPr>
          <w:rFonts w:ascii="Verdana" w:hAnsi="Verdana" w:cs="ZurichBT-Bold"/>
          <w:b/>
          <w:bCs/>
          <w:sz w:val="18"/>
          <w:szCs w:val="18"/>
          <w:lang w:val="en-GB"/>
        </w:rPr>
        <w:t>Train passenger</w:t>
      </w:r>
    </w:p>
    <w:p w:rsidR="003461AE" w:rsidRPr="00FC0225" w:rsidRDefault="004D7F00" w:rsidP="004D7F00">
      <w:pPr>
        <w:autoSpaceDE w:val="0"/>
        <w:adjustRightInd w:val="0"/>
        <w:ind w:left="1553"/>
        <w:rPr>
          <w:rFonts w:cs="ZurichBT-Bold"/>
          <w:b/>
          <w:bCs/>
          <w:lang w:val="en-GB"/>
        </w:rPr>
      </w:pPr>
      <w:r w:rsidRPr="00FC0225">
        <w:rPr>
          <w:rFonts w:ascii="Verdana" w:hAnsi="Verdana" w:cs="ZurichBT-Light"/>
          <w:sz w:val="18"/>
          <w:szCs w:val="18"/>
          <w:lang w:val="en-GB"/>
        </w:rPr>
        <w:t>Any person travelling by rail, other than a crew-member, including passengers attempting to board/alight from a moving train.</w:t>
      </w:r>
    </w:p>
    <w:p w:rsidR="004D7F00" w:rsidRPr="00FC0225" w:rsidRDefault="004D7F00">
      <w:pPr>
        <w:ind w:left="1553"/>
        <w:rPr>
          <w:rFonts w:ascii="Verdana" w:eastAsia="Verdana" w:hAnsi="Verdana" w:cs="Verdana"/>
          <w:b/>
          <w:spacing w:val="-1"/>
          <w:sz w:val="18"/>
          <w:szCs w:val="18"/>
          <w:lang w:val="en-GB"/>
        </w:rPr>
      </w:pPr>
    </w:p>
    <w:p w:rsidR="003461AE" w:rsidRPr="00FC0225" w:rsidRDefault="004D7F00">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Su</w:t>
      </w:r>
      <w:r w:rsidRPr="00FC0225">
        <w:rPr>
          <w:rFonts w:ascii="Verdana" w:eastAsia="Verdana" w:hAnsi="Verdana" w:cs="Verdana"/>
          <w:b/>
          <w:spacing w:val="1"/>
          <w:sz w:val="18"/>
          <w:szCs w:val="18"/>
          <w:lang w:val="en-GB"/>
        </w:rPr>
        <w:t>i</w:t>
      </w:r>
      <w:r w:rsidR="00601421" w:rsidRPr="00FC0225">
        <w:rPr>
          <w:rFonts w:ascii="Verdana" w:eastAsia="Verdana" w:hAnsi="Verdana" w:cs="Verdana"/>
          <w:b/>
          <w:sz w:val="18"/>
          <w:szCs w:val="18"/>
          <w:lang w:val="en-GB"/>
        </w:rPr>
        <w:t>ci</w:t>
      </w:r>
      <w:r w:rsidR="00601421" w:rsidRPr="00FC0225">
        <w:rPr>
          <w:rFonts w:ascii="Verdana" w:eastAsia="Verdana" w:hAnsi="Verdana" w:cs="Verdana"/>
          <w:b/>
          <w:spacing w:val="-1"/>
          <w:sz w:val="18"/>
          <w:szCs w:val="18"/>
          <w:lang w:val="en-GB"/>
        </w:rPr>
        <w:t>d</w:t>
      </w:r>
      <w:r w:rsidR="00601421" w:rsidRPr="00FC0225">
        <w:rPr>
          <w:rFonts w:ascii="Verdana" w:eastAsia="Verdana" w:hAnsi="Verdana" w:cs="Verdana"/>
          <w:b/>
          <w:sz w:val="18"/>
          <w:szCs w:val="18"/>
          <w:lang w:val="en-GB"/>
        </w:rPr>
        <w:t>e</w:t>
      </w:r>
    </w:p>
    <w:p w:rsidR="003461AE" w:rsidRPr="00FC0225" w:rsidRDefault="004D7F00">
      <w:pPr>
        <w:spacing w:before="8" w:line="200" w:lineRule="exact"/>
        <w:ind w:left="1553" w:right="210"/>
        <w:rPr>
          <w:rFonts w:ascii="Verdana" w:eastAsia="Verdana" w:hAnsi="Verdana" w:cs="Verdana"/>
          <w:sz w:val="18"/>
          <w:szCs w:val="18"/>
          <w:lang w:val="en-GB"/>
        </w:rPr>
      </w:pPr>
      <w:r w:rsidRPr="00FC0225">
        <w:rPr>
          <w:rFonts w:ascii="Verdana" w:hAnsi="Verdana" w:cs="ZurichBT-Light"/>
          <w:sz w:val="18"/>
          <w:szCs w:val="18"/>
          <w:lang w:val="en-GB"/>
        </w:rPr>
        <w:t>An act of deliberate self-harm resulting in death, as recorded and classified by the competent national authority</w:t>
      </w:r>
      <w:r w:rsidRPr="00FC0225">
        <w:rPr>
          <w:rFonts w:ascii="Verdana" w:hAnsi="Verdana"/>
          <w:sz w:val="18"/>
          <w:szCs w:val="18"/>
          <w:lang w:val="en-GB"/>
        </w:rPr>
        <w:t>.</w:t>
      </w:r>
      <w:r w:rsidR="00601421" w:rsidRPr="00FC0225">
        <w:rPr>
          <w:rFonts w:ascii="Verdana" w:eastAsia="Verdana" w:hAnsi="Verdana" w:cs="Verdana"/>
          <w:spacing w:val="5"/>
          <w:sz w:val="18"/>
          <w:szCs w:val="18"/>
          <w:lang w:val="en-GB"/>
        </w:rPr>
        <w:t xml:space="preserve"> </w:t>
      </w:r>
      <w:r w:rsidRPr="00FC0225">
        <w:rPr>
          <w:rFonts w:ascii="Verdana" w:eastAsia="Verdana" w:hAnsi="Verdana" w:cs="Verdana"/>
          <w:spacing w:val="-1"/>
          <w:sz w:val="18"/>
          <w:szCs w:val="18"/>
          <w:lang w:val="en-GB"/>
        </w:rPr>
        <w:t xml:space="preserve">This report covers only those suicides in which death has resulted from a </w:t>
      </w:r>
      <w:r w:rsidRPr="00FC0225">
        <w:rPr>
          <w:rFonts w:ascii="Verdana" w:eastAsia="Verdana" w:hAnsi="Verdana" w:cs="Verdana"/>
          <w:sz w:val="18"/>
          <w:szCs w:val="18"/>
          <w:lang w:val="en-GB"/>
        </w:rPr>
        <w:t>collision with a train</w:t>
      </w:r>
      <w:r w:rsidR="00601421" w:rsidRPr="00FC0225">
        <w:rPr>
          <w:rFonts w:ascii="Verdana" w:eastAsia="Verdana" w:hAnsi="Verdana" w:cs="Verdana"/>
          <w:sz w:val="18"/>
          <w:szCs w:val="18"/>
          <w:lang w:val="en-GB"/>
        </w:rPr>
        <w:t>.</w:t>
      </w:r>
    </w:p>
    <w:p w:rsidR="003461AE" w:rsidRPr="00FC0225" w:rsidRDefault="003461AE">
      <w:pPr>
        <w:spacing w:before="12" w:line="200" w:lineRule="exact"/>
        <w:rPr>
          <w:lang w:val="en-GB"/>
        </w:rPr>
      </w:pPr>
    </w:p>
    <w:p w:rsidR="004D7F00" w:rsidRPr="00FC0225" w:rsidRDefault="004D7F00" w:rsidP="004D7F00">
      <w:pPr>
        <w:autoSpaceDE w:val="0"/>
        <w:adjustRightInd w:val="0"/>
        <w:ind w:left="833" w:firstLine="720"/>
        <w:rPr>
          <w:rFonts w:ascii="Verdana" w:hAnsi="Verdana" w:cs="ZurichBT-Bold"/>
          <w:b/>
          <w:bCs/>
          <w:sz w:val="18"/>
          <w:szCs w:val="18"/>
          <w:lang w:val="en-GB"/>
        </w:rPr>
      </w:pPr>
      <w:r w:rsidRPr="00FC0225">
        <w:rPr>
          <w:rFonts w:ascii="Verdana" w:hAnsi="Verdana" w:cs="ZurichBT-Bold"/>
          <w:b/>
          <w:bCs/>
          <w:sz w:val="18"/>
          <w:szCs w:val="18"/>
          <w:lang w:val="en-GB"/>
        </w:rPr>
        <w:t xml:space="preserve">Serious injury </w:t>
      </w:r>
    </w:p>
    <w:p w:rsidR="003461AE" w:rsidRPr="00FC0225" w:rsidRDefault="004D7F00" w:rsidP="004D7F00">
      <w:pPr>
        <w:ind w:left="1553"/>
        <w:rPr>
          <w:rFonts w:ascii="Verdana" w:eastAsia="Verdana" w:hAnsi="Verdana" w:cs="Verdana"/>
          <w:sz w:val="18"/>
          <w:szCs w:val="18"/>
          <w:lang w:val="en-GB"/>
        </w:rPr>
      </w:pPr>
      <w:r w:rsidRPr="00FC0225">
        <w:rPr>
          <w:rFonts w:ascii="Verdana" w:hAnsi="Verdana" w:cs="ZurichBT-Light"/>
          <w:sz w:val="18"/>
          <w:szCs w:val="18"/>
          <w:lang w:val="en-GB"/>
        </w:rPr>
        <w:t>Anyone injured in an accident who is admitted to hospital for more than 24 hours, except attempted suicides</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before="6" w:line="240" w:lineRule="exact"/>
        <w:rPr>
          <w:sz w:val="24"/>
          <w:szCs w:val="24"/>
          <w:lang w:val="en-GB"/>
        </w:rPr>
      </w:pPr>
    </w:p>
    <w:p w:rsidR="00EE1C1A" w:rsidRPr="00FC0225" w:rsidRDefault="00EE1C1A" w:rsidP="004D7F00">
      <w:pPr>
        <w:ind w:left="1553"/>
        <w:rPr>
          <w:rFonts w:ascii="Verdana" w:hAnsi="Verdana"/>
          <w:sz w:val="18"/>
          <w:szCs w:val="18"/>
          <w:lang w:val="en-GB"/>
        </w:rPr>
      </w:pPr>
      <w:r w:rsidRPr="00FC0225">
        <w:rPr>
          <w:rFonts w:ascii="Verdana" w:hAnsi="Verdana"/>
          <w:sz w:val="18"/>
          <w:szCs w:val="18"/>
          <w:lang w:val="en-GB"/>
        </w:rPr>
        <w:t>ADR</w:t>
      </w:r>
      <w:r w:rsidRPr="00FC0225">
        <w:rPr>
          <w:rFonts w:ascii="Verdana" w:hAnsi="Verdana"/>
          <w:sz w:val="18"/>
          <w:szCs w:val="18"/>
          <w:lang w:val="en-GB"/>
        </w:rPr>
        <w:tab/>
        <w:t xml:space="preserve">      </w:t>
      </w:r>
      <w:r w:rsidR="004D7F00" w:rsidRPr="00FC0225">
        <w:rPr>
          <w:rFonts w:ascii="Verdana" w:hAnsi="Verdana"/>
          <w:sz w:val="18"/>
          <w:szCs w:val="18"/>
          <w:lang w:val="en-GB"/>
        </w:rPr>
        <w:t>European Agreement concerning the International</w:t>
      </w:r>
      <w:r w:rsidRPr="00FC0225">
        <w:rPr>
          <w:rFonts w:ascii="Verdana" w:hAnsi="Verdana"/>
          <w:sz w:val="18"/>
          <w:szCs w:val="18"/>
          <w:lang w:val="en-GB"/>
        </w:rPr>
        <w:t xml:space="preserve"> Carriage of Dangerous </w:t>
      </w:r>
      <w:r w:rsidRPr="00FC0225">
        <w:rPr>
          <w:rFonts w:ascii="Verdana" w:hAnsi="Verdana"/>
          <w:sz w:val="18"/>
          <w:szCs w:val="18"/>
          <w:lang w:val="en-GB"/>
        </w:rPr>
        <w:tab/>
      </w:r>
      <w:r w:rsidRPr="00FC0225">
        <w:rPr>
          <w:rFonts w:ascii="Verdana" w:hAnsi="Verdana"/>
          <w:sz w:val="18"/>
          <w:szCs w:val="18"/>
          <w:lang w:val="en-GB"/>
        </w:rPr>
        <w:tab/>
        <w:t xml:space="preserve">      Goods by </w:t>
      </w:r>
      <w:r w:rsidR="004D7F00" w:rsidRPr="00FC0225">
        <w:rPr>
          <w:rFonts w:ascii="Verdana" w:hAnsi="Verdana"/>
          <w:sz w:val="18"/>
          <w:szCs w:val="18"/>
          <w:lang w:val="en-GB"/>
        </w:rPr>
        <w:t xml:space="preserve">Road (Accord européen relatif au transport international des </w:t>
      </w:r>
    </w:p>
    <w:p w:rsidR="003461AE" w:rsidRPr="00FC0225" w:rsidRDefault="00EE1C1A" w:rsidP="004D7F00">
      <w:pPr>
        <w:ind w:left="1553"/>
        <w:rPr>
          <w:rFonts w:ascii="Verdana" w:eastAsia="Verdana" w:hAnsi="Verdana" w:cs="Verdana"/>
          <w:sz w:val="18"/>
          <w:szCs w:val="18"/>
          <w:lang w:val="en-GB"/>
        </w:rPr>
      </w:pPr>
      <w:r w:rsidRPr="00FC0225">
        <w:rPr>
          <w:rFonts w:ascii="Verdana" w:hAnsi="Verdana"/>
          <w:sz w:val="18"/>
          <w:szCs w:val="18"/>
          <w:lang w:val="en-GB"/>
        </w:rPr>
        <w:t xml:space="preserve">                Marchandises </w:t>
      </w:r>
      <w:r w:rsidR="004D7F00" w:rsidRPr="00FC0225">
        <w:rPr>
          <w:rFonts w:ascii="Verdana" w:hAnsi="Verdana"/>
          <w:sz w:val="18"/>
          <w:szCs w:val="18"/>
          <w:lang w:val="en-GB"/>
        </w:rPr>
        <w:t>Dangereuses par Route)</w:t>
      </w:r>
    </w:p>
    <w:p w:rsidR="003461AE" w:rsidRPr="00FC0225" w:rsidRDefault="00601421">
      <w:pPr>
        <w:spacing w:before="12"/>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A</w:t>
      </w:r>
      <w:r w:rsidRPr="00FC0225">
        <w:rPr>
          <w:rFonts w:ascii="Verdana" w:eastAsia="Verdana" w:hAnsi="Verdana" w:cs="Verdana"/>
          <w:sz w:val="18"/>
          <w:szCs w:val="18"/>
          <w:lang w:val="en-GB"/>
        </w:rPr>
        <w:t>L</w:t>
      </w:r>
      <w:r w:rsidRPr="00FC0225">
        <w:rPr>
          <w:rFonts w:ascii="Verdana" w:eastAsia="Verdana" w:hAnsi="Verdana" w:cs="Verdana"/>
          <w:spacing w:val="-1"/>
          <w:sz w:val="18"/>
          <w:szCs w:val="18"/>
          <w:lang w:val="en-GB"/>
        </w:rPr>
        <w:t>A</w:t>
      </w:r>
      <w:r w:rsidRPr="00FC0225">
        <w:rPr>
          <w:rFonts w:ascii="Verdana" w:eastAsia="Verdana" w:hAnsi="Verdana" w:cs="Verdana"/>
          <w:sz w:val="18"/>
          <w:szCs w:val="18"/>
          <w:lang w:val="en-GB"/>
        </w:rPr>
        <w:t xml:space="preserve">RP     </w:t>
      </w:r>
      <w:r w:rsidRPr="00FC0225">
        <w:rPr>
          <w:rFonts w:ascii="Verdana" w:eastAsia="Verdana" w:hAnsi="Verdana" w:cs="Verdana"/>
          <w:spacing w:val="62"/>
          <w:sz w:val="18"/>
          <w:szCs w:val="18"/>
          <w:lang w:val="en-GB"/>
        </w:rPr>
        <w:t xml:space="preserve"> </w:t>
      </w:r>
      <w:r w:rsidRPr="00FC0225">
        <w:rPr>
          <w:rFonts w:ascii="Verdana" w:eastAsia="Verdana" w:hAnsi="Verdana" w:cs="Verdana"/>
          <w:spacing w:val="-1"/>
          <w:sz w:val="18"/>
          <w:szCs w:val="18"/>
          <w:lang w:val="en-GB"/>
        </w:rPr>
        <w:t>A</w:t>
      </w:r>
      <w:r w:rsidRPr="00FC0225">
        <w:rPr>
          <w:rFonts w:ascii="Verdana" w:eastAsia="Verdana" w:hAnsi="Verdana" w:cs="Verdana"/>
          <w:sz w:val="18"/>
          <w:szCs w:val="18"/>
          <w:lang w:val="en-GB"/>
        </w:rPr>
        <w:t>s</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lo</w:t>
      </w:r>
      <w:r w:rsidRPr="00FC0225">
        <w:rPr>
          <w:rFonts w:ascii="Verdana" w:eastAsia="Verdana" w:hAnsi="Verdana" w:cs="Verdana"/>
          <w:sz w:val="18"/>
          <w:szCs w:val="18"/>
          <w:lang w:val="en-GB"/>
        </w:rPr>
        <w:t>w</w:t>
      </w:r>
      <w:r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as</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as</w:t>
      </w:r>
      <w:r w:rsidRPr="00FC0225">
        <w:rPr>
          <w:rFonts w:ascii="Verdana" w:eastAsia="Verdana" w:hAnsi="Verdana" w:cs="Verdana"/>
          <w:spacing w:val="1"/>
          <w:sz w:val="18"/>
          <w:szCs w:val="18"/>
          <w:lang w:val="en-GB"/>
        </w:rPr>
        <w:t>o</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ab</w:t>
      </w:r>
      <w:r w:rsidRPr="00FC0225">
        <w:rPr>
          <w:rFonts w:ascii="Verdana" w:eastAsia="Verdana" w:hAnsi="Verdana" w:cs="Verdana"/>
          <w:spacing w:val="1"/>
          <w:sz w:val="18"/>
          <w:szCs w:val="18"/>
          <w:lang w:val="en-GB"/>
        </w:rPr>
        <w:t>l</w:t>
      </w:r>
      <w:r w:rsidRPr="00FC0225">
        <w:rPr>
          <w:rFonts w:ascii="Verdana" w:eastAsia="Verdana" w:hAnsi="Verdana" w:cs="Verdana"/>
          <w:sz w:val="18"/>
          <w:szCs w:val="18"/>
          <w:lang w:val="en-GB"/>
        </w:rPr>
        <w:t>y</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p</w:t>
      </w:r>
      <w:r w:rsidRPr="00FC0225">
        <w:rPr>
          <w:rFonts w:ascii="Verdana" w:eastAsia="Verdana" w:hAnsi="Verdana" w:cs="Verdana"/>
          <w:sz w:val="18"/>
          <w:szCs w:val="18"/>
          <w:lang w:val="en-GB"/>
        </w:rPr>
        <w:t>rac</w:t>
      </w:r>
      <w:r w:rsidRPr="00FC0225">
        <w:rPr>
          <w:rFonts w:ascii="Verdana" w:eastAsia="Verdana" w:hAnsi="Verdana" w:cs="Verdana"/>
          <w:spacing w:val="1"/>
          <w:sz w:val="18"/>
          <w:szCs w:val="18"/>
          <w:lang w:val="en-GB"/>
        </w:rPr>
        <w:t>ti</w:t>
      </w:r>
      <w:r w:rsidR="00EE1C1A" w:rsidRPr="00FC0225">
        <w:rPr>
          <w:rFonts w:ascii="Verdana" w:eastAsia="Verdana" w:hAnsi="Verdana" w:cs="Verdana"/>
          <w:spacing w:val="1"/>
          <w:sz w:val="18"/>
          <w:szCs w:val="18"/>
          <w:lang w:val="en-GB"/>
        </w:rPr>
        <w:t>ca</w:t>
      </w:r>
      <w:r w:rsidRPr="00FC0225">
        <w:rPr>
          <w:rFonts w:ascii="Verdana" w:eastAsia="Verdana" w:hAnsi="Verdana" w:cs="Verdana"/>
          <w:spacing w:val="1"/>
          <w:sz w:val="18"/>
          <w:szCs w:val="18"/>
          <w:lang w:val="en-GB"/>
        </w:rPr>
        <w:t>bl</w:t>
      </w:r>
      <w:r w:rsidRPr="00FC0225">
        <w:rPr>
          <w:rFonts w:ascii="Verdana" w:eastAsia="Verdana" w:hAnsi="Verdana" w:cs="Verdana"/>
          <w:sz w:val="18"/>
          <w:szCs w:val="18"/>
          <w:lang w:val="en-GB"/>
        </w:rPr>
        <w:t>e</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A</w:t>
      </w:r>
      <w:r w:rsidRPr="00FC0225">
        <w:rPr>
          <w:rFonts w:ascii="Verdana" w:eastAsia="Verdana" w:hAnsi="Verdana" w:cs="Verdana"/>
          <w:position w:val="-1"/>
          <w:sz w:val="18"/>
          <w:szCs w:val="18"/>
          <w:lang w:val="en-GB"/>
        </w:rPr>
        <w:t xml:space="preserve">rbo        </w:t>
      </w:r>
      <w:r w:rsidR="00EE1C1A" w:rsidRPr="00FC0225">
        <w:rPr>
          <w:rFonts w:ascii="Verdana" w:eastAsia="Verdana" w:hAnsi="Verdana" w:cs="Verdana"/>
          <w:spacing w:val="31"/>
          <w:position w:val="-1"/>
          <w:sz w:val="18"/>
          <w:szCs w:val="18"/>
          <w:lang w:val="en-GB"/>
        </w:rPr>
        <w:t xml:space="preserve"> </w:t>
      </w:r>
      <w:r w:rsidR="00EE1C1A" w:rsidRPr="00FC0225">
        <w:rPr>
          <w:rFonts w:ascii="Verdana" w:hAnsi="Verdana"/>
          <w:sz w:val="18"/>
          <w:lang w:val="en-GB"/>
        </w:rPr>
        <w:t>Working Conditions Act (Arbeidsomstandighedenwet)</w:t>
      </w:r>
    </w:p>
    <w:p w:rsidR="003461AE" w:rsidRPr="00FC0225" w:rsidRDefault="00601421">
      <w:pPr>
        <w:spacing w:before="2"/>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A</w:t>
      </w:r>
      <w:r w:rsidRPr="00FC0225">
        <w:rPr>
          <w:rFonts w:ascii="Verdana" w:eastAsia="Verdana" w:hAnsi="Verdana" w:cs="Verdana"/>
          <w:sz w:val="18"/>
          <w:szCs w:val="18"/>
          <w:lang w:val="en-GB"/>
        </w:rPr>
        <w:t xml:space="preserve">TB </w:t>
      </w:r>
      <w:r w:rsidR="006D730B">
        <w:rPr>
          <w:rFonts w:ascii="Verdana" w:eastAsia="Verdana" w:hAnsi="Verdana" w:cs="Verdana"/>
          <w:spacing w:val="-1"/>
          <w:sz w:val="18"/>
          <w:szCs w:val="18"/>
          <w:lang w:val="en-GB"/>
        </w:rPr>
        <w:t>vv</w:t>
      </w:r>
      <w:r w:rsidRPr="00FC0225">
        <w:rPr>
          <w:rFonts w:ascii="Verdana" w:eastAsia="Verdana" w:hAnsi="Verdana" w:cs="Verdana"/>
          <w:sz w:val="18"/>
          <w:szCs w:val="18"/>
          <w:lang w:val="en-GB"/>
        </w:rPr>
        <w:t xml:space="preserve">     </w:t>
      </w:r>
      <w:r w:rsidR="00EE1C1A"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Au</w:t>
      </w:r>
      <w:r w:rsidRPr="00FC0225">
        <w:rPr>
          <w:rFonts w:ascii="Verdana" w:eastAsia="Verdana" w:hAnsi="Verdana" w:cs="Verdana"/>
          <w:spacing w:val="1"/>
          <w:sz w:val="18"/>
          <w:szCs w:val="18"/>
          <w:lang w:val="en-GB"/>
        </w:rPr>
        <w:t>to</w:t>
      </w:r>
      <w:r w:rsidRPr="00FC0225">
        <w:rPr>
          <w:rFonts w:ascii="Verdana" w:eastAsia="Verdana" w:hAnsi="Verdana" w:cs="Verdana"/>
          <w:sz w:val="18"/>
          <w:szCs w:val="18"/>
          <w:lang w:val="en-GB"/>
        </w:rPr>
        <w:t>ma</w:t>
      </w:r>
      <w:r w:rsidRPr="00FC0225">
        <w:rPr>
          <w:rFonts w:ascii="Verdana" w:eastAsia="Verdana" w:hAnsi="Verdana" w:cs="Verdana"/>
          <w:spacing w:val="1"/>
          <w:sz w:val="18"/>
          <w:szCs w:val="18"/>
          <w:lang w:val="en-GB"/>
        </w:rPr>
        <w:t>ti</w:t>
      </w:r>
      <w:r w:rsidR="00EE1C1A" w:rsidRPr="00FC0225">
        <w:rPr>
          <w:rFonts w:ascii="Verdana" w:eastAsia="Verdana" w:hAnsi="Verdana" w:cs="Verdana"/>
          <w:sz w:val="18"/>
          <w:szCs w:val="18"/>
          <w:lang w:val="en-GB"/>
        </w:rPr>
        <w:t>c Train Control, advanced version</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B</w:t>
      </w:r>
      <w:r w:rsidRPr="00FC0225">
        <w:rPr>
          <w:rFonts w:ascii="Verdana" w:eastAsia="Verdana" w:hAnsi="Verdana" w:cs="Verdana"/>
          <w:position w:val="-1"/>
          <w:sz w:val="18"/>
          <w:szCs w:val="18"/>
          <w:lang w:val="en-GB"/>
        </w:rPr>
        <w:t xml:space="preserve">D           </w:t>
      </w:r>
      <w:r w:rsidRPr="00FC0225">
        <w:rPr>
          <w:rFonts w:ascii="Verdana" w:eastAsia="Verdana" w:hAnsi="Verdana" w:cs="Verdana"/>
          <w:spacing w:val="1"/>
          <w:position w:val="-1"/>
          <w:sz w:val="18"/>
          <w:szCs w:val="18"/>
          <w:lang w:val="en-GB"/>
        </w:rPr>
        <w:t xml:space="preserve"> </w:t>
      </w:r>
      <w:r w:rsidR="00EE1C1A" w:rsidRPr="00FC0225">
        <w:rPr>
          <w:rFonts w:ascii="Verdana" w:eastAsia="Verdana" w:hAnsi="Verdana" w:cs="Verdana"/>
          <w:spacing w:val="-1"/>
          <w:position w:val="-1"/>
          <w:sz w:val="18"/>
          <w:szCs w:val="18"/>
          <w:lang w:val="en-GB"/>
        </w:rPr>
        <w:t>Out of service</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CS</w:t>
      </w:r>
      <w:r w:rsidRPr="00FC0225">
        <w:rPr>
          <w:rFonts w:ascii="Verdana" w:eastAsia="Verdana" w:hAnsi="Verdana" w:cs="Verdana"/>
          <w:position w:val="-1"/>
          <w:sz w:val="18"/>
          <w:szCs w:val="18"/>
          <w:lang w:val="en-GB"/>
        </w:rPr>
        <w:t xml:space="preserve">I          </w:t>
      </w:r>
      <w:r w:rsidRPr="00FC0225">
        <w:rPr>
          <w:rFonts w:ascii="Verdana" w:eastAsia="Verdana" w:hAnsi="Verdana" w:cs="Verdana"/>
          <w:spacing w:val="3"/>
          <w:position w:val="-1"/>
          <w:sz w:val="18"/>
          <w:szCs w:val="18"/>
          <w:lang w:val="en-GB"/>
        </w:rPr>
        <w:t xml:space="preserve"> </w:t>
      </w:r>
      <w:r w:rsidRPr="00FC0225">
        <w:rPr>
          <w:rFonts w:ascii="Verdana" w:eastAsia="Verdana" w:hAnsi="Verdana" w:cs="Verdana"/>
          <w:spacing w:val="-1"/>
          <w:position w:val="-1"/>
          <w:sz w:val="18"/>
          <w:szCs w:val="18"/>
          <w:lang w:val="en-GB"/>
        </w:rPr>
        <w:t>C</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mm</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n</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spacing w:val="-1"/>
          <w:position w:val="-1"/>
          <w:sz w:val="18"/>
          <w:szCs w:val="18"/>
          <w:lang w:val="en-GB"/>
        </w:rPr>
        <w:t>S</w:t>
      </w:r>
      <w:r w:rsidRPr="00FC0225">
        <w:rPr>
          <w:rFonts w:ascii="Verdana" w:eastAsia="Verdana" w:hAnsi="Verdana" w:cs="Verdana"/>
          <w:position w:val="-1"/>
          <w:sz w:val="18"/>
          <w:szCs w:val="18"/>
          <w:lang w:val="en-GB"/>
        </w:rPr>
        <w:t>a</w:t>
      </w:r>
      <w:r w:rsidRPr="00FC0225">
        <w:rPr>
          <w:rFonts w:ascii="Verdana" w:eastAsia="Verdana" w:hAnsi="Verdana" w:cs="Verdana"/>
          <w:spacing w:val="-1"/>
          <w:position w:val="-1"/>
          <w:sz w:val="18"/>
          <w:szCs w:val="18"/>
          <w:lang w:val="en-GB"/>
        </w:rPr>
        <w:t>f</w:t>
      </w:r>
      <w:r w:rsidRPr="00FC0225">
        <w:rPr>
          <w:rFonts w:ascii="Verdana" w:eastAsia="Verdana" w:hAnsi="Verdana" w:cs="Verdana"/>
          <w:spacing w:val="1"/>
          <w:position w:val="-1"/>
          <w:sz w:val="18"/>
          <w:szCs w:val="18"/>
          <w:lang w:val="en-GB"/>
        </w:rPr>
        <w:t>et</w:t>
      </w:r>
      <w:r w:rsidRPr="00FC0225">
        <w:rPr>
          <w:rFonts w:ascii="Verdana" w:eastAsia="Verdana" w:hAnsi="Verdana" w:cs="Verdana"/>
          <w:position w:val="-1"/>
          <w:sz w:val="18"/>
          <w:szCs w:val="18"/>
          <w:lang w:val="en-GB"/>
        </w:rPr>
        <w:t>y</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spacing w:val="1"/>
          <w:position w:val="-1"/>
          <w:sz w:val="18"/>
          <w:szCs w:val="18"/>
          <w:lang w:val="en-GB"/>
        </w:rPr>
        <w:t>I</w:t>
      </w:r>
      <w:r w:rsidRPr="00FC0225">
        <w:rPr>
          <w:rFonts w:ascii="Verdana" w:eastAsia="Verdana" w:hAnsi="Verdana" w:cs="Verdana"/>
          <w:spacing w:val="-1"/>
          <w:position w:val="-1"/>
          <w:sz w:val="18"/>
          <w:szCs w:val="18"/>
          <w:lang w:val="en-GB"/>
        </w:rPr>
        <w:t>n</w:t>
      </w:r>
      <w:r w:rsidRPr="00FC0225">
        <w:rPr>
          <w:rFonts w:ascii="Verdana" w:eastAsia="Verdana" w:hAnsi="Verdana" w:cs="Verdana"/>
          <w:spacing w:val="1"/>
          <w:position w:val="-1"/>
          <w:sz w:val="18"/>
          <w:szCs w:val="18"/>
          <w:lang w:val="en-GB"/>
        </w:rPr>
        <w:t>di</w:t>
      </w:r>
      <w:r w:rsidRPr="00FC0225">
        <w:rPr>
          <w:rFonts w:ascii="Verdana" w:eastAsia="Verdana" w:hAnsi="Verdana" w:cs="Verdana"/>
          <w:position w:val="-1"/>
          <w:sz w:val="18"/>
          <w:szCs w:val="18"/>
          <w:lang w:val="en-GB"/>
        </w:rPr>
        <w:t>ca</w:t>
      </w:r>
      <w:r w:rsidRPr="00FC0225">
        <w:rPr>
          <w:rFonts w:ascii="Verdana" w:eastAsia="Verdana" w:hAnsi="Verdana" w:cs="Verdana"/>
          <w:spacing w:val="1"/>
          <w:position w:val="-1"/>
          <w:sz w:val="18"/>
          <w:szCs w:val="18"/>
          <w:lang w:val="en-GB"/>
        </w:rPr>
        <w:t>to</w:t>
      </w:r>
      <w:r w:rsidRPr="00FC0225">
        <w:rPr>
          <w:rFonts w:ascii="Verdana" w:eastAsia="Verdana" w:hAnsi="Verdana" w:cs="Verdana"/>
          <w:position w:val="-1"/>
          <w:sz w:val="18"/>
          <w:szCs w:val="18"/>
          <w:lang w:val="en-GB"/>
        </w:rPr>
        <w:t>r</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CS</w:t>
      </w:r>
      <w:r w:rsidRPr="00FC0225">
        <w:rPr>
          <w:rFonts w:ascii="Verdana" w:eastAsia="Verdana" w:hAnsi="Verdana" w:cs="Verdana"/>
          <w:position w:val="-1"/>
          <w:sz w:val="18"/>
          <w:szCs w:val="18"/>
          <w:lang w:val="en-GB"/>
        </w:rPr>
        <w:t xml:space="preserve">M        </w:t>
      </w:r>
      <w:r w:rsidRPr="00FC0225">
        <w:rPr>
          <w:rFonts w:ascii="Verdana" w:eastAsia="Verdana" w:hAnsi="Verdana" w:cs="Verdana"/>
          <w:spacing w:val="53"/>
          <w:position w:val="-1"/>
          <w:sz w:val="18"/>
          <w:szCs w:val="18"/>
          <w:lang w:val="en-GB"/>
        </w:rPr>
        <w:t xml:space="preserve"> </w:t>
      </w:r>
      <w:r w:rsidRPr="00FC0225">
        <w:rPr>
          <w:rFonts w:ascii="Verdana" w:eastAsia="Verdana" w:hAnsi="Verdana" w:cs="Verdana"/>
          <w:spacing w:val="-1"/>
          <w:position w:val="-1"/>
          <w:sz w:val="18"/>
          <w:szCs w:val="18"/>
          <w:lang w:val="en-GB"/>
        </w:rPr>
        <w:t>C</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mm</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n</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spacing w:val="-1"/>
          <w:position w:val="-1"/>
          <w:sz w:val="18"/>
          <w:szCs w:val="18"/>
          <w:lang w:val="en-GB"/>
        </w:rPr>
        <w:t>S</w:t>
      </w:r>
      <w:r w:rsidRPr="00FC0225">
        <w:rPr>
          <w:rFonts w:ascii="Verdana" w:eastAsia="Verdana" w:hAnsi="Verdana" w:cs="Verdana"/>
          <w:position w:val="-1"/>
          <w:sz w:val="18"/>
          <w:szCs w:val="18"/>
          <w:lang w:val="en-GB"/>
        </w:rPr>
        <w:t>a</w:t>
      </w:r>
      <w:r w:rsidRPr="00FC0225">
        <w:rPr>
          <w:rFonts w:ascii="Verdana" w:eastAsia="Verdana" w:hAnsi="Verdana" w:cs="Verdana"/>
          <w:spacing w:val="-1"/>
          <w:position w:val="-1"/>
          <w:sz w:val="18"/>
          <w:szCs w:val="18"/>
          <w:lang w:val="en-GB"/>
        </w:rPr>
        <w:t>f</w:t>
      </w:r>
      <w:r w:rsidRPr="00FC0225">
        <w:rPr>
          <w:rFonts w:ascii="Verdana" w:eastAsia="Verdana" w:hAnsi="Verdana" w:cs="Verdana"/>
          <w:spacing w:val="1"/>
          <w:position w:val="-1"/>
          <w:sz w:val="18"/>
          <w:szCs w:val="18"/>
          <w:lang w:val="en-GB"/>
        </w:rPr>
        <w:t>et</w:t>
      </w:r>
      <w:r w:rsidRPr="00FC0225">
        <w:rPr>
          <w:rFonts w:ascii="Verdana" w:eastAsia="Verdana" w:hAnsi="Verdana" w:cs="Verdana"/>
          <w:position w:val="-1"/>
          <w:sz w:val="18"/>
          <w:szCs w:val="18"/>
          <w:lang w:val="en-GB"/>
        </w:rPr>
        <w:t>y</w:t>
      </w:r>
      <w:r w:rsidRPr="00FC0225">
        <w:rPr>
          <w:rFonts w:ascii="Verdana" w:eastAsia="Verdana" w:hAnsi="Verdana" w:cs="Verdana"/>
          <w:spacing w:val="-1"/>
          <w:position w:val="-1"/>
          <w:sz w:val="18"/>
          <w:szCs w:val="18"/>
          <w:lang w:val="en-GB"/>
        </w:rPr>
        <w:t xml:space="preserve"> </w:t>
      </w:r>
      <w:r w:rsidRPr="00FC0225">
        <w:rPr>
          <w:rFonts w:ascii="Verdana" w:eastAsia="Verdana" w:hAnsi="Verdana" w:cs="Verdana"/>
          <w:position w:val="-1"/>
          <w:sz w:val="18"/>
          <w:szCs w:val="18"/>
          <w:lang w:val="en-GB"/>
        </w:rPr>
        <w:t>M</w:t>
      </w:r>
      <w:r w:rsidRPr="00FC0225">
        <w:rPr>
          <w:rFonts w:ascii="Verdana" w:eastAsia="Verdana" w:hAnsi="Verdana" w:cs="Verdana"/>
          <w:spacing w:val="1"/>
          <w:position w:val="-1"/>
          <w:sz w:val="18"/>
          <w:szCs w:val="18"/>
          <w:lang w:val="en-GB"/>
        </w:rPr>
        <w:t>et</w:t>
      </w:r>
      <w:r w:rsidRPr="00FC0225">
        <w:rPr>
          <w:rFonts w:ascii="Verdana" w:eastAsia="Verdana" w:hAnsi="Verdana" w:cs="Verdana"/>
          <w:spacing w:val="-1"/>
          <w:position w:val="-1"/>
          <w:sz w:val="18"/>
          <w:szCs w:val="18"/>
          <w:lang w:val="en-GB"/>
        </w:rPr>
        <w:t>h</w:t>
      </w:r>
      <w:r w:rsidRPr="00FC0225">
        <w:rPr>
          <w:rFonts w:ascii="Verdana" w:eastAsia="Verdana" w:hAnsi="Verdana" w:cs="Verdana"/>
          <w:spacing w:val="1"/>
          <w:position w:val="-1"/>
          <w:sz w:val="18"/>
          <w:szCs w:val="18"/>
          <w:lang w:val="en-GB"/>
        </w:rPr>
        <w:t>od</w:t>
      </w:r>
    </w:p>
    <w:p w:rsidR="00EE1C1A" w:rsidRPr="00FC0225" w:rsidRDefault="00601421">
      <w:pPr>
        <w:spacing w:before="6" w:line="200" w:lineRule="exact"/>
        <w:ind w:left="1553" w:right="873"/>
        <w:rPr>
          <w:rFonts w:ascii="Verdana" w:eastAsia="Verdana" w:hAnsi="Verdana" w:cs="Verdana"/>
          <w:sz w:val="18"/>
          <w:szCs w:val="18"/>
          <w:lang w:val="en-GB"/>
        </w:rPr>
      </w:pPr>
      <w:r w:rsidRPr="00FC0225">
        <w:rPr>
          <w:rFonts w:ascii="Verdana" w:eastAsia="Verdana" w:hAnsi="Verdana" w:cs="Verdana"/>
          <w:sz w:val="18"/>
          <w:szCs w:val="18"/>
          <w:lang w:val="en-GB"/>
        </w:rPr>
        <w:t xml:space="preserve">DGB        </w:t>
      </w:r>
      <w:r w:rsidRPr="00FC0225">
        <w:rPr>
          <w:rFonts w:ascii="Verdana" w:eastAsia="Verdana" w:hAnsi="Verdana" w:cs="Verdana"/>
          <w:spacing w:val="50"/>
          <w:sz w:val="18"/>
          <w:szCs w:val="18"/>
          <w:lang w:val="en-GB"/>
        </w:rPr>
        <w:t xml:space="preserve"> </w:t>
      </w:r>
      <w:r w:rsidR="00EE1C1A" w:rsidRPr="00FC0225">
        <w:rPr>
          <w:rFonts w:ascii="Verdana" w:eastAsia="Verdana" w:hAnsi="Verdana" w:cs="Verdana"/>
          <w:sz w:val="18"/>
          <w:szCs w:val="18"/>
          <w:lang w:val="en-GB"/>
        </w:rPr>
        <w:t xml:space="preserve">Directorate-General for Accessibility at the Ministry of </w:t>
      </w:r>
    </w:p>
    <w:p w:rsidR="003461AE" w:rsidRPr="00FC0225" w:rsidRDefault="00EE1C1A">
      <w:pPr>
        <w:spacing w:before="6" w:line="200" w:lineRule="exact"/>
        <w:ind w:left="1553" w:right="873"/>
        <w:rPr>
          <w:rFonts w:ascii="Verdana" w:eastAsia="Verdana" w:hAnsi="Verdana" w:cs="Verdana"/>
          <w:sz w:val="18"/>
          <w:szCs w:val="18"/>
          <w:lang w:val="en-GB"/>
        </w:rPr>
      </w:pPr>
      <w:r w:rsidRPr="00FC0225">
        <w:rPr>
          <w:rFonts w:ascii="Verdana" w:eastAsia="Verdana" w:hAnsi="Verdana" w:cs="Verdana"/>
          <w:sz w:val="18"/>
          <w:szCs w:val="18"/>
          <w:lang w:val="en-GB"/>
        </w:rPr>
        <w:tab/>
        <w:t xml:space="preserve">       Infrastructure and the Environment</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E</w:t>
      </w:r>
      <w:r w:rsidR="00EE1C1A" w:rsidRPr="00FC0225">
        <w:rPr>
          <w:rFonts w:ascii="Verdana" w:eastAsia="Verdana" w:hAnsi="Verdana" w:cs="Verdana"/>
          <w:sz w:val="18"/>
          <w:szCs w:val="18"/>
          <w:lang w:val="en-GB"/>
        </w:rPr>
        <w:t>C</w:t>
      </w:r>
      <w:r w:rsidRPr="00FC0225">
        <w:rPr>
          <w:rFonts w:ascii="Verdana" w:eastAsia="Verdana" w:hAnsi="Verdana" w:cs="Verdana"/>
          <w:sz w:val="18"/>
          <w:szCs w:val="18"/>
          <w:lang w:val="en-GB"/>
        </w:rPr>
        <w:t xml:space="preserve">           </w:t>
      </w:r>
      <w:r w:rsidRPr="00FC0225">
        <w:rPr>
          <w:rFonts w:ascii="Verdana" w:eastAsia="Verdana" w:hAnsi="Verdana" w:cs="Verdana"/>
          <w:spacing w:val="10"/>
          <w:sz w:val="18"/>
          <w:szCs w:val="18"/>
          <w:lang w:val="en-GB"/>
        </w:rPr>
        <w:t xml:space="preserve"> </w:t>
      </w:r>
      <w:r w:rsidR="00EE1C1A" w:rsidRPr="00FC0225">
        <w:rPr>
          <w:rFonts w:ascii="Verdana" w:eastAsia="Verdana" w:hAnsi="Verdana" w:cs="Verdana"/>
          <w:spacing w:val="-1"/>
          <w:sz w:val="18"/>
          <w:szCs w:val="18"/>
          <w:lang w:val="en-GB"/>
        </w:rPr>
        <w:t>European Community</w:t>
      </w:r>
    </w:p>
    <w:p w:rsidR="003461AE" w:rsidRPr="00FC0225" w:rsidRDefault="00601421">
      <w:pPr>
        <w:spacing w:before="2"/>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 xml:space="preserve">RA         </w:t>
      </w:r>
      <w:r w:rsidRPr="00FC0225">
        <w:rPr>
          <w:rFonts w:ascii="Verdana" w:eastAsia="Verdana" w:hAnsi="Verdana" w:cs="Verdana"/>
          <w:spacing w:val="28"/>
          <w:sz w:val="18"/>
          <w:szCs w:val="18"/>
          <w:lang w:val="en-GB"/>
        </w:rPr>
        <w:t xml:space="preserve"> </w:t>
      </w:r>
      <w:r w:rsidRPr="00FC0225">
        <w:rPr>
          <w:rFonts w:ascii="Verdana" w:eastAsia="Verdana" w:hAnsi="Verdana" w:cs="Verdana"/>
          <w:spacing w:val="-1"/>
          <w:sz w:val="18"/>
          <w:szCs w:val="18"/>
          <w:lang w:val="en-GB"/>
        </w:rPr>
        <w:t>Eu</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ope</w:t>
      </w:r>
      <w:r w:rsidRPr="00FC0225">
        <w:rPr>
          <w:rFonts w:ascii="Verdana" w:eastAsia="Verdana" w:hAnsi="Verdana" w:cs="Verdana"/>
          <w:sz w:val="18"/>
          <w:szCs w:val="18"/>
          <w:lang w:val="en-GB"/>
        </w:rPr>
        <w:t>an</w:t>
      </w:r>
      <w:r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Rai</w:t>
      </w:r>
      <w:r w:rsidRPr="00FC0225">
        <w:rPr>
          <w:rFonts w:ascii="Verdana" w:eastAsia="Verdana" w:hAnsi="Verdana" w:cs="Verdana"/>
          <w:spacing w:val="1"/>
          <w:sz w:val="18"/>
          <w:szCs w:val="18"/>
          <w:lang w:val="en-GB"/>
        </w:rPr>
        <w:t>l</w:t>
      </w:r>
      <w:r w:rsidRPr="00FC0225">
        <w:rPr>
          <w:rFonts w:ascii="Verdana" w:eastAsia="Verdana" w:hAnsi="Verdana" w:cs="Verdana"/>
          <w:spacing w:val="-1"/>
          <w:sz w:val="18"/>
          <w:szCs w:val="18"/>
          <w:lang w:val="en-GB"/>
        </w:rPr>
        <w:t>w</w:t>
      </w:r>
      <w:r w:rsidRPr="00FC0225">
        <w:rPr>
          <w:rFonts w:ascii="Verdana" w:eastAsia="Verdana" w:hAnsi="Verdana" w:cs="Verdana"/>
          <w:sz w:val="18"/>
          <w:szCs w:val="18"/>
          <w:lang w:val="en-GB"/>
        </w:rPr>
        <w:t xml:space="preserve">ay </w:t>
      </w:r>
      <w:r w:rsidRPr="00FC0225">
        <w:rPr>
          <w:rFonts w:ascii="Verdana" w:eastAsia="Verdana" w:hAnsi="Verdana" w:cs="Verdana"/>
          <w:spacing w:val="-1"/>
          <w:sz w:val="18"/>
          <w:szCs w:val="18"/>
          <w:lang w:val="en-GB"/>
        </w:rPr>
        <w:t>A</w:t>
      </w:r>
      <w:r w:rsidRPr="00FC0225">
        <w:rPr>
          <w:rFonts w:ascii="Verdana" w:eastAsia="Verdana" w:hAnsi="Verdana" w:cs="Verdana"/>
          <w:spacing w:val="1"/>
          <w:sz w:val="18"/>
          <w:szCs w:val="18"/>
          <w:lang w:val="en-GB"/>
        </w:rPr>
        <w:t>ge</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cy</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position w:val="-1"/>
          <w:sz w:val="18"/>
          <w:szCs w:val="18"/>
          <w:lang w:val="en-GB"/>
        </w:rPr>
        <w:t>F</w:t>
      </w:r>
      <w:r w:rsidRPr="00FC0225">
        <w:rPr>
          <w:rFonts w:ascii="Verdana" w:eastAsia="Verdana" w:hAnsi="Verdana" w:cs="Verdana"/>
          <w:spacing w:val="-1"/>
          <w:position w:val="-1"/>
          <w:sz w:val="18"/>
          <w:szCs w:val="18"/>
          <w:lang w:val="en-GB"/>
        </w:rPr>
        <w:t>WS</w:t>
      </w:r>
      <w:r w:rsidRPr="00FC0225">
        <w:rPr>
          <w:rFonts w:ascii="Verdana" w:eastAsia="Verdana" w:hAnsi="Verdana" w:cs="Verdana"/>
          <w:position w:val="-1"/>
          <w:sz w:val="18"/>
          <w:szCs w:val="18"/>
          <w:lang w:val="en-GB"/>
        </w:rPr>
        <w:t xml:space="preserve">I       </w:t>
      </w:r>
      <w:r w:rsidRPr="00FC0225">
        <w:rPr>
          <w:rFonts w:ascii="Verdana" w:eastAsia="Verdana" w:hAnsi="Verdana" w:cs="Verdana"/>
          <w:spacing w:val="36"/>
          <w:position w:val="-1"/>
          <w:sz w:val="18"/>
          <w:szCs w:val="18"/>
          <w:lang w:val="en-GB"/>
        </w:rPr>
        <w:t xml:space="preserve"> </w:t>
      </w:r>
      <w:r w:rsidR="00EE1C1A" w:rsidRPr="00FC0225">
        <w:rPr>
          <w:rFonts w:ascii="Verdana" w:eastAsia="Verdana" w:hAnsi="Verdana" w:cs="Verdana"/>
          <w:position w:val="-1"/>
          <w:sz w:val="18"/>
          <w:szCs w:val="18"/>
          <w:lang w:val="en-GB"/>
        </w:rPr>
        <w:t>Fatalities and Weighted Serious Injuries</w:t>
      </w:r>
    </w:p>
    <w:p w:rsidR="00EE1C1A" w:rsidRPr="00FC0225" w:rsidRDefault="00601421">
      <w:pPr>
        <w:spacing w:line="200" w:lineRule="exact"/>
        <w:ind w:left="1553"/>
        <w:rPr>
          <w:rFonts w:ascii="Verdana" w:eastAsia="Verdana" w:hAnsi="Verdana" w:cs="Verdana"/>
          <w:spacing w:val="-2"/>
          <w:position w:val="-1"/>
          <w:sz w:val="18"/>
          <w:szCs w:val="18"/>
          <w:lang w:val="en-GB"/>
        </w:rPr>
      </w:pPr>
      <w:r w:rsidRPr="00FC0225">
        <w:rPr>
          <w:rFonts w:ascii="Verdana" w:eastAsia="Verdana" w:hAnsi="Verdana" w:cs="Verdana"/>
          <w:spacing w:val="-1"/>
          <w:position w:val="-1"/>
          <w:sz w:val="18"/>
          <w:szCs w:val="18"/>
          <w:lang w:val="en-GB"/>
        </w:rPr>
        <w:t>I</w:t>
      </w:r>
      <w:r w:rsidRPr="00FC0225">
        <w:rPr>
          <w:rFonts w:ascii="Verdana" w:eastAsia="Verdana" w:hAnsi="Verdana" w:cs="Verdana"/>
          <w:spacing w:val="1"/>
          <w:position w:val="-1"/>
          <w:sz w:val="18"/>
          <w:szCs w:val="18"/>
          <w:lang w:val="en-GB"/>
        </w:rPr>
        <w:t>e</w:t>
      </w:r>
      <w:r w:rsidRPr="00FC0225">
        <w:rPr>
          <w:rFonts w:ascii="Verdana" w:eastAsia="Verdana" w:hAnsi="Verdana" w:cs="Verdana"/>
          <w:spacing w:val="-1"/>
          <w:position w:val="-1"/>
          <w:sz w:val="18"/>
          <w:szCs w:val="18"/>
          <w:lang w:val="en-GB"/>
        </w:rPr>
        <w:t>n</w:t>
      </w:r>
      <w:r w:rsidRPr="00FC0225">
        <w:rPr>
          <w:rFonts w:ascii="Verdana" w:eastAsia="Verdana" w:hAnsi="Verdana" w:cs="Verdana"/>
          <w:position w:val="-1"/>
          <w:sz w:val="18"/>
          <w:szCs w:val="18"/>
          <w:lang w:val="en-GB"/>
        </w:rPr>
        <w:t xml:space="preserve">M        </w:t>
      </w:r>
      <w:r w:rsidRPr="00FC0225">
        <w:rPr>
          <w:rFonts w:ascii="Verdana" w:eastAsia="Verdana" w:hAnsi="Verdana" w:cs="Verdana"/>
          <w:spacing w:val="5"/>
          <w:position w:val="-1"/>
          <w:sz w:val="18"/>
          <w:szCs w:val="18"/>
          <w:lang w:val="en-GB"/>
        </w:rPr>
        <w:t xml:space="preserve"> </w:t>
      </w:r>
      <w:r w:rsidR="00EE1C1A" w:rsidRPr="00FC0225">
        <w:rPr>
          <w:rFonts w:ascii="Verdana" w:eastAsia="Verdana" w:hAnsi="Verdana" w:cs="Verdana"/>
          <w:spacing w:val="5"/>
          <w:position w:val="-1"/>
          <w:sz w:val="18"/>
          <w:szCs w:val="18"/>
          <w:lang w:val="en-GB"/>
        </w:rPr>
        <w:t>Ministry of Infrastructure and the Environment (</w:t>
      </w:r>
      <w:r w:rsidR="00EE1C1A" w:rsidRPr="00FC0225">
        <w:rPr>
          <w:rFonts w:ascii="Verdana" w:eastAsia="Verdana" w:hAnsi="Verdana" w:cs="Verdana"/>
          <w:position w:val="-1"/>
          <w:sz w:val="18"/>
          <w:szCs w:val="18"/>
          <w:lang w:val="en-GB"/>
        </w:rPr>
        <w:t>M</w:t>
      </w:r>
      <w:r w:rsidRPr="00FC0225">
        <w:rPr>
          <w:rFonts w:ascii="Verdana" w:eastAsia="Verdana" w:hAnsi="Verdana" w:cs="Verdana"/>
          <w:spacing w:val="1"/>
          <w:position w:val="-1"/>
          <w:sz w:val="18"/>
          <w:szCs w:val="18"/>
          <w:lang w:val="en-GB"/>
        </w:rPr>
        <w:t>i</w:t>
      </w:r>
      <w:r w:rsidRPr="00FC0225">
        <w:rPr>
          <w:rFonts w:ascii="Verdana" w:eastAsia="Verdana" w:hAnsi="Verdana" w:cs="Verdana"/>
          <w:spacing w:val="-1"/>
          <w:position w:val="-1"/>
          <w:sz w:val="18"/>
          <w:szCs w:val="18"/>
          <w:lang w:val="en-GB"/>
        </w:rPr>
        <w:t>n</w:t>
      </w:r>
      <w:r w:rsidRPr="00FC0225">
        <w:rPr>
          <w:rFonts w:ascii="Verdana" w:eastAsia="Verdana" w:hAnsi="Verdana" w:cs="Verdana"/>
          <w:spacing w:val="1"/>
          <w:position w:val="-1"/>
          <w:sz w:val="18"/>
          <w:szCs w:val="18"/>
          <w:lang w:val="en-GB"/>
        </w:rPr>
        <w:t>i</w:t>
      </w:r>
      <w:r w:rsidRPr="00FC0225">
        <w:rPr>
          <w:rFonts w:ascii="Verdana" w:eastAsia="Verdana" w:hAnsi="Verdana" w:cs="Verdana"/>
          <w:position w:val="-1"/>
          <w:sz w:val="18"/>
          <w:szCs w:val="18"/>
          <w:lang w:val="en-GB"/>
        </w:rPr>
        <w:t>s</w:t>
      </w:r>
      <w:r w:rsidRPr="00FC0225">
        <w:rPr>
          <w:rFonts w:ascii="Verdana" w:eastAsia="Verdana" w:hAnsi="Verdana" w:cs="Verdana"/>
          <w:spacing w:val="1"/>
          <w:position w:val="-1"/>
          <w:sz w:val="18"/>
          <w:szCs w:val="18"/>
          <w:lang w:val="en-GB"/>
        </w:rPr>
        <w:t>te</w:t>
      </w:r>
      <w:r w:rsidRPr="00FC0225">
        <w:rPr>
          <w:rFonts w:ascii="Verdana" w:eastAsia="Verdana" w:hAnsi="Verdana" w:cs="Verdana"/>
          <w:spacing w:val="-2"/>
          <w:position w:val="-1"/>
          <w:sz w:val="18"/>
          <w:szCs w:val="18"/>
          <w:lang w:val="en-GB"/>
        </w:rPr>
        <w:t>r</w:t>
      </w:r>
      <w:r w:rsidRPr="00FC0225">
        <w:rPr>
          <w:rFonts w:ascii="Verdana" w:eastAsia="Verdana" w:hAnsi="Verdana" w:cs="Verdana"/>
          <w:spacing w:val="1"/>
          <w:position w:val="-1"/>
          <w:sz w:val="18"/>
          <w:szCs w:val="18"/>
          <w:lang w:val="en-GB"/>
        </w:rPr>
        <w:t>i</w:t>
      </w:r>
      <w:r w:rsidRPr="00FC0225">
        <w:rPr>
          <w:rFonts w:ascii="Verdana" w:eastAsia="Verdana" w:hAnsi="Verdana" w:cs="Verdana"/>
          <w:position w:val="-1"/>
          <w:sz w:val="18"/>
          <w:szCs w:val="18"/>
          <w:lang w:val="en-GB"/>
        </w:rPr>
        <w:t xml:space="preserve">e </w:t>
      </w:r>
      <w:r w:rsidRPr="00FC0225">
        <w:rPr>
          <w:rFonts w:ascii="Verdana" w:eastAsia="Verdana" w:hAnsi="Verdana" w:cs="Verdana"/>
          <w:spacing w:val="-1"/>
          <w:position w:val="-1"/>
          <w:sz w:val="18"/>
          <w:szCs w:val="18"/>
          <w:lang w:val="en-GB"/>
        </w:rPr>
        <w:t>v</w:t>
      </w:r>
      <w:r w:rsidRPr="00FC0225">
        <w:rPr>
          <w:rFonts w:ascii="Verdana" w:eastAsia="Verdana" w:hAnsi="Verdana" w:cs="Verdana"/>
          <w:position w:val="-1"/>
          <w:sz w:val="18"/>
          <w:szCs w:val="18"/>
          <w:lang w:val="en-GB"/>
        </w:rPr>
        <w:t>an</w:t>
      </w:r>
      <w:r w:rsidRPr="00FC0225">
        <w:rPr>
          <w:rFonts w:ascii="Verdana" w:eastAsia="Verdana" w:hAnsi="Verdana" w:cs="Verdana"/>
          <w:spacing w:val="-2"/>
          <w:position w:val="-1"/>
          <w:sz w:val="18"/>
          <w:szCs w:val="18"/>
          <w:lang w:val="en-GB"/>
        </w:rPr>
        <w:t xml:space="preserve"> </w:t>
      </w:r>
    </w:p>
    <w:p w:rsidR="003461AE" w:rsidRPr="00FC0225" w:rsidRDefault="00EE1C1A">
      <w:pPr>
        <w:spacing w:line="200" w:lineRule="exact"/>
        <w:ind w:left="1553"/>
        <w:rPr>
          <w:rFonts w:ascii="Verdana" w:eastAsia="Verdana" w:hAnsi="Verdana" w:cs="Verdana"/>
          <w:sz w:val="18"/>
          <w:szCs w:val="18"/>
          <w:lang w:val="en-GB"/>
        </w:rPr>
      </w:pPr>
      <w:r w:rsidRPr="00FC0225">
        <w:rPr>
          <w:rFonts w:ascii="Verdana" w:eastAsia="Verdana" w:hAnsi="Verdana" w:cs="Verdana"/>
          <w:spacing w:val="-2"/>
          <w:position w:val="-1"/>
          <w:sz w:val="18"/>
          <w:szCs w:val="18"/>
          <w:lang w:val="en-GB"/>
        </w:rPr>
        <w:t xml:space="preserve">                 </w:t>
      </w:r>
      <w:r w:rsidR="00601421" w:rsidRPr="00FC0225">
        <w:rPr>
          <w:rFonts w:ascii="Verdana" w:eastAsia="Verdana" w:hAnsi="Verdana" w:cs="Verdana"/>
          <w:spacing w:val="1"/>
          <w:position w:val="-1"/>
          <w:sz w:val="18"/>
          <w:szCs w:val="18"/>
          <w:lang w:val="en-GB"/>
        </w:rPr>
        <w:t>I</w:t>
      </w:r>
      <w:r w:rsidR="00601421" w:rsidRPr="00FC0225">
        <w:rPr>
          <w:rFonts w:ascii="Verdana" w:eastAsia="Verdana" w:hAnsi="Verdana" w:cs="Verdana"/>
          <w:spacing w:val="-1"/>
          <w:position w:val="-1"/>
          <w:sz w:val="18"/>
          <w:szCs w:val="18"/>
          <w:lang w:val="en-GB"/>
        </w:rPr>
        <w:t>nf</w:t>
      </w:r>
      <w:r w:rsidR="00601421" w:rsidRPr="00FC0225">
        <w:rPr>
          <w:rFonts w:ascii="Verdana" w:eastAsia="Verdana" w:hAnsi="Verdana" w:cs="Verdana"/>
          <w:position w:val="-1"/>
          <w:sz w:val="18"/>
          <w:szCs w:val="18"/>
          <w:lang w:val="en-GB"/>
        </w:rPr>
        <w:t>ras</w:t>
      </w:r>
      <w:r w:rsidR="00601421" w:rsidRPr="00FC0225">
        <w:rPr>
          <w:rFonts w:ascii="Verdana" w:eastAsia="Verdana" w:hAnsi="Verdana" w:cs="Verdana"/>
          <w:spacing w:val="1"/>
          <w:position w:val="-1"/>
          <w:sz w:val="18"/>
          <w:szCs w:val="18"/>
          <w:lang w:val="en-GB"/>
        </w:rPr>
        <w:t>t</w:t>
      </w:r>
      <w:r w:rsidR="00601421" w:rsidRPr="00FC0225">
        <w:rPr>
          <w:rFonts w:ascii="Verdana" w:eastAsia="Verdana" w:hAnsi="Verdana" w:cs="Verdana"/>
          <w:position w:val="-1"/>
          <w:sz w:val="18"/>
          <w:szCs w:val="18"/>
          <w:lang w:val="en-GB"/>
        </w:rPr>
        <w:t>r</w:t>
      </w:r>
      <w:r w:rsidR="00601421" w:rsidRPr="00FC0225">
        <w:rPr>
          <w:rFonts w:ascii="Verdana" w:eastAsia="Verdana" w:hAnsi="Verdana" w:cs="Verdana"/>
          <w:spacing w:val="-1"/>
          <w:position w:val="-1"/>
          <w:sz w:val="18"/>
          <w:szCs w:val="18"/>
          <w:lang w:val="en-GB"/>
        </w:rPr>
        <w:t>u</w:t>
      </w:r>
      <w:r w:rsidR="00601421" w:rsidRPr="00FC0225">
        <w:rPr>
          <w:rFonts w:ascii="Verdana" w:eastAsia="Verdana" w:hAnsi="Verdana" w:cs="Verdana"/>
          <w:position w:val="-1"/>
          <w:sz w:val="18"/>
          <w:szCs w:val="18"/>
          <w:lang w:val="en-GB"/>
        </w:rPr>
        <w:t>c</w:t>
      </w:r>
      <w:r w:rsidR="00601421" w:rsidRPr="00FC0225">
        <w:rPr>
          <w:rFonts w:ascii="Verdana" w:eastAsia="Verdana" w:hAnsi="Verdana" w:cs="Verdana"/>
          <w:spacing w:val="1"/>
          <w:position w:val="-1"/>
          <w:sz w:val="18"/>
          <w:szCs w:val="18"/>
          <w:lang w:val="en-GB"/>
        </w:rPr>
        <w:t>tu</w:t>
      </w:r>
      <w:r w:rsidR="00601421" w:rsidRPr="00FC0225">
        <w:rPr>
          <w:rFonts w:ascii="Verdana" w:eastAsia="Verdana" w:hAnsi="Verdana" w:cs="Verdana"/>
          <w:spacing w:val="-1"/>
          <w:position w:val="-1"/>
          <w:sz w:val="18"/>
          <w:szCs w:val="18"/>
          <w:lang w:val="en-GB"/>
        </w:rPr>
        <w:t>u</w:t>
      </w:r>
      <w:r w:rsidR="00601421" w:rsidRPr="00FC0225">
        <w:rPr>
          <w:rFonts w:ascii="Verdana" w:eastAsia="Verdana" w:hAnsi="Verdana" w:cs="Verdana"/>
          <w:position w:val="-1"/>
          <w:sz w:val="18"/>
          <w:szCs w:val="18"/>
          <w:lang w:val="en-GB"/>
        </w:rPr>
        <w:t>r</w:t>
      </w:r>
      <w:r w:rsidR="00601421" w:rsidRPr="00FC0225">
        <w:rPr>
          <w:rFonts w:ascii="Verdana" w:eastAsia="Verdana" w:hAnsi="Verdana" w:cs="Verdana"/>
          <w:spacing w:val="1"/>
          <w:position w:val="-1"/>
          <w:sz w:val="18"/>
          <w:szCs w:val="18"/>
          <w:lang w:val="en-GB"/>
        </w:rPr>
        <w:t xml:space="preserve"> e</w:t>
      </w:r>
      <w:r w:rsidR="00601421" w:rsidRPr="00FC0225">
        <w:rPr>
          <w:rFonts w:ascii="Verdana" w:eastAsia="Verdana" w:hAnsi="Verdana" w:cs="Verdana"/>
          <w:position w:val="-1"/>
          <w:sz w:val="18"/>
          <w:szCs w:val="18"/>
          <w:lang w:val="en-GB"/>
        </w:rPr>
        <w:t>n M</w:t>
      </w:r>
      <w:r w:rsidR="00601421" w:rsidRPr="00FC0225">
        <w:rPr>
          <w:rFonts w:ascii="Verdana" w:eastAsia="Verdana" w:hAnsi="Verdana" w:cs="Verdana"/>
          <w:spacing w:val="1"/>
          <w:position w:val="-1"/>
          <w:sz w:val="18"/>
          <w:szCs w:val="18"/>
          <w:lang w:val="en-GB"/>
        </w:rPr>
        <w:t>ilie</w:t>
      </w:r>
      <w:r w:rsidR="00601421" w:rsidRPr="00FC0225">
        <w:rPr>
          <w:rFonts w:ascii="Verdana" w:eastAsia="Verdana" w:hAnsi="Verdana" w:cs="Verdana"/>
          <w:position w:val="-1"/>
          <w:sz w:val="18"/>
          <w:szCs w:val="18"/>
          <w:lang w:val="en-GB"/>
        </w:rPr>
        <w:t>u</w:t>
      </w:r>
      <w:r w:rsidRPr="00FC0225">
        <w:rPr>
          <w:rFonts w:ascii="Verdana" w:eastAsia="Verdana" w:hAnsi="Verdana" w:cs="Verdana"/>
          <w:position w:val="-1"/>
          <w:sz w:val="18"/>
          <w:szCs w:val="18"/>
          <w:lang w:val="en-GB"/>
        </w:rPr>
        <w:t>)</w:t>
      </w:r>
    </w:p>
    <w:p w:rsidR="00EE1C1A" w:rsidRPr="006D730B" w:rsidRDefault="00601421" w:rsidP="006D730B">
      <w:pPr>
        <w:spacing w:line="200" w:lineRule="exact"/>
        <w:ind w:left="1553"/>
        <w:rPr>
          <w:rFonts w:ascii="Verdana" w:eastAsia="Verdana" w:hAnsi="Verdana" w:cs="Verdana"/>
          <w:spacing w:val="5"/>
          <w:position w:val="-1"/>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 xml:space="preserve">LT          </w:t>
      </w:r>
      <w:r w:rsidRPr="00FC0225">
        <w:rPr>
          <w:rFonts w:ascii="Verdana" w:eastAsia="Verdana" w:hAnsi="Verdana" w:cs="Verdana"/>
          <w:spacing w:val="40"/>
          <w:sz w:val="18"/>
          <w:szCs w:val="18"/>
          <w:lang w:val="en-GB"/>
        </w:rPr>
        <w:t xml:space="preserve"> </w:t>
      </w:r>
      <w:r w:rsidR="00EE1C1A" w:rsidRPr="006D730B">
        <w:rPr>
          <w:rFonts w:ascii="Verdana" w:eastAsia="Verdana" w:hAnsi="Verdana" w:cs="Verdana"/>
          <w:spacing w:val="5"/>
          <w:position w:val="-1"/>
          <w:sz w:val="18"/>
          <w:szCs w:val="18"/>
          <w:lang w:val="en-GB"/>
        </w:rPr>
        <w:t xml:space="preserve">Human Environment and Transport </w:t>
      </w:r>
      <w:r w:rsidR="00891185" w:rsidRPr="006D730B">
        <w:rPr>
          <w:rFonts w:ascii="Verdana" w:eastAsia="Verdana" w:hAnsi="Verdana" w:cs="Verdana"/>
          <w:spacing w:val="5"/>
          <w:position w:val="-1"/>
          <w:sz w:val="18"/>
          <w:szCs w:val="18"/>
          <w:lang w:val="en-GB"/>
        </w:rPr>
        <w:t xml:space="preserve">Inspectorate </w:t>
      </w:r>
      <w:r w:rsidR="00EE1C1A" w:rsidRPr="006D730B">
        <w:rPr>
          <w:rFonts w:ascii="Verdana" w:eastAsia="Verdana" w:hAnsi="Verdana" w:cs="Verdana"/>
          <w:spacing w:val="5"/>
          <w:position w:val="-1"/>
          <w:sz w:val="18"/>
          <w:szCs w:val="18"/>
          <w:lang w:val="en-GB"/>
        </w:rPr>
        <w:t>(I</w:t>
      </w:r>
      <w:r w:rsidRPr="006D730B">
        <w:rPr>
          <w:rFonts w:ascii="Verdana" w:eastAsia="Verdana" w:hAnsi="Verdana" w:cs="Verdana"/>
          <w:spacing w:val="5"/>
          <w:position w:val="-1"/>
          <w:sz w:val="18"/>
          <w:szCs w:val="18"/>
          <w:lang w:val="en-GB"/>
        </w:rPr>
        <w:t xml:space="preserve">nspectie </w:t>
      </w:r>
    </w:p>
    <w:p w:rsidR="006D730B" w:rsidRDefault="006D730B" w:rsidP="006D730B">
      <w:pPr>
        <w:spacing w:line="200" w:lineRule="exact"/>
        <w:ind w:left="1553"/>
        <w:rPr>
          <w:rFonts w:ascii="Verdana" w:eastAsia="Verdana" w:hAnsi="Verdana" w:cs="Verdana"/>
          <w:spacing w:val="5"/>
          <w:position w:val="-1"/>
          <w:sz w:val="18"/>
          <w:szCs w:val="18"/>
          <w:lang w:val="en-GB"/>
        </w:rPr>
      </w:pPr>
      <w:r>
        <w:rPr>
          <w:rFonts w:ascii="Verdana" w:eastAsia="Verdana" w:hAnsi="Verdana" w:cs="Verdana"/>
          <w:spacing w:val="5"/>
          <w:position w:val="-1"/>
          <w:sz w:val="18"/>
          <w:szCs w:val="18"/>
          <w:lang w:val="en-GB"/>
        </w:rPr>
        <w:tab/>
        <w:t xml:space="preserve">      </w:t>
      </w:r>
      <w:r w:rsidR="00601421" w:rsidRPr="006D730B">
        <w:rPr>
          <w:rFonts w:ascii="Verdana" w:eastAsia="Verdana" w:hAnsi="Verdana" w:cs="Verdana"/>
          <w:spacing w:val="5"/>
          <w:position w:val="-1"/>
          <w:sz w:val="18"/>
          <w:szCs w:val="18"/>
          <w:lang w:val="en-GB"/>
        </w:rPr>
        <w:t>Leefomgeving en Transport</w:t>
      </w:r>
      <w:r w:rsidR="00EE1C1A" w:rsidRPr="006D730B">
        <w:rPr>
          <w:rFonts w:ascii="Verdana" w:eastAsia="Verdana" w:hAnsi="Verdana" w:cs="Verdana"/>
          <w:spacing w:val="5"/>
          <w:position w:val="-1"/>
          <w:sz w:val="18"/>
          <w:szCs w:val="18"/>
          <w:lang w:val="en-GB"/>
        </w:rPr>
        <w:t xml:space="preserve">) of the Ministry of </w:t>
      </w:r>
      <w:r w:rsidR="00601421" w:rsidRPr="006D730B">
        <w:rPr>
          <w:rFonts w:ascii="Verdana" w:eastAsia="Verdana" w:hAnsi="Verdana" w:cs="Verdana"/>
          <w:spacing w:val="5"/>
          <w:position w:val="-1"/>
          <w:sz w:val="18"/>
          <w:szCs w:val="18"/>
          <w:lang w:val="en-GB"/>
        </w:rPr>
        <w:t>I</w:t>
      </w:r>
      <w:r w:rsidRPr="006D730B">
        <w:rPr>
          <w:rFonts w:ascii="Verdana" w:eastAsia="Verdana" w:hAnsi="Verdana" w:cs="Verdana"/>
          <w:spacing w:val="5"/>
          <w:position w:val="-1"/>
          <w:sz w:val="18"/>
          <w:szCs w:val="18"/>
          <w:lang w:val="en-GB"/>
        </w:rPr>
        <w:t xml:space="preserve">nfrastructure and the </w:t>
      </w:r>
      <w:r>
        <w:rPr>
          <w:rFonts w:ascii="Verdana" w:eastAsia="Verdana" w:hAnsi="Verdana" w:cs="Verdana"/>
          <w:spacing w:val="5"/>
          <w:position w:val="-1"/>
          <w:sz w:val="18"/>
          <w:szCs w:val="18"/>
          <w:lang w:val="en-GB"/>
        </w:rPr>
        <w:tab/>
      </w:r>
      <w:r>
        <w:rPr>
          <w:rFonts w:ascii="Verdana" w:eastAsia="Verdana" w:hAnsi="Verdana" w:cs="Verdana"/>
          <w:spacing w:val="5"/>
          <w:position w:val="-1"/>
          <w:sz w:val="18"/>
          <w:szCs w:val="18"/>
          <w:lang w:val="en-GB"/>
        </w:rPr>
        <w:tab/>
        <w:t xml:space="preserve">      </w:t>
      </w:r>
      <w:r w:rsidRPr="006D730B">
        <w:rPr>
          <w:rFonts w:ascii="Verdana" w:eastAsia="Verdana" w:hAnsi="Verdana" w:cs="Verdana"/>
          <w:spacing w:val="5"/>
          <w:position w:val="-1"/>
          <w:sz w:val="18"/>
          <w:szCs w:val="18"/>
          <w:lang w:val="en-GB"/>
        </w:rPr>
        <w:t>Environment</w:t>
      </w:r>
      <w:r w:rsidR="00601421" w:rsidRPr="006D730B">
        <w:rPr>
          <w:rFonts w:ascii="Verdana" w:eastAsia="Verdana" w:hAnsi="Verdana" w:cs="Verdana"/>
          <w:spacing w:val="5"/>
          <w:position w:val="-1"/>
          <w:sz w:val="18"/>
          <w:szCs w:val="18"/>
          <w:lang w:val="en-GB"/>
        </w:rPr>
        <w:t xml:space="preserve"> </w:t>
      </w:r>
      <w:r w:rsidR="00EE1C1A" w:rsidRPr="006D730B">
        <w:rPr>
          <w:rFonts w:ascii="Verdana" w:eastAsia="Verdana" w:hAnsi="Verdana" w:cs="Verdana"/>
          <w:spacing w:val="5"/>
          <w:position w:val="-1"/>
          <w:sz w:val="18"/>
          <w:szCs w:val="18"/>
          <w:lang w:val="en-GB"/>
        </w:rPr>
        <w:t xml:space="preserve">             </w:t>
      </w:r>
    </w:p>
    <w:p w:rsidR="00EE1C1A" w:rsidRPr="00FC0225" w:rsidRDefault="00601421" w:rsidP="006D730B">
      <w:pPr>
        <w:spacing w:line="200" w:lineRule="exact"/>
        <w:ind w:left="1553"/>
        <w:rPr>
          <w:rFonts w:ascii="Verdana" w:eastAsia="Verdana" w:hAnsi="Verdana" w:cs="Verdana"/>
          <w:sz w:val="18"/>
          <w:szCs w:val="18"/>
          <w:lang w:val="en-GB"/>
        </w:rPr>
      </w:pPr>
      <w:r w:rsidRPr="006D730B">
        <w:rPr>
          <w:rFonts w:ascii="Verdana" w:eastAsia="Verdana" w:hAnsi="Verdana" w:cs="Verdana"/>
          <w:spacing w:val="5"/>
          <w:position w:val="-1"/>
          <w:sz w:val="18"/>
          <w:szCs w:val="18"/>
          <w:lang w:val="en-GB"/>
        </w:rPr>
        <w:t xml:space="preserve">ISZW        </w:t>
      </w:r>
      <w:r w:rsidR="00EE1C1A" w:rsidRPr="006D730B">
        <w:rPr>
          <w:rFonts w:ascii="Verdana" w:eastAsia="Verdana" w:hAnsi="Verdana" w:cs="Verdana"/>
          <w:spacing w:val="5"/>
          <w:position w:val="-1"/>
          <w:sz w:val="18"/>
          <w:szCs w:val="18"/>
          <w:lang w:val="en-GB"/>
        </w:rPr>
        <w:t xml:space="preserve">Social Affairs and Employment </w:t>
      </w:r>
      <w:r w:rsidR="00EE1C1A" w:rsidRPr="00FC0225">
        <w:rPr>
          <w:rFonts w:ascii="Verdana" w:eastAsia="Verdana" w:hAnsi="Verdana" w:cs="Verdana"/>
          <w:spacing w:val="-1"/>
          <w:sz w:val="18"/>
          <w:szCs w:val="18"/>
          <w:lang w:val="en-GB"/>
        </w:rPr>
        <w:t>Inspectorate (I</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sp</w:t>
      </w: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c</w:t>
      </w:r>
      <w:r w:rsidRPr="00FC0225">
        <w:rPr>
          <w:rFonts w:ascii="Verdana" w:eastAsia="Verdana" w:hAnsi="Verdana" w:cs="Verdana"/>
          <w:spacing w:val="1"/>
          <w:sz w:val="18"/>
          <w:szCs w:val="18"/>
          <w:lang w:val="en-GB"/>
        </w:rPr>
        <w:t>ti</w:t>
      </w:r>
      <w:r w:rsidRPr="00FC0225">
        <w:rPr>
          <w:rFonts w:ascii="Verdana" w:eastAsia="Verdana" w:hAnsi="Verdana" w:cs="Verdana"/>
          <w:sz w:val="18"/>
          <w:szCs w:val="18"/>
          <w:lang w:val="en-GB"/>
        </w:rPr>
        <w:t xml:space="preserve">e </w:t>
      </w:r>
      <w:r w:rsidRPr="00FC0225">
        <w:rPr>
          <w:rFonts w:ascii="Verdana" w:eastAsia="Verdana" w:hAnsi="Verdana" w:cs="Verdana"/>
          <w:spacing w:val="-1"/>
          <w:sz w:val="18"/>
          <w:szCs w:val="18"/>
          <w:lang w:val="en-GB"/>
        </w:rPr>
        <w:t>v</w:t>
      </w:r>
      <w:r w:rsidRPr="00FC0225">
        <w:rPr>
          <w:rFonts w:ascii="Verdana" w:eastAsia="Verdana" w:hAnsi="Verdana" w:cs="Verdana"/>
          <w:sz w:val="18"/>
          <w:szCs w:val="18"/>
          <w:lang w:val="en-GB"/>
        </w:rPr>
        <w:t>an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S</w:t>
      </w:r>
      <w:r w:rsidRPr="00FC0225">
        <w:rPr>
          <w:rFonts w:ascii="Verdana" w:eastAsia="Verdana" w:hAnsi="Verdana" w:cs="Verdana"/>
          <w:spacing w:val="1"/>
          <w:sz w:val="18"/>
          <w:szCs w:val="18"/>
          <w:lang w:val="en-GB"/>
        </w:rPr>
        <w:t>o</w:t>
      </w:r>
      <w:r w:rsidRPr="00FC0225">
        <w:rPr>
          <w:rFonts w:ascii="Verdana" w:eastAsia="Verdana" w:hAnsi="Verdana" w:cs="Verdana"/>
          <w:sz w:val="18"/>
          <w:szCs w:val="18"/>
          <w:lang w:val="en-GB"/>
        </w:rPr>
        <w:t>c</w:t>
      </w: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a</w:t>
      </w:r>
      <w:r w:rsidRPr="00FC0225">
        <w:rPr>
          <w:rFonts w:ascii="Verdana" w:eastAsia="Verdana" w:hAnsi="Verdana" w:cs="Verdana"/>
          <w:spacing w:val="1"/>
          <w:sz w:val="18"/>
          <w:szCs w:val="18"/>
          <w:lang w:val="en-GB"/>
        </w:rPr>
        <w:t>l</w:t>
      </w:r>
      <w:r w:rsidRPr="00FC0225">
        <w:rPr>
          <w:rFonts w:ascii="Verdana" w:eastAsia="Verdana" w:hAnsi="Verdana" w:cs="Verdana"/>
          <w:sz w:val="18"/>
          <w:szCs w:val="18"/>
          <w:lang w:val="en-GB"/>
        </w:rPr>
        <w:t xml:space="preserve">e </w:t>
      </w:r>
    </w:p>
    <w:p w:rsidR="003461AE" w:rsidRPr="00FC0225" w:rsidRDefault="00EE1C1A">
      <w:pPr>
        <w:spacing w:before="6" w:line="200" w:lineRule="exact"/>
        <w:ind w:left="1553" w:right="826"/>
        <w:rPr>
          <w:rFonts w:ascii="Verdana" w:eastAsia="Verdana" w:hAnsi="Verdana" w:cs="Verdana"/>
          <w:sz w:val="18"/>
          <w:szCs w:val="18"/>
          <w:lang w:val="en-GB"/>
        </w:rPr>
      </w:pPr>
      <w:r w:rsidRPr="00FC0225">
        <w:rPr>
          <w:rFonts w:ascii="Verdana" w:eastAsia="Verdana" w:hAnsi="Verdana" w:cs="Verdana"/>
          <w:sz w:val="18"/>
          <w:szCs w:val="18"/>
          <w:lang w:val="en-GB"/>
        </w:rPr>
        <w:tab/>
        <w:t xml:space="preserve">       </w:t>
      </w:r>
      <w:r w:rsidR="00601421" w:rsidRPr="00FC0225">
        <w:rPr>
          <w:rFonts w:ascii="Verdana" w:eastAsia="Verdana" w:hAnsi="Verdana" w:cs="Verdana"/>
          <w:spacing w:val="-1"/>
          <w:sz w:val="18"/>
          <w:szCs w:val="18"/>
          <w:lang w:val="en-GB"/>
        </w:rPr>
        <w:t>Z</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k</w:t>
      </w:r>
      <w:r w:rsidR="00601421" w:rsidRPr="00FC0225">
        <w:rPr>
          <w:rFonts w:ascii="Verdana" w:eastAsia="Verdana" w:hAnsi="Verdana" w:cs="Verdana"/>
          <w:spacing w:val="3"/>
          <w:sz w:val="18"/>
          <w:szCs w:val="18"/>
          <w:lang w:val="en-GB"/>
        </w:rPr>
        <w:t>e</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n Wer</w:t>
      </w:r>
      <w:r w:rsidR="00601421" w:rsidRPr="00FC0225">
        <w:rPr>
          <w:rFonts w:ascii="Verdana" w:eastAsia="Verdana" w:hAnsi="Verdana" w:cs="Verdana"/>
          <w:spacing w:val="-1"/>
          <w:sz w:val="18"/>
          <w:szCs w:val="18"/>
          <w:lang w:val="en-GB"/>
        </w:rPr>
        <w:t>k</w:t>
      </w:r>
      <w:r w:rsidR="00601421" w:rsidRPr="00FC0225">
        <w:rPr>
          <w:rFonts w:ascii="Verdana" w:eastAsia="Verdana" w:hAnsi="Verdana" w:cs="Verdana"/>
          <w:spacing w:val="1"/>
          <w:sz w:val="18"/>
          <w:szCs w:val="18"/>
          <w:lang w:val="en-GB"/>
        </w:rPr>
        <w:t>gelege</w:t>
      </w:r>
      <w:r w:rsidR="00601421" w:rsidRPr="00FC0225">
        <w:rPr>
          <w:rFonts w:ascii="Verdana" w:eastAsia="Verdana" w:hAnsi="Verdana" w:cs="Verdana"/>
          <w:spacing w:val="-1"/>
          <w:sz w:val="18"/>
          <w:szCs w:val="18"/>
          <w:lang w:val="en-GB"/>
        </w:rPr>
        <w:t>nh</w:t>
      </w:r>
      <w:r w:rsidR="00601421" w:rsidRPr="00FC0225">
        <w:rPr>
          <w:rFonts w:ascii="Verdana" w:eastAsia="Verdana" w:hAnsi="Verdana" w:cs="Verdana"/>
          <w:spacing w:val="1"/>
          <w:sz w:val="18"/>
          <w:szCs w:val="18"/>
          <w:lang w:val="en-GB"/>
        </w:rPr>
        <w:t>ei</w:t>
      </w:r>
      <w:r w:rsidR="00601421" w:rsidRPr="00FC0225">
        <w:rPr>
          <w:rFonts w:ascii="Verdana" w:eastAsia="Verdana" w:hAnsi="Verdana" w:cs="Verdana"/>
          <w:sz w:val="18"/>
          <w:szCs w:val="18"/>
          <w:lang w:val="en-GB"/>
        </w:rPr>
        <w:t>d</w:t>
      </w:r>
      <w:r w:rsidRPr="00FC0225">
        <w:rPr>
          <w:rFonts w:ascii="Verdana" w:eastAsia="Verdana" w:hAnsi="Verdana" w:cs="Verdana"/>
          <w:sz w:val="18"/>
          <w:szCs w:val="18"/>
          <w:lang w:val="en-GB"/>
        </w:rPr>
        <w:t>)</w:t>
      </w:r>
    </w:p>
    <w:p w:rsidR="003461AE" w:rsidRPr="00FC0225" w:rsidRDefault="00601421">
      <w:pPr>
        <w:spacing w:before="10" w:line="218" w:lineRule="auto"/>
        <w:ind w:left="1553" w:right="4784"/>
        <w:rPr>
          <w:rFonts w:ascii="Verdana" w:eastAsia="Verdana" w:hAnsi="Verdana" w:cs="Verdana"/>
          <w:sz w:val="18"/>
          <w:szCs w:val="18"/>
          <w:lang w:val="en-GB"/>
        </w:rPr>
      </w:pPr>
      <w:r w:rsidRPr="00FC0225">
        <w:rPr>
          <w:rFonts w:ascii="Verdana" w:eastAsia="Verdana" w:hAnsi="Verdana" w:cs="Verdana"/>
          <w:sz w:val="18"/>
          <w:szCs w:val="18"/>
          <w:lang w:val="en-GB"/>
        </w:rPr>
        <w:t xml:space="preserve">LOD         </w:t>
      </w:r>
      <w:r w:rsidRPr="00FC0225">
        <w:rPr>
          <w:rFonts w:ascii="Verdana" w:eastAsia="Verdana" w:hAnsi="Verdana" w:cs="Verdana"/>
          <w:spacing w:val="8"/>
          <w:sz w:val="18"/>
          <w:szCs w:val="18"/>
          <w:lang w:val="en-GB"/>
        </w:rPr>
        <w:t xml:space="preserve"> </w:t>
      </w:r>
      <w:r w:rsidR="00EE1C1A" w:rsidRPr="00FC0225">
        <w:rPr>
          <w:rFonts w:ascii="Verdana" w:eastAsia="Verdana" w:hAnsi="Verdana" w:cs="Verdana"/>
          <w:sz w:val="18"/>
          <w:szCs w:val="18"/>
          <w:lang w:val="en-GB"/>
        </w:rPr>
        <w:t>Enforcement order</w:t>
      </w:r>
      <w:r w:rsidRPr="00FC0225">
        <w:rPr>
          <w:rFonts w:ascii="Verdana" w:eastAsia="Verdana" w:hAnsi="Verdana" w:cs="Verdana"/>
          <w:sz w:val="18"/>
          <w:szCs w:val="18"/>
          <w:lang w:val="en-GB"/>
        </w:rPr>
        <w:t xml:space="preserve">         </w:t>
      </w:r>
      <w:r w:rsidRPr="00FC0225">
        <w:rPr>
          <w:rFonts w:ascii="Verdana" w:eastAsia="Verdana" w:hAnsi="Verdana" w:cs="Verdana"/>
          <w:spacing w:val="51"/>
          <w:sz w:val="18"/>
          <w:szCs w:val="18"/>
          <w:lang w:val="en-GB"/>
        </w:rPr>
        <w:t xml:space="preserve"> </w:t>
      </w:r>
      <w:r w:rsidR="00EE1C1A" w:rsidRPr="00FC0225">
        <w:rPr>
          <w:rFonts w:ascii="Verdana" w:eastAsia="Verdana" w:hAnsi="Verdana" w:cs="Verdana"/>
          <w:sz w:val="18"/>
          <w:szCs w:val="18"/>
          <w:lang w:val="en-GB"/>
        </w:rPr>
        <w:t>bn.</w:t>
      </w:r>
      <w:r w:rsidR="00EE1C1A" w:rsidRPr="00FC0225">
        <w:rPr>
          <w:rFonts w:ascii="Verdana" w:eastAsia="Verdana" w:hAnsi="Verdana" w:cs="Verdana"/>
          <w:sz w:val="18"/>
          <w:szCs w:val="18"/>
          <w:lang w:val="en-GB"/>
        </w:rPr>
        <w:tab/>
        <w:t xml:space="preserve">     </w:t>
      </w:r>
      <w:r w:rsidRPr="00FC0225">
        <w:rPr>
          <w:rFonts w:ascii="Verdana" w:eastAsia="Verdana" w:hAnsi="Verdana" w:cs="Verdana"/>
          <w:sz w:val="18"/>
          <w:szCs w:val="18"/>
          <w:lang w:val="en-GB"/>
        </w:rPr>
        <w:t xml:space="preserve"> </w:t>
      </w:r>
      <w:r w:rsidR="00EE1C1A" w:rsidRPr="00FC0225">
        <w:rPr>
          <w:rFonts w:ascii="Verdana" w:eastAsia="Verdana" w:hAnsi="Verdana" w:cs="Verdana"/>
          <w:sz w:val="18"/>
          <w:szCs w:val="18"/>
          <w:lang w:val="en-GB"/>
        </w:rPr>
        <w:t xml:space="preserve"> Billion </w:t>
      </w:r>
      <w:r w:rsidRPr="00FC0225">
        <w:rPr>
          <w:rFonts w:ascii="Verdana" w:eastAsia="Verdana" w:hAnsi="Verdana" w:cs="Verdana"/>
          <w:sz w:val="18"/>
          <w:szCs w:val="18"/>
          <w:lang w:val="en-GB"/>
        </w:rPr>
        <w:t>(1</w:t>
      </w:r>
      <w:r w:rsidRPr="00FC0225">
        <w:rPr>
          <w:rFonts w:ascii="Verdana" w:eastAsia="Verdana" w:hAnsi="Verdana" w:cs="Verdana"/>
          <w:spacing w:val="1"/>
          <w:sz w:val="18"/>
          <w:szCs w:val="18"/>
          <w:lang w:val="en-GB"/>
        </w:rPr>
        <w:t>0</w:t>
      </w:r>
      <w:r w:rsidRPr="00FC0225">
        <w:rPr>
          <w:rFonts w:ascii="Verdana" w:eastAsia="Verdana" w:hAnsi="Verdana" w:cs="Verdana"/>
          <w:spacing w:val="1"/>
          <w:position w:val="8"/>
          <w:sz w:val="12"/>
          <w:szCs w:val="12"/>
          <w:lang w:val="en-GB"/>
        </w:rPr>
        <w:t>9</w:t>
      </w:r>
      <w:r w:rsidRPr="00FC0225">
        <w:rPr>
          <w:rFonts w:ascii="Verdana" w:eastAsia="Verdana" w:hAnsi="Verdana" w:cs="Verdana"/>
          <w:sz w:val="18"/>
          <w:szCs w:val="18"/>
          <w:lang w:val="en-GB"/>
        </w:rPr>
        <w:t>)</w:t>
      </w:r>
    </w:p>
    <w:p w:rsidR="003461AE" w:rsidRPr="00FC0225" w:rsidRDefault="00601421">
      <w:pPr>
        <w:spacing w:before="12" w:line="200" w:lineRule="exact"/>
        <w:ind w:left="1553" w:right="2720"/>
        <w:rPr>
          <w:rFonts w:ascii="Verdana" w:eastAsia="Verdana" w:hAnsi="Verdana" w:cs="Verdana"/>
          <w:sz w:val="18"/>
          <w:szCs w:val="18"/>
          <w:lang w:val="en-GB"/>
        </w:rPr>
      </w:pPr>
      <w:r w:rsidRPr="00FC0225">
        <w:rPr>
          <w:rFonts w:ascii="Verdana" w:eastAsia="Verdana" w:hAnsi="Verdana" w:cs="Verdana"/>
          <w:sz w:val="18"/>
          <w:szCs w:val="18"/>
          <w:lang w:val="en-GB"/>
        </w:rPr>
        <w:t>MO/</w:t>
      </w:r>
      <w:r w:rsidRPr="00FC0225">
        <w:rPr>
          <w:rFonts w:ascii="Verdana" w:eastAsia="Verdana" w:hAnsi="Verdana" w:cs="Verdana"/>
          <w:spacing w:val="-1"/>
          <w:sz w:val="18"/>
          <w:szCs w:val="18"/>
          <w:lang w:val="en-GB"/>
        </w:rPr>
        <w:t>P</w:t>
      </w:r>
      <w:r w:rsidRPr="00FC0225">
        <w:rPr>
          <w:rFonts w:ascii="Verdana" w:eastAsia="Verdana" w:hAnsi="Verdana" w:cs="Verdana"/>
          <w:sz w:val="18"/>
          <w:szCs w:val="18"/>
          <w:lang w:val="en-GB"/>
        </w:rPr>
        <w:t xml:space="preserve">O     </w:t>
      </w:r>
      <w:r w:rsidRPr="00FC0225">
        <w:rPr>
          <w:rFonts w:ascii="Verdana" w:eastAsia="Verdana" w:hAnsi="Verdana" w:cs="Verdana"/>
          <w:spacing w:val="17"/>
          <w:sz w:val="18"/>
          <w:szCs w:val="18"/>
          <w:lang w:val="en-GB"/>
        </w:rPr>
        <w:t xml:space="preserve"> </w:t>
      </w:r>
      <w:r w:rsidR="00EE1C1A" w:rsidRPr="00FC0225">
        <w:rPr>
          <w:rFonts w:ascii="Verdana" w:eastAsia="Verdana" w:hAnsi="Verdana" w:cs="Verdana"/>
          <w:sz w:val="18"/>
          <w:szCs w:val="18"/>
          <w:lang w:val="en-GB"/>
        </w:rPr>
        <w:t>Medical check-up</w:t>
      </w:r>
      <w:r w:rsidRPr="00FC0225">
        <w:rPr>
          <w:rFonts w:ascii="Verdana" w:eastAsia="Verdana" w:hAnsi="Verdana" w:cs="Verdana"/>
          <w:sz w:val="18"/>
          <w:szCs w:val="18"/>
          <w:lang w:val="en-GB"/>
        </w:rPr>
        <w:t>/ps</w:t>
      </w:r>
      <w:r w:rsidRPr="00FC0225">
        <w:rPr>
          <w:rFonts w:ascii="Verdana" w:eastAsia="Verdana" w:hAnsi="Verdana" w:cs="Verdana"/>
          <w:spacing w:val="-1"/>
          <w:sz w:val="18"/>
          <w:szCs w:val="18"/>
          <w:lang w:val="en-GB"/>
        </w:rPr>
        <w:t>y</w:t>
      </w:r>
      <w:r w:rsidRPr="00FC0225">
        <w:rPr>
          <w:rFonts w:ascii="Verdana" w:eastAsia="Verdana" w:hAnsi="Verdana" w:cs="Verdana"/>
          <w:sz w:val="18"/>
          <w:szCs w:val="18"/>
          <w:lang w:val="en-GB"/>
        </w:rPr>
        <w:t>c</w:t>
      </w:r>
      <w:r w:rsidRPr="00FC0225">
        <w:rPr>
          <w:rFonts w:ascii="Verdana" w:eastAsia="Verdana" w:hAnsi="Verdana" w:cs="Verdana"/>
          <w:spacing w:val="-1"/>
          <w:sz w:val="18"/>
          <w:szCs w:val="18"/>
          <w:lang w:val="en-GB"/>
        </w:rPr>
        <w:t>h</w:t>
      </w:r>
      <w:r w:rsidRPr="00FC0225">
        <w:rPr>
          <w:rFonts w:ascii="Verdana" w:eastAsia="Verdana" w:hAnsi="Verdana" w:cs="Verdana"/>
          <w:spacing w:val="1"/>
          <w:sz w:val="18"/>
          <w:szCs w:val="18"/>
          <w:lang w:val="en-GB"/>
        </w:rPr>
        <w:t>olo</w:t>
      </w:r>
      <w:r w:rsidRPr="00FC0225">
        <w:rPr>
          <w:rFonts w:ascii="Verdana" w:eastAsia="Verdana" w:hAnsi="Verdana" w:cs="Verdana"/>
          <w:spacing w:val="-2"/>
          <w:sz w:val="18"/>
          <w:szCs w:val="18"/>
          <w:lang w:val="en-GB"/>
        </w:rPr>
        <w:t>g</w:t>
      </w:r>
      <w:r w:rsidRPr="00FC0225">
        <w:rPr>
          <w:rFonts w:ascii="Verdana" w:eastAsia="Verdana" w:hAnsi="Verdana" w:cs="Verdana"/>
          <w:spacing w:val="1"/>
          <w:sz w:val="18"/>
          <w:szCs w:val="18"/>
          <w:lang w:val="en-GB"/>
        </w:rPr>
        <w:t>i</w:t>
      </w:r>
      <w:r w:rsidR="00EE1C1A" w:rsidRPr="00FC0225">
        <w:rPr>
          <w:rFonts w:ascii="Verdana" w:eastAsia="Verdana" w:hAnsi="Verdana" w:cs="Verdana"/>
          <w:sz w:val="18"/>
          <w:szCs w:val="18"/>
          <w:lang w:val="en-GB"/>
        </w:rPr>
        <w:t>cal check-up</w:t>
      </w:r>
      <w:r w:rsidRPr="00FC0225">
        <w:rPr>
          <w:rFonts w:ascii="Verdana" w:eastAsia="Verdana" w:hAnsi="Verdana" w:cs="Verdana"/>
          <w:sz w:val="18"/>
          <w:szCs w:val="18"/>
          <w:lang w:val="en-GB"/>
        </w:rPr>
        <w:t xml:space="preserve"> </w:t>
      </w:r>
      <w:r w:rsidR="00EE1C1A" w:rsidRPr="00FC0225">
        <w:rPr>
          <w:rFonts w:ascii="Verdana" w:eastAsia="Verdana" w:hAnsi="Verdana" w:cs="Verdana"/>
          <w:sz w:val="18"/>
          <w:szCs w:val="18"/>
          <w:lang w:val="en-GB"/>
        </w:rPr>
        <w:t xml:space="preserve">           </w:t>
      </w:r>
      <w:r w:rsidRPr="00FC0225">
        <w:rPr>
          <w:rFonts w:ascii="Verdana" w:eastAsia="Verdana" w:hAnsi="Verdana" w:cs="Verdana"/>
          <w:sz w:val="18"/>
          <w:szCs w:val="18"/>
          <w:lang w:val="en-GB"/>
        </w:rPr>
        <w:t>m</w:t>
      </w:r>
      <w:r w:rsidR="00EE1C1A"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 xml:space="preserve">         </w:t>
      </w:r>
      <w:r w:rsidRPr="00FC0225">
        <w:rPr>
          <w:rFonts w:ascii="Verdana" w:eastAsia="Verdana" w:hAnsi="Verdana" w:cs="Verdana"/>
          <w:spacing w:val="49"/>
          <w:sz w:val="18"/>
          <w:szCs w:val="18"/>
          <w:lang w:val="en-GB"/>
        </w:rPr>
        <w:t xml:space="preserve"> </w:t>
      </w:r>
      <w:r w:rsidR="00EE1C1A" w:rsidRPr="00FC0225">
        <w:rPr>
          <w:rFonts w:ascii="Verdana" w:eastAsia="Verdana" w:hAnsi="Verdana" w:cs="Verdana"/>
          <w:spacing w:val="49"/>
          <w:sz w:val="18"/>
          <w:szCs w:val="18"/>
          <w:lang w:val="en-GB"/>
        </w:rPr>
        <w:t xml:space="preserve"> </w:t>
      </w:r>
      <w:r w:rsidRPr="00FC0225">
        <w:rPr>
          <w:rFonts w:ascii="Verdana" w:eastAsia="Verdana" w:hAnsi="Verdana" w:cs="Verdana"/>
          <w:sz w:val="18"/>
          <w:szCs w:val="18"/>
          <w:lang w:val="en-GB"/>
        </w:rPr>
        <w:t>M</w:t>
      </w:r>
      <w:r w:rsidRPr="00FC0225">
        <w:rPr>
          <w:rFonts w:ascii="Verdana" w:eastAsia="Verdana" w:hAnsi="Verdana" w:cs="Verdana"/>
          <w:spacing w:val="1"/>
          <w:sz w:val="18"/>
          <w:szCs w:val="18"/>
          <w:lang w:val="en-GB"/>
        </w:rPr>
        <w:t>il</w:t>
      </w:r>
      <w:r w:rsidR="00EE1C1A" w:rsidRPr="00FC0225">
        <w:rPr>
          <w:rFonts w:ascii="Verdana" w:eastAsia="Verdana" w:hAnsi="Verdana" w:cs="Verdana"/>
          <w:spacing w:val="1"/>
          <w:sz w:val="18"/>
          <w:szCs w:val="18"/>
          <w:lang w:val="en-GB"/>
        </w:rPr>
        <w:t>lion</w:t>
      </w:r>
      <w:r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(1</w:t>
      </w:r>
      <w:r w:rsidRPr="00FC0225">
        <w:rPr>
          <w:rFonts w:ascii="Verdana" w:eastAsia="Verdana" w:hAnsi="Verdana" w:cs="Verdana"/>
          <w:spacing w:val="1"/>
          <w:sz w:val="18"/>
          <w:szCs w:val="18"/>
          <w:lang w:val="en-GB"/>
        </w:rPr>
        <w:t>0</w:t>
      </w:r>
      <w:r w:rsidRPr="00FC0225">
        <w:rPr>
          <w:rFonts w:ascii="Verdana" w:eastAsia="Verdana" w:hAnsi="Verdana" w:cs="Verdana"/>
          <w:spacing w:val="1"/>
          <w:position w:val="8"/>
          <w:sz w:val="12"/>
          <w:szCs w:val="12"/>
          <w:lang w:val="en-GB"/>
        </w:rPr>
        <w:t>6</w:t>
      </w:r>
      <w:r w:rsidRPr="00FC0225">
        <w:rPr>
          <w:rFonts w:ascii="Verdana" w:eastAsia="Verdana" w:hAnsi="Verdana" w:cs="Verdana"/>
          <w:sz w:val="18"/>
          <w:szCs w:val="18"/>
          <w:lang w:val="en-GB"/>
        </w:rPr>
        <w:t>)</w:t>
      </w:r>
    </w:p>
    <w:p w:rsidR="002803C3" w:rsidRDefault="00601421">
      <w:pPr>
        <w:spacing w:line="200" w:lineRule="exact"/>
        <w:ind w:left="1553" w:right="1229"/>
        <w:rPr>
          <w:rFonts w:ascii="Verdana" w:eastAsia="Verdana" w:hAnsi="Verdana" w:cs="Verdana"/>
          <w:sz w:val="18"/>
          <w:szCs w:val="18"/>
          <w:lang w:val="en-GB"/>
        </w:rPr>
      </w:pPr>
      <w:r w:rsidRPr="00FC0225">
        <w:rPr>
          <w:rFonts w:ascii="Verdana" w:eastAsia="Verdana" w:hAnsi="Verdana" w:cs="Verdana"/>
          <w:spacing w:val="-1"/>
          <w:sz w:val="18"/>
          <w:szCs w:val="18"/>
          <w:lang w:val="en-GB"/>
        </w:rPr>
        <w:t>MW</w:t>
      </w:r>
      <w:r w:rsidRPr="00FC0225">
        <w:rPr>
          <w:rFonts w:ascii="Verdana" w:eastAsia="Verdana" w:hAnsi="Verdana" w:cs="Verdana"/>
          <w:sz w:val="18"/>
          <w:szCs w:val="18"/>
          <w:lang w:val="en-GB"/>
        </w:rPr>
        <w:t xml:space="preserve">A       </w:t>
      </w:r>
      <w:r w:rsidRPr="00FC0225">
        <w:rPr>
          <w:rFonts w:ascii="Verdana" w:eastAsia="Verdana" w:hAnsi="Verdana" w:cs="Verdana"/>
          <w:spacing w:val="63"/>
          <w:sz w:val="18"/>
          <w:szCs w:val="18"/>
          <w:lang w:val="en-GB"/>
        </w:rPr>
        <w:t xml:space="preserve"> </w:t>
      </w:r>
      <w:r w:rsidR="00EE1C1A" w:rsidRPr="00FC0225">
        <w:rPr>
          <w:rFonts w:ascii="Verdana" w:eastAsia="Verdana" w:hAnsi="Verdana" w:cs="Verdana"/>
          <w:sz w:val="18"/>
          <w:szCs w:val="18"/>
          <w:lang w:val="en-GB"/>
        </w:rPr>
        <w:t>Moving Weighted Average</w:t>
      </w:r>
    </w:p>
    <w:p w:rsidR="003461AE" w:rsidRPr="00FC0225" w:rsidRDefault="00601421">
      <w:pPr>
        <w:spacing w:line="200" w:lineRule="exact"/>
        <w:ind w:left="1553" w:right="1229"/>
        <w:rPr>
          <w:rFonts w:ascii="Verdana" w:eastAsia="Verdana" w:hAnsi="Verdana" w:cs="Verdana"/>
          <w:sz w:val="18"/>
          <w:szCs w:val="18"/>
          <w:lang w:val="en-GB"/>
        </w:rPr>
      </w:pPr>
      <w:r w:rsidRPr="00FC0225">
        <w:rPr>
          <w:rFonts w:ascii="Verdana" w:eastAsia="Verdana" w:hAnsi="Verdana" w:cs="Verdana"/>
          <w:sz w:val="18"/>
          <w:szCs w:val="18"/>
          <w:lang w:val="en-GB"/>
        </w:rPr>
        <w:t>NR</w:t>
      </w:r>
      <w:r w:rsidR="00EE1C1A" w:rsidRPr="00FC0225">
        <w:rPr>
          <w:rFonts w:ascii="Verdana" w:eastAsia="Verdana" w:hAnsi="Verdana" w:cs="Verdana"/>
          <w:sz w:val="18"/>
          <w:szCs w:val="18"/>
          <w:lang w:val="en-GB"/>
        </w:rPr>
        <w:t>V</w:t>
      </w:r>
      <w:r w:rsidRPr="00FC0225">
        <w:rPr>
          <w:rFonts w:ascii="Verdana" w:eastAsia="Verdana" w:hAnsi="Verdana" w:cs="Verdana"/>
          <w:sz w:val="18"/>
          <w:szCs w:val="18"/>
          <w:lang w:val="en-GB"/>
        </w:rPr>
        <w:t xml:space="preserve">        </w:t>
      </w:r>
      <w:r w:rsidRPr="00FC0225">
        <w:rPr>
          <w:rFonts w:ascii="Verdana" w:eastAsia="Verdana" w:hAnsi="Verdana" w:cs="Verdana"/>
          <w:spacing w:val="15"/>
          <w:sz w:val="18"/>
          <w:szCs w:val="18"/>
          <w:lang w:val="en-GB"/>
        </w:rPr>
        <w:t xml:space="preserve"> </w:t>
      </w:r>
      <w:r w:rsidR="00EE1C1A" w:rsidRPr="00FC0225">
        <w:rPr>
          <w:rFonts w:ascii="Verdana" w:eastAsia="Verdana" w:hAnsi="Verdana" w:cs="Verdana"/>
          <w:spacing w:val="15"/>
          <w:sz w:val="18"/>
          <w:szCs w:val="18"/>
          <w:lang w:val="en-GB"/>
        </w:rPr>
        <w:t xml:space="preserve"> </w:t>
      </w:r>
      <w:r w:rsidRPr="00FC0225">
        <w:rPr>
          <w:rFonts w:ascii="Verdana" w:eastAsia="Verdana" w:hAnsi="Verdana" w:cs="Verdana"/>
          <w:spacing w:val="2"/>
          <w:sz w:val="18"/>
          <w:szCs w:val="18"/>
          <w:lang w:val="en-GB"/>
        </w:rPr>
        <w:t>N</w:t>
      </w:r>
      <w:r w:rsidRPr="00FC0225">
        <w:rPr>
          <w:rFonts w:ascii="Verdana" w:eastAsia="Verdana" w:hAnsi="Verdana" w:cs="Verdana"/>
          <w:sz w:val="18"/>
          <w:szCs w:val="18"/>
          <w:lang w:val="en-GB"/>
        </w:rPr>
        <w:t>a</w:t>
      </w:r>
      <w:r w:rsidRPr="00FC0225">
        <w:rPr>
          <w:rFonts w:ascii="Verdana" w:eastAsia="Verdana" w:hAnsi="Verdana" w:cs="Verdana"/>
          <w:spacing w:val="1"/>
          <w:sz w:val="18"/>
          <w:szCs w:val="18"/>
          <w:lang w:val="en-GB"/>
        </w:rPr>
        <w:t>tio</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al Ref</w:t>
      </w: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e</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 xml:space="preserve">ce </w:t>
      </w:r>
      <w:r w:rsidRPr="00FC0225">
        <w:rPr>
          <w:rFonts w:ascii="Verdana" w:eastAsia="Verdana" w:hAnsi="Verdana" w:cs="Verdana"/>
          <w:spacing w:val="-1"/>
          <w:sz w:val="18"/>
          <w:szCs w:val="18"/>
          <w:lang w:val="en-GB"/>
        </w:rPr>
        <w:t>V</w:t>
      </w:r>
      <w:r w:rsidRPr="00FC0225">
        <w:rPr>
          <w:rFonts w:ascii="Verdana" w:eastAsia="Verdana" w:hAnsi="Verdana" w:cs="Verdana"/>
          <w:sz w:val="18"/>
          <w:szCs w:val="18"/>
          <w:lang w:val="en-GB"/>
        </w:rPr>
        <w:t>a</w:t>
      </w:r>
      <w:r w:rsidRPr="00FC0225">
        <w:rPr>
          <w:rFonts w:ascii="Verdana" w:eastAsia="Verdana" w:hAnsi="Verdana" w:cs="Verdana"/>
          <w:spacing w:val="1"/>
          <w:sz w:val="18"/>
          <w:szCs w:val="18"/>
          <w:lang w:val="en-GB"/>
        </w:rPr>
        <w:t>l</w:t>
      </w:r>
      <w:r w:rsidRPr="00FC0225">
        <w:rPr>
          <w:rFonts w:ascii="Verdana" w:eastAsia="Verdana" w:hAnsi="Verdana" w:cs="Verdana"/>
          <w:spacing w:val="-1"/>
          <w:sz w:val="18"/>
          <w:szCs w:val="18"/>
          <w:lang w:val="en-GB"/>
        </w:rPr>
        <w:t>u</w:t>
      </w:r>
      <w:r w:rsidRPr="00FC0225">
        <w:rPr>
          <w:rFonts w:ascii="Verdana" w:eastAsia="Verdana" w:hAnsi="Verdana" w:cs="Verdana"/>
          <w:spacing w:val="1"/>
          <w:sz w:val="18"/>
          <w:szCs w:val="18"/>
          <w:lang w:val="en-GB"/>
        </w:rPr>
        <w:t>e</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z w:val="18"/>
          <w:szCs w:val="18"/>
          <w:lang w:val="en-GB"/>
        </w:rPr>
        <w:t>N</w:t>
      </w:r>
      <w:r w:rsidRPr="00FC0225">
        <w:rPr>
          <w:rFonts w:ascii="Verdana" w:eastAsia="Verdana" w:hAnsi="Verdana" w:cs="Verdana"/>
          <w:spacing w:val="-1"/>
          <w:sz w:val="18"/>
          <w:szCs w:val="18"/>
          <w:lang w:val="en-GB"/>
        </w:rPr>
        <w:t>S</w:t>
      </w:r>
      <w:r w:rsidRPr="00FC0225">
        <w:rPr>
          <w:rFonts w:ascii="Verdana" w:eastAsia="Verdana" w:hAnsi="Verdana" w:cs="Verdana"/>
          <w:sz w:val="18"/>
          <w:szCs w:val="18"/>
          <w:lang w:val="en-GB"/>
        </w:rPr>
        <w:t xml:space="preserve">A         </w:t>
      </w:r>
      <w:r w:rsidRPr="00FC0225">
        <w:rPr>
          <w:rFonts w:ascii="Verdana" w:eastAsia="Verdana" w:hAnsi="Verdana" w:cs="Verdana"/>
          <w:spacing w:val="9"/>
          <w:sz w:val="18"/>
          <w:szCs w:val="18"/>
          <w:lang w:val="en-GB"/>
        </w:rPr>
        <w:t xml:space="preserve"> </w:t>
      </w:r>
      <w:r w:rsidRPr="00FC0225">
        <w:rPr>
          <w:rFonts w:ascii="Verdana" w:eastAsia="Verdana" w:hAnsi="Verdana" w:cs="Verdana"/>
          <w:sz w:val="18"/>
          <w:szCs w:val="18"/>
          <w:lang w:val="en-GB"/>
        </w:rPr>
        <w:t>Na</w:t>
      </w:r>
      <w:r w:rsidRPr="00FC0225">
        <w:rPr>
          <w:rFonts w:ascii="Verdana" w:eastAsia="Verdana" w:hAnsi="Verdana" w:cs="Verdana"/>
          <w:spacing w:val="1"/>
          <w:sz w:val="18"/>
          <w:szCs w:val="18"/>
          <w:lang w:val="en-GB"/>
        </w:rPr>
        <w:t>tio</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 xml:space="preserve">al </w:t>
      </w:r>
      <w:r w:rsidRPr="00FC0225">
        <w:rPr>
          <w:rFonts w:ascii="Verdana" w:eastAsia="Verdana" w:hAnsi="Verdana" w:cs="Verdana"/>
          <w:spacing w:val="-1"/>
          <w:sz w:val="18"/>
          <w:szCs w:val="18"/>
          <w:lang w:val="en-GB"/>
        </w:rPr>
        <w:t>S</w:t>
      </w:r>
      <w:r w:rsidRPr="00FC0225">
        <w:rPr>
          <w:rFonts w:ascii="Verdana" w:eastAsia="Verdana" w:hAnsi="Verdana" w:cs="Verdana"/>
          <w:sz w:val="18"/>
          <w:szCs w:val="18"/>
          <w:lang w:val="en-GB"/>
        </w:rPr>
        <w:t>a</w:t>
      </w:r>
      <w:r w:rsidRPr="00FC0225">
        <w:rPr>
          <w:rFonts w:ascii="Verdana" w:eastAsia="Verdana" w:hAnsi="Verdana" w:cs="Verdana"/>
          <w:spacing w:val="-1"/>
          <w:sz w:val="18"/>
          <w:szCs w:val="18"/>
          <w:lang w:val="en-GB"/>
        </w:rPr>
        <w:t>f</w:t>
      </w:r>
      <w:r w:rsidRPr="00FC0225">
        <w:rPr>
          <w:rFonts w:ascii="Verdana" w:eastAsia="Verdana" w:hAnsi="Verdana" w:cs="Verdana"/>
          <w:spacing w:val="1"/>
          <w:sz w:val="18"/>
          <w:szCs w:val="18"/>
          <w:lang w:val="en-GB"/>
        </w:rPr>
        <w:t>et</w:t>
      </w:r>
      <w:r w:rsidRPr="00FC0225">
        <w:rPr>
          <w:rFonts w:ascii="Verdana" w:eastAsia="Verdana" w:hAnsi="Verdana" w:cs="Verdana"/>
          <w:sz w:val="18"/>
          <w:szCs w:val="18"/>
          <w:lang w:val="en-GB"/>
        </w:rPr>
        <w:t>y</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Au</w:t>
      </w:r>
      <w:r w:rsidRPr="00FC0225">
        <w:rPr>
          <w:rFonts w:ascii="Verdana" w:eastAsia="Verdana" w:hAnsi="Verdana" w:cs="Verdana"/>
          <w:spacing w:val="1"/>
          <w:sz w:val="18"/>
          <w:szCs w:val="18"/>
          <w:lang w:val="en-GB"/>
        </w:rPr>
        <w:t>t</w:t>
      </w:r>
      <w:r w:rsidRPr="00FC0225">
        <w:rPr>
          <w:rFonts w:ascii="Verdana" w:eastAsia="Verdana" w:hAnsi="Verdana" w:cs="Verdana"/>
          <w:spacing w:val="-1"/>
          <w:sz w:val="18"/>
          <w:szCs w:val="18"/>
          <w:lang w:val="en-GB"/>
        </w:rPr>
        <w:t>h</w:t>
      </w:r>
      <w:r w:rsidRPr="00FC0225">
        <w:rPr>
          <w:rFonts w:ascii="Verdana" w:eastAsia="Verdana" w:hAnsi="Verdana" w:cs="Verdana"/>
          <w:spacing w:val="1"/>
          <w:sz w:val="18"/>
          <w:szCs w:val="18"/>
          <w:lang w:val="en-GB"/>
        </w:rPr>
        <w:t>o</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it</w:t>
      </w:r>
      <w:r w:rsidRPr="00FC0225">
        <w:rPr>
          <w:rFonts w:ascii="Verdana" w:eastAsia="Verdana" w:hAnsi="Verdana" w:cs="Verdana"/>
          <w:sz w:val="18"/>
          <w:szCs w:val="18"/>
          <w:lang w:val="en-GB"/>
        </w:rPr>
        <w:t>y</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position w:val="-1"/>
          <w:sz w:val="18"/>
          <w:szCs w:val="18"/>
          <w:lang w:val="en-GB"/>
        </w:rPr>
        <w:t>N</w:t>
      </w:r>
      <w:r w:rsidRPr="00FC0225">
        <w:rPr>
          <w:rFonts w:ascii="Verdana" w:eastAsia="Verdana" w:hAnsi="Verdana" w:cs="Verdana"/>
          <w:spacing w:val="-1"/>
          <w:position w:val="-1"/>
          <w:sz w:val="18"/>
          <w:szCs w:val="18"/>
          <w:lang w:val="en-GB"/>
        </w:rPr>
        <w:t>V</w:t>
      </w:r>
      <w:r w:rsidRPr="00FC0225">
        <w:rPr>
          <w:rFonts w:ascii="Verdana" w:eastAsia="Verdana" w:hAnsi="Verdana" w:cs="Verdana"/>
          <w:position w:val="-1"/>
          <w:sz w:val="18"/>
          <w:szCs w:val="18"/>
          <w:lang w:val="en-GB"/>
        </w:rPr>
        <w:t xml:space="preserve">W        </w:t>
      </w:r>
      <w:r w:rsidRPr="00FC0225">
        <w:rPr>
          <w:rFonts w:ascii="Verdana" w:eastAsia="Verdana" w:hAnsi="Verdana" w:cs="Verdana"/>
          <w:spacing w:val="17"/>
          <w:position w:val="-1"/>
          <w:sz w:val="18"/>
          <w:szCs w:val="18"/>
          <w:lang w:val="en-GB"/>
        </w:rPr>
        <w:t xml:space="preserve"> </w:t>
      </w:r>
      <w:r w:rsidR="00EE1C1A" w:rsidRPr="00FC0225">
        <w:rPr>
          <w:rFonts w:ascii="Verdana" w:eastAsia="Verdana" w:hAnsi="Verdana" w:cs="Verdana"/>
          <w:position w:val="-1"/>
          <w:sz w:val="18"/>
          <w:szCs w:val="18"/>
          <w:lang w:val="en-GB"/>
        </w:rPr>
        <w:t>Framework of standards on safe working (N</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rm</w:t>
      </w:r>
      <w:r w:rsidRPr="00FC0225">
        <w:rPr>
          <w:rFonts w:ascii="Verdana" w:eastAsia="Verdana" w:hAnsi="Verdana" w:cs="Verdana"/>
          <w:spacing w:val="1"/>
          <w:position w:val="-1"/>
          <w:sz w:val="18"/>
          <w:szCs w:val="18"/>
          <w:lang w:val="en-GB"/>
        </w:rPr>
        <w:t>e</w:t>
      </w:r>
      <w:r w:rsidRPr="00FC0225">
        <w:rPr>
          <w:rFonts w:ascii="Verdana" w:eastAsia="Verdana" w:hAnsi="Verdana" w:cs="Verdana"/>
          <w:spacing w:val="-1"/>
          <w:position w:val="-1"/>
          <w:sz w:val="18"/>
          <w:szCs w:val="18"/>
          <w:lang w:val="en-GB"/>
        </w:rPr>
        <w:t>nk</w:t>
      </w:r>
      <w:r w:rsidRPr="00FC0225">
        <w:rPr>
          <w:rFonts w:ascii="Verdana" w:eastAsia="Verdana" w:hAnsi="Verdana" w:cs="Verdana"/>
          <w:position w:val="-1"/>
          <w:sz w:val="18"/>
          <w:szCs w:val="18"/>
          <w:lang w:val="en-GB"/>
        </w:rPr>
        <w:t>ad</w:t>
      </w:r>
      <w:r w:rsidRPr="00FC0225">
        <w:rPr>
          <w:rFonts w:ascii="Verdana" w:eastAsia="Verdana" w:hAnsi="Verdana" w:cs="Verdana"/>
          <w:spacing w:val="1"/>
          <w:position w:val="-1"/>
          <w:sz w:val="18"/>
          <w:szCs w:val="18"/>
          <w:lang w:val="en-GB"/>
        </w:rPr>
        <w:t>e</w:t>
      </w:r>
      <w:r w:rsidRPr="00FC0225">
        <w:rPr>
          <w:rFonts w:ascii="Verdana" w:eastAsia="Verdana" w:hAnsi="Verdana" w:cs="Verdana"/>
          <w:position w:val="-1"/>
          <w:sz w:val="18"/>
          <w:szCs w:val="18"/>
          <w:lang w:val="en-GB"/>
        </w:rPr>
        <w:t>r</w:t>
      </w:r>
      <w:r w:rsidRPr="00FC0225">
        <w:rPr>
          <w:rFonts w:ascii="Verdana" w:eastAsia="Verdana" w:hAnsi="Verdana" w:cs="Verdana"/>
          <w:spacing w:val="-1"/>
          <w:position w:val="-1"/>
          <w:sz w:val="18"/>
          <w:szCs w:val="18"/>
          <w:lang w:val="en-GB"/>
        </w:rPr>
        <w:t xml:space="preserve"> V</w:t>
      </w:r>
      <w:r w:rsidRPr="00FC0225">
        <w:rPr>
          <w:rFonts w:ascii="Verdana" w:eastAsia="Verdana" w:hAnsi="Verdana" w:cs="Verdana"/>
          <w:spacing w:val="1"/>
          <w:position w:val="-1"/>
          <w:sz w:val="18"/>
          <w:szCs w:val="18"/>
          <w:lang w:val="en-GB"/>
        </w:rPr>
        <w:t>eil</w:t>
      </w:r>
      <w:r w:rsidRPr="00FC0225">
        <w:rPr>
          <w:rFonts w:ascii="Verdana" w:eastAsia="Verdana" w:hAnsi="Verdana" w:cs="Verdana"/>
          <w:spacing w:val="-1"/>
          <w:position w:val="-1"/>
          <w:sz w:val="18"/>
          <w:szCs w:val="18"/>
          <w:lang w:val="en-GB"/>
        </w:rPr>
        <w:t>i</w:t>
      </w:r>
      <w:r w:rsidRPr="00FC0225">
        <w:rPr>
          <w:rFonts w:ascii="Verdana" w:eastAsia="Verdana" w:hAnsi="Verdana" w:cs="Verdana"/>
          <w:position w:val="-1"/>
          <w:sz w:val="18"/>
          <w:szCs w:val="18"/>
          <w:lang w:val="en-GB"/>
        </w:rPr>
        <w:t>g Wer</w:t>
      </w:r>
      <w:r w:rsidRPr="00FC0225">
        <w:rPr>
          <w:rFonts w:ascii="Verdana" w:eastAsia="Verdana" w:hAnsi="Verdana" w:cs="Verdana"/>
          <w:spacing w:val="-1"/>
          <w:position w:val="-1"/>
          <w:sz w:val="18"/>
          <w:szCs w:val="18"/>
          <w:lang w:val="en-GB"/>
        </w:rPr>
        <w:t>k</w:t>
      </w:r>
      <w:r w:rsidRPr="00FC0225">
        <w:rPr>
          <w:rFonts w:ascii="Verdana" w:eastAsia="Verdana" w:hAnsi="Verdana" w:cs="Verdana"/>
          <w:spacing w:val="1"/>
          <w:position w:val="-1"/>
          <w:sz w:val="18"/>
          <w:szCs w:val="18"/>
          <w:lang w:val="en-GB"/>
        </w:rPr>
        <w:t>e</w:t>
      </w:r>
      <w:r w:rsidRPr="00FC0225">
        <w:rPr>
          <w:rFonts w:ascii="Verdana" w:eastAsia="Verdana" w:hAnsi="Verdana" w:cs="Verdana"/>
          <w:position w:val="-1"/>
          <w:sz w:val="18"/>
          <w:szCs w:val="18"/>
          <w:lang w:val="en-GB"/>
        </w:rPr>
        <w:t>n</w:t>
      </w:r>
      <w:r w:rsidR="00EE1C1A" w:rsidRPr="00FC0225">
        <w:rPr>
          <w:rFonts w:ascii="Verdana" w:eastAsia="Verdana" w:hAnsi="Verdana" w:cs="Verdana"/>
          <w:position w:val="-1"/>
          <w:sz w:val="18"/>
          <w:szCs w:val="18"/>
          <w:lang w:val="en-GB"/>
        </w:rPr>
        <w:t>)</w:t>
      </w:r>
    </w:p>
    <w:p w:rsidR="003461AE" w:rsidRPr="00FC0225" w:rsidRDefault="00601421">
      <w:pPr>
        <w:spacing w:before="2"/>
        <w:ind w:left="1553"/>
        <w:rPr>
          <w:rFonts w:ascii="Verdana" w:eastAsia="Verdana" w:hAnsi="Verdana" w:cs="Verdana"/>
          <w:sz w:val="18"/>
          <w:szCs w:val="18"/>
          <w:lang w:val="en-GB"/>
        </w:rPr>
      </w:pPr>
      <w:r w:rsidRPr="00FC0225">
        <w:rPr>
          <w:rFonts w:ascii="Verdana" w:eastAsia="Verdana" w:hAnsi="Verdana" w:cs="Verdana"/>
          <w:sz w:val="18"/>
          <w:szCs w:val="18"/>
          <w:lang w:val="en-GB"/>
        </w:rPr>
        <w:t>O</w:t>
      </w:r>
      <w:r w:rsidRPr="00FC0225">
        <w:rPr>
          <w:rFonts w:ascii="Verdana" w:eastAsia="Verdana" w:hAnsi="Verdana" w:cs="Verdana"/>
          <w:spacing w:val="-1"/>
          <w:sz w:val="18"/>
          <w:szCs w:val="18"/>
          <w:lang w:val="en-GB"/>
        </w:rPr>
        <w:t>v</w:t>
      </w:r>
      <w:r w:rsidRPr="00FC0225">
        <w:rPr>
          <w:rFonts w:ascii="Verdana" w:eastAsia="Verdana" w:hAnsi="Verdana" w:cs="Verdana"/>
          <w:sz w:val="18"/>
          <w:szCs w:val="18"/>
          <w:lang w:val="en-GB"/>
        </w:rPr>
        <w:t xml:space="preserve">V         </w:t>
      </w:r>
      <w:r w:rsidRPr="00FC0225">
        <w:rPr>
          <w:rFonts w:ascii="Verdana" w:eastAsia="Verdana" w:hAnsi="Verdana" w:cs="Verdana"/>
          <w:spacing w:val="19"/>
          <w:sz w:val="18"/>
          <w:szCs w:val="18"/>
          <w:lang w:val="en-GB"/>
        </w:rPr>
        <w:t xml:space="preserve"> </w:t>
      </w:r>
      <w:r w:rsidR="00EE1C1A" w:rsidRPr="00FC0225">
        <w:rPr>
          <w:rFonts w:ascii="Verdana" w:eastAsia="Verdana" w:hAnsi="Verdana" w:cs="Verdana"/>
          <w:sz w:val="18"/>
          <w:szCs w:val="18"/>
          <w:lang w:val="en-GB"/>
        </w:rPr>
        <w:t>Dutch Safety Board (O</w:t>
      </w:r>
      <w:r w:rsidRPr="00FC0225">
        <w:rPr>
          <w:rFonts w:ascii="Verdana" w:eastAsia="Verdana" w:hAnsi="Verdana" w:cs="Verdana"/>
          <w:spacing w:val="-1"/>
          <w:sz w:val="18"/>
          <w:szCs w:val="18"/>
          <w:lang w:val="en-GB"/>
        </w:rPr>
        <w:t>n</w:t>
      </w:r>
      <w:r w:rsidRPr="00FC0225">
        <w:rPr>
          <w:rFonts w:ascii="Verdana" w:eastAsia="Verdana" w:hAnsi="Verdana" w:cs="Verdana"/>
          <w:spacing w:val="1"/>
          <w:sz w:val="18"/>
          <w:szCs w:val="18"/>
          <w:lang w:val="en-GB"/>
        </w:rPr>
        <w:t>de</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z</w:t>
      </w:r>
      <w:r w:rsidRPr="00FC0225">
        <w:rPr>
          <w:rFonts w:ascii="Verdana" w:eastAsia="Verdana" w:hAnsi="Verdana" w:cs="Verdana"/>
          <w:spacing w:val="1"/>
          <w:sz w:val="18"/>
          <w:szCs w:val="18"/>
          <w:lang w:val="en-GB"/>
        </w:rPr>
        <w:t>oe</w:t>
      </w:r>
      <w:r w:rsidRPr="00FC0225">
        <w:rPr>
          <w:rFonts w:ascii="Verdana" w:eastAsia="Verdana" w:hAnsi="Verdana" w:cs="Verdana"/>
          <w:spacing w:val="-1"/>
          <w:sz w:val="18"/>
          <w:szCs w:val="18"/>
          <w:lang w:val="en-GB"/>
        </w:rPr>
        <w:t>k</w:t>
      </w:r>
      <w:r w:rsidRPr="00FC0225">
        <w:rPr>
          <w:rFonts w:ascii="Verdana" w:eastAsia="Verdana" w:hAnsi="Verdana" w:cs="Verdana"/>
          <w:sz w:val="18"/>
          <w:szCs w:val="18"/>
          <w:lang w:val="en-GB"/>
        </w:rPr>
        <w:t xml:space="preserve">sraad </w:t>
      </w:r>
      <w:r w:rsidRPr="00FC0225">
        <w:rPr>
          <w:rFonts w:ascii="Verdana" w:eastAsia="Verdana" w:hAnsi="Verdana" w:cs="Verdana"/>
          <w:spacing w:val="-1"/>
          <w:sz w:val="18"/>
          <w:szCs w:val="18"/>
          <w:lang w:val="en-GB"/>
        </w:rPr>
        <w:t>v</w:t>
      </w:r>
      <w:r w:rsidRPr="00FC0225">
        <w:rPr>
          <w:rFonts w:ascii="Verdana" w:eastAsia="Verdana" w:hAnsi="Verdana" w:cs="Verdana"/>
          <w:spacing w:val="1"/>
          <w:sz w:val="18"/>
          <w:szCs w:val="18"/>
          <w:lang w:val="en-GB"/>
        </w:rPr>
        <w:t>oo</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 xml:space="preserve"> V</w:t>
      </w:r>
      <w:r w:rsidRPr="00FC0225">
        <w:rPr>
          <w:rFonts w:ascii="Verdana" w:eastAsia="Verdana" w:hAnsi="Verdana" w:cs="Verdana"/>
          <w:spacing w:val="1"/>
          <w:sz w:val="18"/>
          <w:szCs w:val="18"/>
          <w:lang w:val="en-GB"/>
        </w:rPr>
        <w:t>eil</w:t>
      </w:r>
      <w:r w:rsidRPr="00FC0225">
        <w:rPr>
          <w:rFonts w:ascii="Verdana" w:eastAsia="Verdana" w:hAnsi="Verdana" w:cs="Verdana"/>
          <w:spacing w:val="-1"/>
          <w:sz w:val="18"/>
          <w:szCs w:val="18"/>
          <w:lang w:val="en-GB"/>
        </w:rPr>
        <w:t>i</w:t>
      </w:r>
      <w:r w:rsidRPr="00FC0225">
        <w:rPr>
          <w:rFonts w:ascii="Verdana" w:eastAsia="Verdana" w:hAnsi="Verdana" w:cs="Verdana"/>
          <w:spacing w:val="1"/>
          <w:sz w:val="18"/>
          <w:szCs w:val="18"/>
          <w:lang w:val="en-GB"/>
        </w:rPr>
        <w:t>g</w:t>
      </w:r>
      <w:r w:rsidRPr="00FC0225">
        <w:rPr>
          <w:rFonts w:ascii="Verdana" w:eastAsia="Verdana" w:hAnsi="Verdana" w:cs="Verdana"/>
          <w:spacing w:val="-1"/>
          <w:sz w:val="18"/>
          <w:szCs w:val="18"/>
          <w:lang w:val="en-GB"/>
        </w:rPr>
        <w:t>h</w:t>
      </w:r>
      <w:r w:rsidRPr="00FC0225">
        <w:rPr>
          <w:rFonts w:ascii="Verdana" w:eastAsia="Verdana" w:hAnsi="Verdana" w:cs="Verdana"/>
          <w:spacing w:val="1"/>
          <w:sz w:val="18"/>
          <w:szCs w:val="18"/>
          <w:lang w:val="en-GB"/>
        </w:rPr>
        <w:t>ei</w:t>
      </w:r>
      <w:r w:rsidRPr="00FC0225">
        <w:rPr>
          <w:rFonts w:ascii="Verdana" w:eastAsia="Verdana" w:hAnsi="Verdana" w:cs="Verdana"/>
          <w:sz w:val="18"/>
          <w:szCs w:val="18"/>
          <w:lang w:val="en-GB"/>
        </w:rPr>
        <w:t>d</w:t>
      </w:r>
      <w:r w:rsidR="00EE1C1A" w:rsidRPr="00FC0225">
        <w:rPr>
          <w:rFonts w:ascii="Verdana" w:eastAsia="Verdana" w:hAnsi="Verdana" w:cs="Verdana"/>
          <w:sz w:val="18"/>
          <w:szCs w:val="18"/>
          <w:lang w:val="en-GB"/>
        </w:rPr>
        <w:t>)</w:t>
      </w:r>
    </w:p>
    <w:p w:rsidR="003461AE" w:rsidRPr="00FC0225" w:rsidRDefault="00601421">
      <w:pPr>
        <w:spacing w:before="9" w:line="263" w:lineRule="auto"/>
        <w:ind w:left="2574" w:right="1039" w:hanging="1021"/>
        <w:rPr>
          <w:rFonts w:ascii="Verdana" w:eastAsia="Verdana" w:hAnsi="Verdana" w:cs="Verdana"/>
          <w:sz w:val="18"/>
          <w:szCs w:val="18"/>
          <w:lang w:val="en-GB"/>
        </w:rPr>
      </w:pPr>
      <w:r w:rsidRPr="00FC0225">
        <w:rPr>
          <w:rFonts w:ascii="Verdana" w:eastAsia="Verdana" w:hAnsi="Verdana" w:cs="Verdana"/>
          <w:sz w:val="18"/>
          <w:szCs w:val="18"/>
          <w:lang w:val="en-GB"/>
        </w:rPr>
        <w:t>R</w:t>
      </w:r>
      <w:r w:rsidRPr="00FC0225">
        <w:rPr>
          <w:rFonts w:ascii="Verdana" w:eastAsia="Verdana" w:hAnsi="Verdana" w:cs="Verdana"/>
          <w:spacing w:val="-2"/>
          <w:sz w:val="18"/>
          <w:szCs w:val="18"/>
          <w:lang w:val="en-GB"/>
        </w:rPr>
        <w:t>I</w:t>
      </w:r>
      <w:r w:rsidRPr="00FC0225">
        <w:rPr>
          <w:rFonts w:ascii="Verdana" w:eastAsia="Verdana" w:hAnsi="Verdana" w:cs="Verdana"/>
          <w:sz w:val="18"/>
          <w:szCs w:val="18"/>
          <w:lang w:val="en-GB"/>
        </w:rPr>
        <w:t xml:space="preserve">D         </w:t>
      </w:r>
      <w:r w:rsidRPr="00FC0225">
        <w:rPr>
          <w:rFonts w:ascii="Verdana" w:eastAsia="Verdana" w:hAnsi="Verdana" w:cs="Verdana"/>
          <w:spacing w:val="51"/>
          <w:sz w:val="18"/>
          <w:szCs w:val="18"/>
          <w:lang w:val="en-GB"/>
        </w:rPr>
        <w:t xml:space="preserve"> </w:t>
      </w:r>
      <w:r w:rsidRPr="00FC0225">
        <w:rPr>
          <w:rFonts w:ascii="Verdana" w:eastAsia="Verdana" w:hAnsi="Verdana" w:cs="Verdana"/>
          <w:spacing w:val="-5"/>
          <w:sz w:val="18"/>
          <w:szCs w:val="18"/>
          <w:lang w:val="en-GB"/>
        </w:rPr>
        <w:t>R</w:t>
      </w:r>
      <w:r w:rsidRPr="00FC0225">
        <w:rPr>
          <w:rFonts w:ascii="Verdana" w:eastAsia="Verdana" w:hAnsi="Verdana" w:cs="Verdana"/>
          <w:spacing w:val="1"/>
          <w:sz w:val="18"/>
          <w:szCs w:val="18"/>
          <w:lang w:val="en-GB"/>
        </w:rPr>
        <w:t>eg</w:t>
      </w:r>
      <w:r w:rsidR="00EE1C1A" w:rsidRPr="00FC0225">
        <w:rPr>
          <w:rFonts w:ascii="Verdana" w:eastAsia="Verdana" w:hAnsi="Verdana" w:cs="Verdana"/>
          <w:spacing w:val="1"/>
          <w:sz w:val="18"/>
          <w:szCs w:val="18"/>
          <w:lang w:val="en-GB"/>
        </w:rPr>
        <w:t>ulations concerning the International Carriage of Dangerous Goods by Rail (</w:t>
      </w:r>
      <w:r w:rsidR="00EE1C1A" w:rsidRPr="00FC0225">
        <w:rPr>
          <w:rFonts w:ascii="Verdana" w:hAnsi="Verdana"/>
          <w:sz w:val="18"/>
          <w:szCs w:val="18"/>
          <w:lang w:val="en-GB"/>
        </w:rPr>
        <w:t>Règlement concernant le transport international ferroviaire des marchandises dangereuses)</w:t>
      </w:r>
    </w:p>
    <w:p w:rsidR="003461AE" w:rsidRPr="00FC0225" w:rsidRDefault="00EE1C1A">
      <w:pPr>
        <w:spacing w:line="200" w:lineRule="exact"/>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SPW</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spacing w:val="6"/>
          <w:sz w:val="18"/>
          <w:szCs w:val="18"/>
          <w:lang w:val="en-GB"/>
        </w:rPr>
        <w:t xml:space="preserve"> </w:t>
      </w:r>
      <w:r w:rsidRPr="00FC0225">
        <w:rPr>
          <w:rFonts w:ascii="Verdana" w:eastAsia="Verdana" w:hAnsi="Verdana" w:cs="Verdana"/>
          <w:spacing w:val="-1"/>
          <w:sz w:val="18"/>
          <w:szCs w:val="18"/>
          <w:lang w:val="en-GB"/>
        </w:rPr>
        <w:t>Railways act</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S</w:t>
      </w:r>
      <w:r w:rsidRPr="00FC0225">
        <w:rPr>
          <w:rFonts w:ascii="Verdana" w:eastAsia="Verdana" w:hAnsi="Verdana" w:cs="Verdana"/>
          <w:position w:val="-1"/>
          <w:sz w:val="18"/>
          <w:szCs w:val="18"/>
          <w:lang w:val="en-GB"/>
        </w:rPr>
        <w:t xml:space="preserve">TS         </w:t>
      </w:r>
      <w:r w:rsidRPr="00FC0225">
        <w:rPr>
          <w:rFonts w:ascii="Verdana" w:eastAsia="Verdana" w:hAnsi="Verdana" w:cs="Verdana"/>
          <w:spacing w:val="32"/>
          <w:position w:val="-1"/>
          <w:sz w:val="18"/>
          <w:szCs w:val="18"/>
          <w:lang w:val="en-GB"/>
        </w:rPr>
        <w:t xml:space="preserve"> </w:t>
      </w:r>
      <w:r w:rsidRPr="00FC0225">
        <w:rPr>
          <w:rFonts w:ascii="Verdana" w:eastAsia="Verdana" w:hAnsi="Verdana" w:cs="Verdana"/>
          <w:spacing w:val="-1"/>
          <w:position w:val="-1"/>
          <w:sz w:val="18"/>
          <w:szCs w:val="18"/>
          <w:lang w:val="en-GB"/>
        </w:rPr>
        <w:t>S</w:t>
      </w:r>
      <w:r w:rsidRPr="00FC0225">
        <w:rPr>
          <w:rFonts w:ascii="Verdana" w:eastAsia="Verdana" w:hAnsi="Verdana" w:cs="Verdana"/>
          <w:spacing w:val="1"/>
          <w:position w:val="-1"/>
          <w:sz w:val="18"/>
          <w:szCs w:val="18"/>
          <w:lang w:val="en-GB"/>
        </w:rPr>
        <w:t>to</w:t>
      </w:r>
      <w:r w:rsidRPr="00FC0225">
        <w:rPr>
          <w:rFonts w:ascii="Verdana" w:eastAsia="Verdana" w:hAnsi="Verdana" w:cs="Verdana"/>
          <w:position w:val="-1"/>
          <w:sz w:val="18"/>
          <w:szCs w:val="18"/>
          <w:lang w:val="en-GB"/>
        </w:rPr>
        <w:t xml:space="preserve">p </w:t>
      </w:r>
      <w:r w:rsidR="00166AC2" w:rsidRPr="00FC0225">
        <w:rPr>
          <w:rFonts w:ascii="Verdana" w:eastAsia="Verdana" w:hAnsi="Verdana" w:cs="Verdana"/>
          <w:spacing w:val="1"/>
          <w:position w:val="-1"/>
          <w:sz w:val="18"/>
          <w:szCs w:val="18"/>
          <w:lang w:val="en-GB"/>
        </w:rPr>
        <w:t>signal</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VP</w:t>
      </w:r>
      <w:r w:rsidRPr="00FC0225">
        <w:rPr>
          <w:rFonts w:ascii="Verdana" w:eastAsia="Verdana" w:hAnsi="Verdana" w:cs="Verdana"/>
          <w:position w:val="-1"/>
          <w:sz w:val="18"/>
          <w:szCs w:val="18"/>
          <w:lang w:val="en-GB"/>
        </w:rPr>
        <w:t xml:space="preserve">C         </w:t>
      </w:r>
      <w:r w:rsidRPr="00FC0225">
        <w:rPr>
          <w:rFonts w:ascii="Verdana" w:eastAsia="Verdana" w:hAnsi="Verdana" w:cs="Verdana"/>
          <w:spacing w:val="33"/>
          <w:position w:val="-1"/>
          <w:sz w:val="18"/>
          <w:szCs w:val="18"/>
          <w:lang w:val="en-GB"/>
        </w:rPr>
        <w:t xml:space="preserve"> </w:t>
      </w:r>
      <w:r w:rsidRPr="00FC0225">
        <w:rPr>
          <w:rFonts w:ascii="Verdana" w:eastAsia="Verdana" w:hAnsi="Verdana" w:cs="Verdana"/>
          <w:spacing w:val="-1"/>
          <w:position w:val="-1"/>
          <w:sz w:val="18"/>
          <w:szCs w:val="18"/>
          <w:lang w:val="en-GB"/>
        </w:rPr>
        <w:t>V</w:t>
      </w:r>
      <w:r w:rsidRPr="00FC0225">
        <w:rPr>
          <w:rFonts w:ascii="Verdana" w:eastAsia="Verdana" w:hAnsi="Verdana" w:cs="Verdana"/>
          <w:position w:val="-1"/>
          <w:sz w:val="18"/>
          <w:szCs w:val="18"/>
          <w:lang w:val="en-GB"/>
        </w:rPr>
        <w:t>a</w:t>
      </w:r>
      <w:r w:rsidRPr="00FC0225">
        <w:rPr>
          <w:rFonts w:ascii="Verdana" w:eastAsia="Verdana" w:hAnsi="Verdana" w:cs="Verdana"/>
          <w:spacing w:val="1"/>
          <w:position w:val="-1"/>
          <w:sz w:val="18"/>
          <w:szCs w:val="18"/>
          <w:lang w:val="en-GB"/>
        </w:rPr>
        <w:t>l</w:t>
      </w:r>
      <w:r w:rsidRPr="00FC0225">
        <w:rPr>
          <w:rFonts w:ascii="Verdana" w:eastAsia="Verdana" w:hAnsi="Verdana" w:cs="Verdana"/>
          <w:spacing w:val="-1"/>
          <w:position w:val="-1"/>
          <w:sz w:val="18"/>
          <w:szCs w:val="18"/>
          <w:lang w:val="en-GB"/>
        </w:rPr>
        <w:t>u</w:t>
      </w:r>
      <w:r w:rsidRPr="00FC0225">
        <w:rPr>
          <w:rFonts w:ascii="Verdana" w:eastAsia="Verdana" w:hAnsi="Verdana" w:cs="Verdana"/>
          <w:position w:val="-1"/>
          <w:sz w:val="18"/>
          <w:szCs w:val="18"/>
          <w:lang w:val="en-GB"/>
        </w:rPr>
        <w:t xml:space="preserve">e </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f</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spacing w:val="1"/>
          <w:position w:val="-1"/>
          <w:sz w:val="18"/>
          <w:szCs w:val="18"/>
          <w:lang w:val="en-GB"/>
        </w:rPr>
        <w:t>p</w:t>
      </w:r>
      <w:r w:rsidRPr="00FC0225">
        <w:rPr>
          <w:rFonts w:ascii="Verdana" w:eastAsia="Verdana" w:hAnsi="Verdana" w:cs="Verdana"/>
          <w:position w:val="-1"/>
          <w:sz w:val="18"/>
          <w:szCs w:val="18"/>
          <w:lang w:val="en-GB"/>
        </w:rPr>
        <w:t>r</w:t>
      </w:r>
      <w:r w:rsidRPr="00FC0225">
        <w:rPr>
          <w:rFonts w:ascii="Verdana" w:eastAsia="Verdana" w:hAnsi="Verdana" w:cs="Verdana"/>
          <w:spacing w:val="1"/>
          <w:position w:val="-1"/>
          <w:sz w:val="18"/>
          <w:szCs w:val="18"/>
          <w:lang w:val="en-GB"/>
        </w:rPr>
        <w:t>e</w:t>
      </w:r>
      <w:r w:rsidRPr="00FC0225">
        <w:rPr>
          <w:rFonts w:ascii="Verdana" w:eastAsia="Verdana" w:hAnsi="Verdana" w:cs="Verdana"/>
          <w:spacing w:val="-1"/>
          <w:position w:val="-1"/>
          <w:sz w:val="18"/>
          <w:szCs w:val="18"/>
          <w:lang w:val="en-GB"/>
        </w:rPr>
        <w:t>v</w:t>
      </w:r>
      <w:r w:rsidRPr="00FC0225">
        <w:rPr>
          <w:rFonts w:ascii="Verdana" w:eastAsia="Verdana" w:hAnsi="Verdana" w:cs="Verdana"/>
          <w:spacing w:val="1"/>
          <w:position w:val="-1"/>
          <w:sz w:val="18"/>
          <w:szCs w:val="18"/>
          <w:lang w:val="en-GB"/>
        </w:rPr>
        <w:t>e</w:t>
      </w:r>
      <w:r w:rsidRPr="00FC0225">
        <w:rPr>
          <w:rFonts w:ascii="Verdana" w:eastAsia="Verdana" w:hAnsi="Verdana" w:cs="Verdana"/>
          <w:spacing w:val="-1"/>
          <w:position w:val="-1"/>
          <w:sz w:val="18"/>
          <w:szCs w:val="18"/>
          <w:lang w:val="en-GB"/>
        </w:rPr>
        <w:t>n</w:t>
      </w:r>
      <w:r w:rsidRPr="00FC0225">
        <w:rPr>
          <w:rFonts w:ascii="Verdana" w:eastAsia="Verdana" w:hAnsi="Verdana" w:cs="Verdana"/>
          <w:spacing w:val="1"/>
          <w:position w:val="-1"/>
          <w:sz w:val="18"/>
          <w:szCs w:val="18"/>
          <w:lang w:val="en-GB"/>
        </w:rPr>
        <w:t>ti</w:t>
      </w:r>
      <w:r w:rsidRPr="00FC0225">
        <w:rPr>
          <w:rFonts w:ascii="Verdana" w:eastAsia="Verdana" w:hAnsi="Verdana" w:cs="Verdana"/>
          <w:spacing w:val="-1"/>
          <w:position w:val="-1"/>
          <w:sz w:val="18"/>
          <w:szCs w:val="18"/>
          <w:lang w:val="en-GB"/>
        </w:rPr>
        <w:t>n</w:t>
      </w:r>
      <w:r w:rsidRPr="00FC0225">
        <w:rPr>
          <w:rFonts w:ascii="Verdana" w:eastAsia="Verdana" w:hAnsi="Verdana" w:cs="Verdana"/>
          <w:position w:val="-1"/>
          <w:sz w:val="18"/>
          <w:szCs w:val="18"/>
          <w:lang w:val="en-GB"/>
        </w:rPr>
        <w:t>g a</w:t>
      </w:r>
      <w:r w:rsidRPr="00FC0225">
        <w:rPr>
          <w:rFonts w:ascii="Verdana" w:eastAsia="Verdana" w:hAnsi="Verdana" w:cs="Verdana"/>
          <w:spacing w:val="-1"/>
          <w:position w:val="-1"/>
          <w:sz w:val="18"/>
          <w:szCs w:val="18"/>
          <w:lang w:val="en-GB"/>
        </w:rPr>
        <w:t xml:space="preserve"> </w:t>
      </w:r>
      <w:r w:rsidRPr="00FC0225">
        <w:rPr>
          <w:rFonts w:ascii="Verdana" w:eastAsia="Verdana" w:hAnsi="Verdana" w:cs="Verdana"/>
          <w:position w:val="-1"/>
          <w:sz w:val="18"/>
          <w:szCs w:val="18"/>
          <w:lang w:val="en-GB"/>
        </w:rPr>
        <w:t>cas</w:t>
      </w:r>
      <w:r w:rsidRPr="00FC0225">
        <w:rPr>
          <w:rFonts w:ascii="Verdana" w:eastAsia="Verdana" w:hAnsi="Verdana" w:cs="Verdana"/>
          <w:spacing w:val="1"/>
          <w:position w:val="-1"/>
          <w:sz w:val="18"/>
          <w:szCs w:val="18"/>
          <w:lang w:val="en-GB"/>
        </w:rPr>
        <w:t>u</w:t>
      </w:r>
      <w:r w:rsidRPr="00FC0225">
        <w:rPr>
          <w:rFonts w:ascii="Verdana" w:eastAsia="Verdana" w:hAnsi="Verdana" w:cs="Verdana"/>
          <w:position w:val="-1"/>
          <w:sz w:val="18"/>
          <w:szCs w:val="18"/>
          <w:lang w:val="en-GB"/>
        </w:rPr>
        <w:t>a</w:t>
      </w:r>
      <w:r w:rsidR="00166AC2" w:rsidRPr="00FC0225">
        <w:rPr>
          <w:rFonts w:ascii="Verdana" w:eastAsia="Verdana" w:hAnsi="Verdana" w:cs="Verdana"/>
          <w:spacing w:val="1"/>
          <w:position w:val="-1"/>
          <w:sz w:val="18"/>
          <w:szCs w:val="18"/>
          <w:lang w:val="en-GB"/>
        </w:rPr>
        <w:t>l</w:t>
      </w:r>
      <w:r w:rsidRPr="00FC0225">
        <w:rPr>
          <w:rFonts w:ascii="Verdana" w:eastAsia="Verdana" w:hAnsi="Verdana" w:cs="Verdana"/>
          <w:spacing w:val="1"/>
          <w:position w:val="-1"/>
          <w:sz w:val="18"/>
          <w:szCs w:val="18"/>
          <w:lang w:val="en-GB"/>
        </w:rPr>
        <w:t>t</w:t>
      </w:r>
      <w:r w:rsidRPr="00FC0225">
        <w:rPr>
          <w:rFonts w:ascii="Verdana" w:eastAsia="Verdana" w:hAnsi="Verdana" w:cs="Verdana"/>
          <w:position w:val="-1"/>
          <w:sz w:val="18"/>
          <w:szCs w:val="18"/>
          <w:lang w:val="en-GB"/>
        </w:rPr>
        <w:t>y</w:t>
      </w:r>
    </w:p>
    <w:p w:rsidR="003461AE" w:rsidRPr="00FC0225" w:rsidRDefault="003461AE">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166AC2" w:rsidRPr="00FC0225" w:rsidRDefault="00166AC2">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z w:val="24"/>
          <w:szCs w:val="24"/>
          <w:lang w:val="en-GB"/>
        </w:rPr>
        <w:lastRenderedPageBreak/>
        <w:t xml:space="preserve">1          </w:t>
      </w:r>
      <w:r w:rsidRPr="00FC0225">
        <w:rPr>
          <w:rFonts w:ascii="Verdana" w:eastAsia="Verdana" w:hAnsi="Verdana" w:cs="Verdana"/>
          <w:spacing w:val="53"/>
          <w:sz w:val="24"/>
          <w:szCs w:val="24"/>
          <w:lang w:val="en-GB"/>
        </w:rPr>
        <w:t xml:space="preserve"> </w:t>
      </w:r>
      <w:r w:rsidR="00166AC2" w:rsidRPr="00FC0225">
        <w:rPr>
          <w:rFonts w:ascii="Verdana" w:eastAsia="Verdana" w:hAnsi="Verdana" w:cs="Verdana"/>
          <w:sz w:val="24"/>
          <w:szCs w:val="24"/>
          <w:lang w:val="en-GB"/>
        </w:rPr>
        <w:t>Purpose of the report</w:t>
      </w:r>
    </w:p>
    <w:p w:rsidR="003461AE" w:rsidRPr="00FC0225" w:rsidRDefault="003461AE">
      <w:pPr>
        <w:spacing w:before="8"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166AC2">
      <w:pPr>
        <w:spacing w:line="200" w:lineRule="exact"/>
        <w:ind w:left="1553" w:right="162"/>
        <w:rPr>
          <w:rFonts w:ascii="Verdana" w:eastAsia="Verdana" w:hAnsi="Verdana" w:cs="Verdana"/>
          <w:sz w:val="18"/>
          <w:szCs w:val="18"/>
          <w:lang w:val="en-GB"/>
        </w:rPr>
      </w:pPr>
      <w:r w:rsidRPr="00FC0225">
        <w:rPr>
          <w:rFonts w:ascii="Verdana" w:eastAsia="Verdana" w:hAnsi="Verdana" w:cs="Verdana"/>
          <w:sz w:val="18"/>
          <w:szCs w:val="18"/>
          <w:lang w:val="en-GB"/>
        </w:rPr>
        <w:t xml:space="preserve">The purpose of this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SA</w:t>
      </w:r>
      <w:r w:rsidRPr="00FC0225">
        <w:rPr>
          <w:rFonts w:ascii="Verdana" w:eastAsia="Verdana" w:hAnsi="Verdana" w:cs="Verdana"/>
          <w:spacing w:val="-1"/>
          <w:sz w:val="18"/>
          <w:szCs w:val="18"/>
          <w:lang w:val="en-GB"/>
        </w:rPr>
        <w:t xml:space="preserve"> annual report is to provide an illustration of the development of railway safety on the Dutch main-line railway</w:t>
      </w:r>
      <w:r w:rsidR="00601421" w:rsidRPr="00FC0225">
        <w:rPr>
          <w:rFonts w:ascii="Verdana" w:eastAsia="Verdana" w:hAnsi="Verdana" w:cs="Verdana"/>
          <w:position w:val="8"/>
          <w:sz w:val="12"/>
          <w:szCs w:val="12"/>
          <w:lang w:val="en-GB"/>
        </w:rPr>
        <w:t>1</w:t>
      </w:r>
      <w:r w:rsidR="00601421" w:rsidRPr="00FC0225">
        <w:rPr>
          <w:rFonts w:ascii="Verdana" w:eastAsia="Verdana" w:hAnsi="Verdana" w:cs="Verdana"/>
          <w:spacing w:val="21"/>
          <w:position w:val="8"/>
          <w:sz w:val="12"/>
          <w:szCs w:val="12"/>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4 </w:t>
      </w:r>
      <w:r w:rsidRPr="00FC0225">
        <w:rPr>
          <w:rFonts w:ascii="Verdana" w:eastAsia="Verdana" w:hAnsi="Verdana" w:cs="Verdana"/>
          <w:sz w:val="18"/>
          <w:szCs w:val="18"/>
          <w:lang w:val="en-GB"/>
        </w:rPr>
        <w:t>in accordance with Article 18 of the European Rail Safety Directive</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z w:val="18"/>
          <w:szCs w:val="18"/>
          <w:lang w:val="en-GB"/>
        </w:rPr>
        <w:t>(2</w:t>
      </w:r>
      <w:r w:rsidR="00601421" w:rsidRPr="00FC0225">
        <w:rPr>
          <w:rFonts w:ascii="Verdana" w:eastAsia="Verdana" w:hAnsi="Verdana" w:cs="Verdana"/>
          <w:spacing w:val="1"/>
          <w:sz w:val="18"/>
          <w:szCs w:val="18"/>
          <w:lang w:val="en-GB"/>
        </w:rPr>
        <w:t>0</w:t>
      </w:r>
      <w:r w:rsidR="00601421" w:rsidRPr="00FC0225">
        <w:rPr>
          <w:rFonts w:ascii="Verdana" w:eastAsia="Verdana" w:hAnsi="Verdana" w:cs="Verdana"/>
          <w:spacing w:val="-2"/>
          <w:sz w:val="18"/>
          <w:szCs w:val="18"/>
          <w:lang w:val="en-GB"/>
        </w:rPr>
        <w:t>0</w:t>
      </w:r>
      <w:r w:rsidR="00601421" w:rsidRPr="00FC0225">
        <w:rPr>
          <w:rFonts w:ascii="Verdana" w:eastAsia="Verdana" w:hAnsi="Verdana" w:cs="Verdana"/>
          <w:spacing w:val="1"/>
          <w:sz w:val="18"/>
          <w:szCs w:val="18"/>
          <w:lang w:val="en-GB"/>
        </w:rPr>
        <w:t>4</w:t>
      </w:r>
      <w:r w:rsidR="00601421" w:rsidRPr="00FC0225">
        <w:rPr>
          <w:rFonts w:ascii="Verdana" w:eastAsia="Verdana" w:hAnsi="Verdana" w:cs="Verdana"/>
          <w:sz w:val="18"/>
          <w:szCs w:val="18"/>
          <w:lang w:val="en-GB"/>
        </w:rPr>
        <w:t>/4</w:t>
      </w:r>
      <w:r w:rsidR="00601421" w:rsidRPr="00FC0225">
        <w:rPr>
          <w:rFonts w:ascii="Verdana" w:eastAsia="Verdana" w:hAnsi="Verdana" w:cs="Verdana"/>
          <w:spacing w:val="1"/>
          <w:sz w:val="18"/>
          <w:szCs w:val="18"/>
          <w:lang w:val="en-GB"/>
        </w:rPr>
        <w:t>9</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Pr="00FC0225">
        <w:rPr>
          <w:rFonts w:ascii="Verdana" w:eastAsia="Verdana" w:hAnsi="Verdana" w:cs="Verdana"/>
          <w:spacing w:val="1"/>
          <w:sz w:val="18"/>
          <w:szCs w:val="18"/>
          <w:lang w:val="en-GB"/>
        </w:rPr>
        <w:t>C</w:t>
      </w:r>
      <w:r w:rsidR="00601421" w:rsidRPr="00FC0225">
        <w:rPr>
          <w:rFonts w:ascii="Verdana" w:eastAsia="Verdana" w:hAnsi="Verdana" w:cs="Verdana"/>
          <w:sz w:val="18"/>
          <w:szCs w:val="18"/>
          <w:lang w:val="en-GB"/>
        </w:rPr>
        <w:t>).</w:t>
      </w:r>
    </w:p>
    <w:p w:rsidR="003461AE" w:rsidRPr="00FC0225" w:rsidRDefault="003461AE">
      <w:pPr>
        <w:spacing w:before="15" w:line="200" w:lineRule="exact"/>
        <w:rPr>
          <w:lang w:val="en-GB"/>
        </w:rPr>
      </w:pPr>
    </w:p>
    <w:p w:rsidR="003461AE" w:rsidRPr="00FC0225" w:rsidRDefault="00166AC2">
      <w:pPr>
        <w:ind w:left="1553" w:right="278"/>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 Dutch National Safety Authority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SA</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reports annually in S</w:t>
      </w:r>
      <w:r w:rsidR="00601421" w:rsidRPr="00FC0225">
        <w:rPr>
          <w:rFonts w:ascii="Verdana" w:eastAsia="Verdana" w:hAnsi="Verdana" w:cs="Verdana"/>
          <w:sz w:val="18"/>
          <w:szCs w:val="18"/>
          <w:lang w:val="en-GB"/>
        </w:rPr>
        <w:t>e</w:t>
      </w:r>
      <w:r w:rsidR="00601421" w:rsidRPr="00FC0225">
        <w:rPr>
          <w:rFonts w:ascii="Verdana" w:eastAsia="Verdana" w:hAnsi="Verdana" w:cs="Verdana"/>
          <w:spacing w:val="1"/>
          <w:sz w:val="18"/>
          <w:szCs w:val="18"/>
          <w:lang w:val="en-GB"/>
        </w:rPr>
        <w:t>pt</w:t>
      </w:r>
      <w:r w:rsidR="00601421" w:rsidRPr="00FC0225">
        <w:rPr>
          <w:rFonts w:ascii="Verdana" w:eastAsia="Verdana" w:hAnsi="Verdana" w:cs="Verdana"/>
          <w:spacing w:val="-2"/>
          <w:sz w:val="18"/>
          <w:szCs w:val="18"/>
          <w:lang w:val="en-GB"/>
        </w:rPr>
        <w:t>e</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be</w:t>
      </w:r>
      <w:r w:rsidR="00601421" w:rsidRPr="00FC0225">
        <w:rPr>
          <w:rFonts w:ascii="Verdana" w:eastAsia="Verdana" w:hAnsi="Verdana" w:cs="Verdana"/>
          <w:sz w:val="18"/>
          <w:szCs w:val="18"/>
          <w:lang w:val="en-GB"/>
        </w:rPr>
        <w:t xml:space="preserve">r </w:t>
      </w:r>
      <w:r w:rsidRPr="00FC0225">
        <w:rPr>
          <w:rFonts w:ascii="Verdana" w:eastAsia="Verdana" w:hAnsi="Verdana" w:cs="Verdana"/>
          <w:sz w:val="18"/>
          <w:szCs w:val="18"/>
          <w:lang w:val="en-GB"/>
        </w:rPr>
        <w:t xml:space="preserve">to 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ope</w:t>
      </w:r>
      <w:r w:rsidR="00601421" w:rsidRPr="00FC0225">
        <w:rPr>
          <w:rFonts w:ascii="Verdana" w:eastAsia="Verdana" w:hAnsi="Verdana" w:cs="Verdana"/>
          <w:sz w:val="18"/>
          <w:szCs w:val="18"/>
          <w:lang w:val="en-GB"/>
        </w:rPr>
        <w:t>an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z w:val="18"/>
          <w:szCs w:val="18"/>
          <w:lang w:val="en-GB"/>
        </w:rPr>
        <w:t>Rai</w:t>
      </w:r>
      <w:r w:rsidR="00601421" w:rsidRPr="00FC0225">
        <w:rPr>
          <w:rFonts w:ascii="Verdana" w:eastAsia="Verdana" w:hAnsi="Verdana" w:cs="Verdana"/>
          <w:spacing w:val="1"/>
          <w:sz w:val="18"/>
          <w:szCs w:val="18"/>
          <w:lang w:val="en-GB"/>
        </w:rPr>
        <w:t>l</w:t>
      </w:r>
      <w:r w:rsidR="00601421" w:rsidRPr="00FC0225">
        <w:rPr>
          <w:rFonts w:ascii="Verdana" w:eastAsia="Verdana" w:hAnsi="Verdana" w:cs="Verdana"/>
          <w:spacing w:val="-1"/>
          <w:sz w:val="18"/>
          <w:szCs w:val="18"/>
          <w:lang w:val="en-GB"/>
        </w:rPr>
        <w:t>w</w:t>
      </w:r>
      <w:r w:rsidR="00601421" w:rsidRPr="00FC0225">
        <w:rPr>
          <w:rFonts w:ascii="Verdana" w:eastAsia="Verdana" w:hAnsi="Verdana" w:cs="Verdana"/>
          <w:sz w:val="18"/>
          <w:szCs w:val="18"/>
          <w:lang w:val="en-GB"/>
        </w:rPr>
        <w:t xml:space="preserve">ay </w:t>
      </w:r>
      <w:r w:rsidR="00601421" w:rsidRPr="00FC0225">
        <w:rPr>
          <w:rFonts w:ascii="Verdana" w:eastAsia="Verdana" w:hAnsi="Verdana" w:cs="Verdana"/>
          <w:spacing w:val="-1"/>
          <w:sz w:val="18"/>
          <w:szCs w:val="18"/>
          <w:lang w:val="en-GB"/>
        </w:rPr>
        <w:t>A</w:t>
      </w:r>
      <w:r w:rsidR="00601421" w:rsidRPr="00FC0225">
        <w:rPr>
          <w:rFonts w:ascii="Verdana" w:eastAsia="Verdana" w:hAnsi="Verdana" w:cs="Verdana"/>
          <w:spacing w:val="1"/>
          <w:sz w:val="18"/>
          <w:szCs w:val="18"/>
          <w:lang w:val="en-GB"/>
        </w:rPr>
        <w:t>ge</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cy</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A</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on the status of the safety on the main-line railway</w:t>
      </w:r>
      <w:r w:rsidR="00601421"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It does so based on the number of significant accidents</w:t>
      </w:r>
      <w:r w:rsidR="00601421" w:rsidRPr="00FC0225">
        <w:rPr>
          <w:rFonts w:ascii="Verdana" w:eastAsia="Verdana" w:hAnsi="Verdana" w:cs="Verdana"/>
          <w:sz w:val="18"/>
          <w:szCs w:val="18"/>
          <w:lang w:val="en-GB"/>
        </w:rPr>
        <w:t xml:space="preserve">. </w:t>
      </w:r>
      <w:r w:rsidR="00030C5D" w:rsidRPr="00FC0225">
        <w:rPr>
          <w:rFonts w:ascii="Verdana" w:eastAsia="Verdana" w:hAnsi="Verdana" w:cs="Verdana"/>
          <w:sz w:val="18"/>
          <w:szCs w:val="18"/>
          <w:lang w:val="en-GB"/>
        </w:rPr>
        <w:t xml:space="preserve">Common understandings have been reached with 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 xml:space="preserve">RA </w:t>
      </w:r>
      <w:r w:rsidR="00030C5D" w:rsidRPr="00FC0225">
        <w:rPr>
          <w:rFonts w:ascii="Verdana" w:eastAsia="Verdana" w:hAnsi="Verdana" w:cs="Verdana"/>
          <w:spacing w:val="-1"/>
          <w:sz w:val="18"/>
          <w:szCs w:val="18"/>
          <w:lang w:val="en-GB"/>
        </w:rPr>
        <w:t>on the categories of significant accidents and the associated indicators</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z w:val="18"/>
          <w:szCs w:val="18"/>
          <w:lang w:val="en-GB"/>
        </w:rPr>
        <w:t>(</w:t>
      </w:r>
      <w:r w:rsidR="00030C5D" w:rsidRPr="00FC0225">
        <w:rPr>
          <w:rFonts w:ascii="Verdana" w:eastAsia="Verdana" w:hAnsi="Verdana" w:cs="Verdana"/>
          <w:spacing w:val="-1"/>
          <w:sz w:val="18"/>
          <w:szCs w:val="18"/>
          <w:lang w:val="en-GB"/>
        </w:rPr>
        <w:t xml:space="preserve">Commission Decision </w:t>
      </w:r>
      <w:r w:rsidR="00601421" w:rsidRPr="00FC0225">
        <w:rPr>
          <w:rFonts w:ascii="Verdana" w:eastAsia="Verdana" w:hAnsi="Verdana" w:cs="Verdana"/>
          <w:spacing w:val="1"/>
          <w:sz w:val="18"/>
          <w:szCs w:val="18"/>
          <w:lang w:val="en-GB"/>
        </w:rPr>
        <w:t>2009</w:t>
      </w:r>
      <w:r w:rsidR="00601421" w:rsidRPr="00FC0225">
        <w:rPr>
          <w:rFonts w:ascii="Verdana" w:eastAsia="Verdana" w:hAnsi="Verdana" w:cs="Verdana"/>
          <w:sz w:val="18"/>
          <w:szCs w:val="18"/>
          <w:lang w:val="en-GB"/>
        </w:rPr>
        <w:t>/4</w:t>
      </w:r>
      <w:r w:rsidR="00601421" w:rsidRPr="00FC0225">
        <w:rPr>
          <w:rFonts w:ascii="Verdana" w:eastAsia="Verdana" w:hAnsi="Verdana" w:cs="Verdana"/>
          <w:spacing w:val="1"/>
          <w:sz w:val="18"/>
          <w:szCs w:val="18"/>
          <w:lang w:val="en-GB"/>
        </w:rPr>
        <w:t>60</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00030C5D" w:rsidRPr="00FC0225">
        <w:rPr>
          <w:rFonts w:ascii="Verdana" w:eastAsia="Verdana" w:hAnsi="Verdana" w:cs="Verdana"/>
          <w:sz w:val="18"/>
          <w:szCs w:val="18"/>
          <w:lang w:val="en-GB"/>
        </w:rPr>
        <w:t>C</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i/>
          <w:spacing w:val="-1"/>
          <w:sz w:val="18"/>
          <w:szCs w:val="18"/>
          <w:lang w:val="en-GB"/>
        </w:rPr>
        <w:t>C</w:t>
      </w:r>
      <w:r w:rsidR="00601421" w:rsidRPr="00FC0225">
        <w:rPr>
          <w:rFonts w:ascii="Verdana" w:eastAsia="Verdana" w:hAnsi="Verdana" w:cs="Verdana"/>
          <w:i/>
          <w:spacing w:val="1"/>
          <w:sz w:val="18"/>
          <w:szCs w:val="18"/>
          <w:lang w:val="en-GB"/>
        </w:rPr>
        <w:t>o</w:t>
      </w:r>
      <w:r w:rsidR="00601421" w:rsidRPr="00FC0225">
        <w:rPr>
          <w:rFonts w:ascii="Verdana" w:eastAsia="Verdana" w:hAnsi="Verdana" w:cs="Verdana"/>
          <w:i/>
          <w:sz w:val="18"/>
          <w:szCs w:val="18"/>
          <w:lang w:val="en-GB"/>
        </w:rPr>
        <w:t>mm</w:t>
      </w:r>
      <w:r w:rsidR="00601421" w:rsidRPr="00FC0225">
        <w:rPr>
          <w:rFonts w:ascii="Verdana" w:eastAsia="Verdana" w:hAnsi="Verdana" w:cs="Verdana"/>
          <w:i/>
          <w:spacing w:val="1"/>
          <w:sz w:val="18"/>
          <w:szCs w:val="18"/>
          <w:lang w:val="en-GB"/>
        </w:rPr>
        <w:t>o</w:t>
      </w:r>
      <w:r w:rsidR="00601421" w:rsidRPr="00FC0225">
        <w:rPr>
          <w:rFonts w:ascii="Verdana" w:eastAsia="Verdana" w:hAnsi="Verdana" w:cs="Verdana"/>
          <w:i/>
          <w:sz w:val="18"/>
          <w:szCs w:val="18"/>
          <w:lang w:val="en-GB"/>
        </w:rPr>
        <w:t>n</w:t>
      </w:r>
      <w:r w:rsidR="00601421" w:rsidRPr="00FC0225">
        <w:rPr>
          <w:rFonts w:ascii="Verdana" w:eastAsia="Verdana" w:hAnsi="Verdana" w:cs="Verdana"/>
          <w:i/>
          <w:spacing w:val="-2"/>
          <w:sz w:val="18"/>
          <w:szCs w:val="18"/>
          <w:lang w:val="en-GB"/>
        </w:rPr>
        <w:t xml:space="preserve"> </w:t>
      </w:r>
      <w:r w:rsidR="00601421" w:rsidRPr="00FC0225">
        <w:rPr>
          <w:rFonts w:ascii="Verdana" w:eastAsia="Verdana" w:hAnsi="Verdana" w:cs="Verdana"/>
          <w:i/>
          <w:spacing w:val="-1"/>
          <w:sz w:val="18"/>
          <w:szCs w:val="18"/>
          <w:lang w:val="en-GB"/>
        </w:rPr>
        <w:t>S</w:t>
      </w:r>
      <w:r w:rsidR="00601421" w:rsidRPr="00FC0225">
        <w:rPr>
          <w:rFonts w:ascii="Verdana" w:eastAsia="Verdana" w:hAnsi="Verdana" w:cs="Verdana"/>
          <w:i/>
          <w:sz w:val="18"/>
          <w:szCs w:val="18"/>
          <w:lang w:val="en-GB"/>
        </w:rPr>
        <w:t>a</w:t>
      </w:r>
      <w:r w:rsidR="00601421" w:rsidRPr="00FC0225">
        <w:rPr>
          <w:rFonts w:ascii="Verdana" w:eastAsia="Verdana" w:hAnsi="Verdana" w:cs="Verdana"/>
          <w:i/>
          <w:spacing w:val="-1"/>
          <w:sz w:val="18"/>
          <w:szCs w:val="18"/>
          <w:lang w:val="en-GB"/>
        </w:rPr>
        <w:t>f</w:t>
      </w:r>
      <w:r w:rsidR="00601421" w:rsidRPr="00FC0225">
        <w:rPr>
          <w:rFonts w:ascii="Verdana" w:eastAsia="Verdana" w:hAnsi="Verdana" w:cs="Verdana"/>
          <w:i/>
          <w:spacing w:val="1"/>
          <w:sz w:val="18"/>
          <w:szCs w:val="18"/>
          <w:lang w:val="en-GB"/>
        </w:rPr>
        <w:t>et</w:t>
      </w:r>
      <w:r w:rsidR="00601421" w:rsidRPr="00FC0225">
        <w:rPr>
          <w:rFonts w:ascii="Verdana" w:eastAsia="Verdana" w:hAnsi="Verdana" w:cs="Verdana"/>
          <w:i/>
          <w:sz w:val="18"/>
          <w:szCs w:val="18"/>
          <w:lang w:val="en-GB"/>
        </w:rPr>
        <w:t>y</w:t>
      </w:r>
      <w:r w:rsidR="00601421" w:rsidRPr="00FC0225">
        <w:rPr>
          <w:rFonts w:ascii="Verdana" w:eastAsia="Verdana" w:hAnsi="Verdana" w:cs="Verdana"/>
          <w:i/>
          <w:spacing w:val="-1"/>
          <w:sz w:val="18"/>
          <w:szCs w:val="18"/>
          <w:lang w:val="en-GB"/>
        </w:rPr>
        <w:t xml:space="preserve"> </w:t>
      </w:r>
      <w:r w:rsidR="00601421" w:rsidRPr="00FC0225">
        <w:rPr>
          <w:rFonts w:ascii="Verdana" w:eastAsia="Verdana" w:hAnsi="Verdana" w:cs="Verdana"/>
          <w:i/>
          <w:spacing w:val="1"/>
          <w:sz w:val="18"/>
          <w:szCs w:val="18"/>
          <w:lang w:val="en-GB"/>
        </w:rPr>
        <w:t>I</w:t>
      </w:r>
      <w:r w:rsidR="00601421" w:rsidRPr="00FC0225">
        <w:rPr>
          <w:rFonts w:ascii="Verdana" w:eastAsia="Verdana" w:hAnsi="Verdana" w:cs="Verdana"/>
          <w:i/>
          <w:spacing w:val="-1"/>
          <w:sz w:val="18"/>
          <w:szCs w:val="18"/>
          <w:lang w:val="en-GB"/>
        </w:rPr>
        <w:t>n</w:t>
      </w:r>
      <w:r w:rsidR="00601421" w:rsidRPr="00FC0225">
        <w:rPr>
          <w:rFonts w:ascii="Verdana" w:eastAsia="Verdana" w:hAnsi="Verdana" w:cs="Verdana"/>
          <w:i/>
          <w:spacing w:val="1"/>
          <w:sz w:val="18"/>
          <w:szCs w:val="18"/>
          <w:lang w:val="en-GB"/>
        </w:rPr>
        <w:t>di</w:t>
      </w:r>
      <w:r w:rsidR="00601421" w:rsidRPr="00FC0225">
        <w:rPr>
          <w:rFonts w:ascii="Verdana" w:eastAsia="Verdana" w:hAnsi="Verdana" w:cs="Verdana"/>
          <w:i/>
          <w:sz w:val="18"/>
          <w:szCs w:val="18"/>
          <w:lang w:val="en-GB"/>
        </w:rPr>
        <w:t>c</w:t>
      </w:r>
      <w:r w:rsidR="00601421" w:rsidRPr="00FC0225">
        <w:rPr>
          <w:rFonts w:ascii="Verdana" w:eastAsia="Verdana" w:hAnsi="Verdana" w:cs="Verdana"/>
          <w:i/>
          <w:spacing w:val="1"/>
          <w:sz w:val="18"/>
          <w:szCs w:val="18"/>
          <w:lang w:val="en-GB"/>
        </w:rPr>
        <w:t>ato</w:t>
      </w:r>
      <w:r w:rsidR="00601421" w:rsidRPr="00FC0225">
        <w:rPr>
          <w:rFonts w:ascii="Verdana" w:eastAsia="Verdana" w:hAnsi="Verdana" w:cs="Verdana"/>
          <w:i/>
          <w:sz w:val="18"/>
          <w:szCs w:val="18"/>
          <w:lang w:val="en-GB"/>
        </w:rPr>
        <w:t>r</w:t>
      </w:r>
      <w:r w:rsidR="00601421" w:rsidRPr="00FC0225">
        <w:rPr>
          <w:rFonts w:ascii="Verdana" w:eastAsia="Verdana" w:hAnsi="Verdana" w:cs="Verdana"/>
          <w:i/>
          <w:spacing w:val="-2"/>
          <w:sz w:val="18"/>
          <w:szCs w:val="18"/>
          <w:lang w:val="en-GB"/>
        </w:rPr>
        <w:t>s</w:t>
      </w:r>
      <w:r w:rsidR="00601421" w:rsidRPr="00FC0225">
        <w:rPr>
          <w:rFonts w:ascii="Verdana" w:eastAsia="Verdana" w:hAnsi="Verdana" w:cs="Verdana"/>
          <w:sz w:val="18"/>
          <w:szCs w:val="18"/>
          <w:lang w:val="en-GB"/>
        </w:rPr>
        <w:t>).</w:t>
      </w:r>
    </w:p>
    <w:p w:rsidR="003461AE" w:rsidRPr="00FC0225" w:rsidRDefault="003461AE">
      <w:pPr>
        <w:spacing w:before="7" w:line="220" w:lineRule="exact"/>
        <w:rPr>
          <w:sz w:val="22"/>
          <w:szCs w:val="22"/>
          <w:lang w:val="en-GB"/>
        </w:rPr>
      </w:pPr>
    </w:p>
    <w:p w:rsidR="003461AE" w:rsidRPr="00FC0225" w:rsidRDefault="00030C5D">
      <w:pPr>
        <w:spacing w:line="200" w:lineRule="exact"/>
        <w:ind w:left="1553" w:right="389"/>
        <w:rPr>
          <w:rFonts w:ascii="Verdana" w:eastAsia="Verdana" w:hAnsi="Verdana" w:cs="Verdana"/>
          <w:sz w:val="18"/>
          <w:szCs w:val="18"/>
          <w:lang w:val="en-GB"/>
        </w:rPr>
      </w:pPr>
      <w:r w:rsidRPr="00FC0225">
        <w:rPr>
          <w:rFonts w:ascii="Verdana" w:eastAsia="Verdana" w:hAnsi="Verdana" w:cs="Verdana"/>
          <w:sz w:val="18"/>
          <w:szCs w:val="18"/>
          <w:lang w:val="en-GB"/>
        </w:rPr>
        <w:t xml:space="preserve">The structure of the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SA</w:t>
      </w:r>
      <w:r w:rsidRPr="00FC0225">
        <w:rPr>
          <w:rFonts w:ascii="Verdana" w:eastAsia="Verdana" w:hAnsi="Verdana" w:cs="Verdana"/>
          <w:spacing w:val="-1"/>
          <w:sz w:val="18"/>
          <w:szCs w:val="18"/>
          <w:lang w:val="en-GB"/>
        </w:rPr>
        <w:t xml:space="preserve"> annual report follows template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2 </w:t>
      </w:r>
      <w:r w:rsidRPr="00FC0225">
        <w:rPr>
          <w:rFonts w:ascii="Verdana" w:eastAsia="Verdana" w:hAnsi="Verdana" w:cs="Verdana"/>
          <w:spacing w:val="-1"/>
          <w:sz w:val="18"/>
          <w:szCs w:val="18"/>
          <w:lang w:val="en-GB"/>
        </w:rPr>
        <w:t xml:space="preserve">version </w:t>
      </w:r>
      <w:r w:rsidR="00601421" w:rsidRPr="00FC0225">
        <w:rPr>
          <w:rFonts w:ascii="Verdana" w:eastAsia="Verdana" w:hAnsi="Verdana" w:cs="Verdana"/>
          <w:spacing w:val="1"/>
          <w:sz w:val="18"/>
          <w:szCs w:val="18"/>
          <w:lang w:val="en-GB"/>
        </w:rPr>
        <w:t>15</w:t>
      </w:r>
      <w:r w:rsidRPr="00FC0225">
        <w:rPr>
          <w:rFonts w:ascii="Verdana" w:eastAsia="Verdana" w:hAnsi="Verdana" w:cs="Verdana"/>
          <w:spacing w:val="1"/>
          <w:sz w:val="18"/>
          <w:szCs w:val="18"/>
          <w:lang w:val="en-GB"/>
        </w:rPr>
        <w:t>, recommended by the ERA</w:t>
      </w:r>
      <w:r w:rsidR="00601421" w:rsidRPr="00FC0225">
        <w:rPr>
          <w:rFonts w:ascii="Verdana" w:eastAsia="Verdana" w:hAnsi="Verdana" w:cs="Verdana"/>
          <w:sz w:val="18"/>
          <w:szCs w:val="18"/>
          <w:lang w:val="en-GB"/>
        </w:rPr>
        <w:t>.</w:t>
      </w:r>
    </w:p>
    <w:p w:rsidR="003461AE" w:rsidRPr="00FC0225" w:rsidRDefault="003461AE">
      <w:pPr>
        <w:spacing w:before="12" w:line="200" w:lineRule="exact"/>
        <w:rPr>
          <w:lang w:val="en-GB"/>
        </w:rPr>
      </w:pPr>
    </w:p>
    <w:p w:rsidR="003461AE" w:rsidRPr="00FC0225" w:rsidRDefault="00030C5D">
      <w:pPr>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The report is published at the following website</w:t>
      </w:r>
      <w:r w:rsidR="00601421" w:rsidRPr="00FC0225">
        <w:rPr>
          <w:rFonts w:ascii="Verdana" w:eastAsia="Verdana" w:hAnsi="Verdana" w:cs="Verdana"/>
          <w:sz w:val="18"/>
          <w:szCs w:val="18"/>
          <w:lang w:val="en-GB"/>
        </w:rPr>
        <w:t>:</w:t>
      </w:r>
    </w:p>
    <w:p w:rsidR="003461AE" w:rsidRPr="00063475" w:rsidRDefault="00315C1E">
      <w:pPr>
        <w:spacing w:line="260" w:lineRule="exact"/>
        <w:ind w:left="1553"/>
        <w:rPr>
          <w:rFonts w:ascii="Calibri" w:eastAsia="Calibri" w:hAnsi="Calibri" w:cs="Calibri"/>
          <w:sz w:val="22"/>
          <w:szCs w:val="22"/>
          <w:lang w:val="fr-LU"/>
        </w:rPr>
      </w:pPr>
      <w:r>
        <w:rPr>
          <w:lang w:val="en-GB" w:eastAsia="en-GB"/>
        </w:rPr>
        <w:pict>
          <v:group id="Group 122" o:spid="_x0000_s1026" style="position:absolute;left:0;text-align:left;margin-left:161.65pt;margin-top:769.45pt;width:144.05pt;height:0;z-index:-251672064;mso-position-horizontal-relative:page;mso-position-vertical-relative:page" coordorigin="3233,15389"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">
            <v:shape id="Freeform 123" o:spid="_x0000_s1027" style="position:absolute;left:3233;top:15389;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pQcIA&#10;AADcAAAADwAAAGRycy9kb3ducmV2LnhtbERPS2vCQBC+F/wPywje6sYGUo2uYgUh9FDwcfA4ZKdJ&#10;aHY2ZFez+fduodDbfHzP2eyCacWDetdYVrCYJyCIS6sbrhRcL8fXJQjnkTW2lknBSA5228nLBnNt&#10;Bz7R4+wrEUPY5aig9r7LpXRlTQbd3HbEkfu2vUEfYV9J3eMQw00r35IkkwYbjg01dnSoqfw5342C&#10;zNFpLMZP/kqb8nB5D+GWjB9KzaZhvwbhKfh/8Z+70HF+uoLfZ+IF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qlBwgAAANwAAAAPAAAAAAAAAAAAAAAAAJgCAABkcnMvZG93&#10;bnJldi54bWxQSwUGAAAAAAQABAD1AAAAhwMAAAAA&#10;" path="m,l2881,e" filled="f" strokeweight=".58pt">
              <v:path arrowok="t" o:connecttype="custom" o:connectlocs="0,0;2881,0" o:connectangles="0,0"/>
            </v:shape>
            <w10:wrap anchorx="page" anchory="page"/>
          </v:group>
        </w:pict>
      </w:r>
      <w:r w:rsidR="00601421" w:rsidRPr="00063475">
        <w:rPr>
          <w:rFonts w:ascii="Calibri" w:eastAsia="Calibri" w:hAnsi="Calibri" w:cs="Calibri"/>
          <w:sz w:val="22"/>
          <w:szCs w:val="22"/>
          <w:lang w:val="fr-LU"/>
        </w:rPr>
        <w:t>Eu</w:t>
      </w:r>
      <w:r w:rsidR="00601421" w:rsidRPr="00063475">
        <w:rPr>
          <w:rFonts w:ascii="Calibri" w:eastAsia="Calibri" w:hAnsi="Calibri" w:cs="Calibri"/>
          <w:spacing w:val="-1"/>
          <w:sz w:val="22"/>
          <w:szCs w:val="22"/>
          <w:lang w:val="fr-LU"/>
        </w:rPr>
        <w:t>r</w:t>
      </w:r>
      <w:r w:rsidR="00601421" w:rsidRPr="00063475">
        <w:rPr>
          <w:rFonts w:ascii="Calibri" w:eastAsia="Calibri" w:hAnsi="Calibri" w:cs="Calibri"/>
          <w:spacing w:val="1"/>
          <w:sz w:val="22"/>
          <w:szCs w:val="22"/>
          <w:lang w:val="fr-LU"/>
        </w:rPr>
        <w:t>o</w:t>
      </w:r>
      <w:r w:rsidR="00601421" w:rsidRPr="00063475">
        <w:rPr>
          <w:rFonts w:ascii="Calibri" w:eastAsia="Calibri" w:hAnsi="Calibri" w:cs="Calibri"/>
          <w:spacing w:val="-1"/>
          <w:sz w:val="22"/>
          <w:szCs w:val="22"/>
          <w:lang w:val="fr-LU"/>
        </w:rPr>
        <w:t>p</w:t>
      </w:r>
      <w:r w:rsidR="00601421" w:rsidRPr="00063475">
        <w:rPr>
          <w:rFonts w:ascii="Calibri" w:eastAsia="Calibri" w:hAnsi="Calibri" w:cs="Calibri"/>
          <w:sz w:val="22"/>
          <w:szCs w:val="22"/>
          <w:lang w:val="fr-LU"/>
        </w:rPr>
        <w:t>a:</w:t>
      </w:r>
      <w:r w:rsidR="00601421" w:rsidRPr="00063475">
        <w:rPr>
          <w:rFonts w:ascii="Calibri" w:eastAsia="Calibri" w:hAnsi="Calibri" w:cs="Calibri"/>
          <w:spacing w:val="50"/>
          <w:sz w:val="22"/>
          <w:szCs w:val="22"/>
          <w:lang w:val="fr-LU"/>
        </w:rPr>
        <w:t xml:space="preserve"> </w:t>
      </w:r>
      <w:hyperlink r:id="rId12">
        <w:r w:rsidR="00601421" w:rsidRPr="00063475">
          <w:rPr>
            <w:rFonts w:ascii="Calibri" w:eastAsia="Calibri" w:hAnsi="Calibri" w:cs="Calibri"/>
            <w:color w:val="0000FF"/>
            <w:spacing w:val="-2"/>
            <w:sz w:val="22"/>
            <w:szCs w:val="22"/>
            <w:u w:val="single" w:color="0000FF"/>
            <w:lang w:val="fr-LU"/>
          </w:rPr>
          <w:t>w</w:t>
        </w:r>
        <w:r w:rsidR="00601421" w:rsidRPr="00063475">
          <w:rPr>
            <w:rFonts w:ascii="Calibri" w:eastAsia="Calibri" w:hAnsi="Calibri" w:cs="Calibri"/>
            <w:color w:val="0000FF"/>
            <w:sz w:val="22"/>
            <w:szCs w:val="22"/>
            <w:u w:val="single" w:color="0000FF"/>
            <w:lang w:val="fr-LU"/>
          </w:rPr>
          <w:t>w</w:t>
        </w:r>
        <w:r w:rsidR="00601421" w:rsidRPr="00063475">
          <w:rPr>
            <w:rFonts w:ascii="Calibri" w:eastAsia="Calibri" w:hAnsi="Calibri" w:cs="Calibri"/>
            <w:color w:val="0000FF"/>
            <w:spacing w:val="1"/>
            <w:sz w:val="22"/>
            <w:szCs w:val="22"/>
            <w:u w:val="single" w:color="0000FF"/>
            <w:lang w:val="fr-LU"/>
          </w:rPr>
          <w:t>w</w:t>
        </w:r>
        <w:r w:rsidR="00601421" w:rsidRPr="00063475">
          <w:rPr>
            <w:rFonts w:ascii="Calibri" w:eastAsia="Calibri" w:hAnsi="Calibri" w:cs="Calibri"/>
            <w:color w:val="0000FF"/>
            <w:sz w:val="22"/>
            <w:szCs w:val="22"/>
            <w:u w:val="single" w:color="0000FF"/>
            <w:lang w:val="fr-LU"/>
          </w:rPr>
          <w:t>.era</w:t>
        </w:r>
        <w:r w:rsidR="00601421" w:rsidRPr="00063475">
          <w:rPr>
            <w:rFonts w:ascii="Calibri" w:eastAsia="Calibri" w:hAnsi="Calibri" w:cs="Calibri"/>
            <w:color w:val="0000FF"/>
            <w:spacing w:val="-3"/>
            <w:sz w:val="22"/>
            <w:szCs w:val="22"/>
            <w:u w:val="single" w:color="0000FF"/>
            <w:lang w:val="fr-LU"/>
          </w:rPr>
          <w:t>.</w:t>
        </w:r>
        <w:r w:rsidR="00601421" w:rsidRPr="00063475">
          <w:rPr>
            <w:rFonts w:ascii="Calibri" w:eastAsia="Calibri" w:hAnsi="Calibri" w:cs="Calibri"/>
            <w:color w:val="0000FF"/>
            <w:sz w:val="22"/>
            <w:szCs w:val="22"/>
            <w:u w:val="single" w:color="0000FF"/>
            <w:lang w:val="fr-LU"/>
          </w:rPr>
          <w:t>euro</w:t>
        </w:r>
        <w:r w:rsidR="00601421" w:rsidRPr="00063475">
          <w:rPr>
            <w:rFonts w:ascii="Calibri" w:eastAsia="Calibri" w:hAnsi="Calibri" w:cs="Calibri"/>
            <w:color w:val="0000FF"/>
            <w:spacing w:val="-1"/>
            <w:sz w:val="22"/>
            <w:szCs w:val="22"/>
            <w:u w:val="single" w:color="0000FF"/>
            <w:lang w:val="fr-LU"/>
          </w:rPr>
          <w:t>p</w:t>
        </w:r>
        <w:r w:rsidR="00601421" w:rsidRPr="00063475">
          <w:rPr>
            <w:rFonts w:ascii="Calibri" w:eastAsia="Calibri" w:hAnsi="Calibri" w:cs="Calibri"/>
            <w:color w:val="0000FF"/>
            <w:sz w:val="22"/>
            <w:szCs w:val="22"/>
            <w:u w:val="single" w:color="0000FF"/>
            <w:lang w:val="fr-LU"/>
          </w:rPr>
          <w:t>a</w:t>
        </w:r>
        <w:r w:rsidR="00601421" w:rsidRPr="00063475">
          <w:rPr>
            <w:rFonts w:ascii="Calibri" w:eastAsia="Calibri" w:hAnsi="Calibri" w:cs="Calibri"/>
            <w:color w:val="0000FF"/>
            <w:spacing w:val="-3"/>
            <w:sz w:val="22"/>
            <w:szCs w:val="22"/>
            <w:u w:val="single" w:color="0000FF"/>
            <w:lang w:val="fr-LU"/>
          </w:rPr>
          <w:t>.</w:t>
        </w:r>
        <w:r w:rsidR="00601421" w:rsidRPr="00063475">
          <w:rPr>
            <w:rFonts w:ascii="Calibri" w:eastAsia="Calibri" w:hAnsi="Calibri" w:cs="Calibri"/>
            <w:color w:val="0000FF"/>
            <w:sz w:val="22"/>
            <w:szCs w:val="22"/>
            <w:u w:val="single" w:color="0000FF"/>
            <w:lang w:val="fr-LU"/>
          </w:rPr>
          <w:t>eu</w:t>
        </w:r>
        <w:r w:rsidR="00601421" w:rsidRPr="00063475">
          <w:rPr>
            <w:rFonts w:ascii="Calibri" w:eastAsia="Calibri" w:hAnsi="Calibri" w:cs="Calibri"/>
            <w:color w:val="0000FF"/>
            <w:spacing w:val="1"/>
            <w:sz w:val="22"/>
            <w:szCs w:val="22"/>
            <w:u w:val="single" w:color="0000FF"/>
            <w:lang w:val="fr-LU"/>
          </w:rPr>
          <w:t>/</w:t>
        </w:r>
        <w:r w:rsidR="00601421" w:rsidRPr="00063475">
          <w:rPr>
            <w:rFonts w:ascii="Calibri" w:eastAsia="Calibri" w:hAnsi="Calibri" w:cs="Calibri"/>
            <w:color w:val="0000FF"/>
            <w:sz w:val="22"/>
            <w:szCs w:val="22"/>
            <w:u w:val="single" w:color="0000FF"/>
            <w:lang w:val="fr-LU"/>
          </w:rPr>
          <w:t>Searc</w:t>
        </w:r>
        <w:r w:rsidR="00601421" w:rsidRPr="00063475">
          <w:rPr>
            <w:rFonts w:ascii="Calibri" w:eastAsia="Calibri" w:hAnsi="Calibri" w:cs="Calibri"/>
            <w:color w:val="0000FF"/>
            <w:spacing w:val="-4"/>
            <w:sz w:val="22"/>
            <w:szCs w:val="22"/>
            <w:u w:val="single" w:color="0000FF"/>
            <w:lang w:val="fr-LU"/>
          </w:rPr>
          <w:t>h</w:t>
        </w:r>
        <w:r w:rsidR="00601421" w:rsidRPr="00063475">
          <w:rPr>
            <w:rFonts w:ascii="Calibri" w:eastAsia="Calibri" w:hAnsi="Calibri" w:cs="Calibri"/>
            <w:color w:val="0000FF"/>
            <w:spacing w:val="1"/>
            <w:sz w:val="22"/>
            <w:szCs w:val="22"/>
            <w:u w:val="single" w:color="0000FF"/>
            <w:lang w:val="fr-LU"/>
          </w:rPr>
          <w:t>/</w:t>
        </w:r>
        <w:r w:rsidR="00601421" w:rsidRPr="00063475">
          <w:rPr>
            <w:rFonts w:ascii="Calibri" w:eastAsia="Calibri" w:hAnsi="Calibri" w:cs="Calibri"/>
            <w:color w:val="0000FF"/>
            <w:spacing w:val="-2"/>
            <w:sz w:val="22"/>
            <w:szCs w:val="22"/>
            <w:u w:val="single" w:color="0000FF"/>
            <w:lang w:val="fr-LU"/>
          </w:rPr>
          <w:t>K</w:t>
        </w:r>
        <w:r w:rsidR="00601421" w:rsidRPr="00063475">
          <w:rPr>
            <w:rFonts w:ascii="Calibri" w:eastAsia="Calibri" w:hAnsi="Calibri" w:cs="Calibri"/>
            <w:color w:val="0000FF"/>
            <w:sz w:val="22"/>
            <w:szCs w:val="22"/>
            <w:u w:val="single" w:color="0000FF"/>
            <w:lang w:val="fr-LU"/>
          </w:rPr>
          <w:t>e</w:t>
        </w:r>
        <w:r w:rsidR="00601421" w:rsidRPr="00063475">
          <w:rPr>
            <w:rFonts w:ascii="Calibri" w:eastAsia="Calibri" w:hAnsi="Calibri" w:cs="Calibri"/>
            <w:color w:val="0000FF"/>
            <w:spacing w:val="3"/>
            <w:sz w:val="22"/>
            <w:szCs w:val="22"/>
            <w:u w:val="single" w:color="0000FF"/>
            <w:lang w:val="fr-LU"/>
          </w:rPr>
          <w:t>y</w:t>
        </w:r>
        <w:r w:rsidR="00601421" w:rsidRPr="00063475">
          <w:rPr>
            <w:rFonts w:ascii="Calibri" w:eastAsia="Calibri" w:hAnsi="Calibri" w:cs="Calibri"/>
            <w:color w:val="0000FF"/>
            <w:spacing w:val="-3"/>
            <w:sz w:val="22"/>
            <w:szCs w:val="22"/>
            <w:u w:val="single" w:color="0000FF"/>
            <w:lang w:val="fr-LU"/>
          </w:rPr>
          <w:t>-</w:t>
        </w:r>
        <w:r w:rsidR="00601421" w:rsidRPr="00063475">
          <w:rPr>
            <w:rFonts w:ascii="Calibri" w:eastAsia="Calibri" w:hAnsi="Calibri" w:cs="Calibri"/>
            <w:color w:val="0000FF"/>
            <w:spacing w:val="1"/>
            <w:sz w:val="22"/>
            <w:szCs w:val="22"/>
            <w:u w:val="single" w:color="0000FF"/>
            <w:lang w:val="fr-LU"/>
          </w:rPr>
          <w:t>D</w:t>
        </w:r>
        <w:r w:rsidR="00601421" w:rsidRPr="00063475">
          <w:rPr>
            <w:rFonts w:ascii="Calibri" w:eastAsia="Calibri" w:hAnsi="Calibri" w:cs="Calibri"/>
            <w:color w:val="0000FF"/>
            <w:spacing w:val="-1"/>
            <w:sz w:val="22"/>
            <w:szCs w:val="22"/>
            <w:u w:val="single" w:color="0000FF"/>
            <w:lang w:val="fr-LU"/>
          </w:rPr>
          <w:t>o</w:t>
        </w:r>
        <w:r w:rsidR="00601421" w:rsidRPr="00063475">
          <w:rPr>
            <w:rFonts w:ascii="Calibri" w:eastAsia="Calibri" w:hAnsi="Calibri" w:cs="Calibri"/>
            <w:color w:val="0000FF"/>
            <w:sz w:val="22"/>
            <w:szCs w:val="22"/>
            <w:u w:val="single" w:color="0000FF"/>
            <w:lang w:val="fr-LU"/>
          </w:rPr>
          <w:t>cu</w:t>
        </w:r>
        <w:r w:rsidR="00601421" w:rsidRPr="00063475">
          <w:rPr>
            <w:rFonts w:ascii="Calibri" w:eastAsia="Calibri" w:hAnsi="Calibri" w:cs="Calibri"/>
            <w:color w:val="0000FF"/>
            <w:spacing w:val="-2"/>
            <w:sz w:val="22"/>
            <w:szCs w:val="22"/>
            <w:u w:val="single" w:color="0000FF"/>
            <w:lang w:val="fr-LU"/>
          </w:rPr>
          <w:t>m</w:t>
        </w:r>
        <w:r w:rsidR="00601421" w:rsidRPr="00063475">
          <w:rPr>
            <w:rFonts w:ascii="Calibri" w:eastAsia="Calibri" w:hAnsi="Calibri" w:cs="Calibri"/>
            <w:color w:val="0000FF"/>
            <w:sz w:val="22"/>
            <w:szCs w:val="22"/>
            <w:u w:val="single" w:color="0000FF"/>
            <w:lang w:val="fr-LU"/>
          </w:rPr>
          <w:t>ent</w:t>
        </w:r>
        <w:r w:rsidR="00601421" w:rsidRPr="00063475">
          <w:rPr>
            <w:rFonts w:ascii="Calibri" w:eastAsia="Calibri" w:hAnsi="Calibri" w:cs="Calibri"/>
            <w:color w:val="0000FF"/>
            <w:spacing w:val="-2"/>
            <w:sz w:val="22"/>
            <w:szCs w:val="22"/>
            <w:u w:val="single" w:color="0000FF"/>
            <w:lang w:val="fr-LU"/>
          </w:rPr>
          <w:t>s</w:t>
        </w:r>
        <w:r w:rsidR="00601421" w:rsidRPr="00063475">
          <w:rPr>
            <w:rFonts w:ascii="Calibri" w:eastAsia="Calibri" w:hAnsi="Calibri" w:cs="Calibri"/>
            <w:color w:val="0000FF"/>
            <w:spacing w:val="1"/>
            <w:sz w:val="22"/>
            <w:szCs w:val="22"/>
            <w:u w:val="single" w:color="0000FF"/>
            <w:lang w:val="fr-LU"/>
          </w:rPr>
          <w:t>/P</w:t>
        </w:r>
        <w:r w:rsidR="00601421" w:rsidRPr="00063475">
          <w:rPr>
            <w:rFonts w:ascii="Calibri" w:eastAsia="Calibri" w:hAnsi="Calibri" w:cs="Calibri"/>
            <w:color w:val="0000FF"/>
            <w:sz w:val="22"/>
            <w:szCs w:val="22"/>
            <w:u w:val="single" w:color="0000FF"/>
            <w:lang w:val="fr-LU"/>
          </w:rPr>
          <w:t>a</w:t>
        </w:r>
        <w:r w:rsidR="00601421" w:rsidRPr="00063475">
          <w:rPr>
            <w:rFonts w:ascii="Calibri" w:eastAsia="Calibri" w:hAnsi="Calibri" w:cs="Calibri"/>
            <w:color w:val="0000FF"/>
            <w:spacing w:val="-3"/>
            <w:sz w:val="22"/>
            <w:szCs w:val="22"/>
            <w:u w:val="single" w:color="0000FF"/>
            <w:lang w:val="fr-LU"/>
          </w:rPr>
          <w:t>g</w:t>
        </w:r>
        <w:r w:rsidR="00601421" w:rsidRPr="00063475">
          <w:rPr>
            <w:rFonts w:ascii="Calibri" w:eastAsia="Calibri" w:hAnsi="Calibri" w:cs="Calibri"/>
            <w:color w:val="0000FF"/>
            <w:sz w:val="22"/>
            <w:szCs w:val="22"/>
            <w:u w:val="single" w:color="0000FF"/>
            <w:lang w:val="fr-LU"/>
          </w:rPr>
          <w:t>es</w:t>
        </w:r>
        <w:r w:rsidR="00601421" w:rsidRPr="00063475">
          <w:rPr>
            <w:rFonts w:ascii="Calibri" w:eastAsia="Calibri" w:hAnsi="Calibri" w:cs="Calibri"/>
            <w:color w:val="0000FF"/>
            <w:spacing w:val="2"/>
            <w:sz w:val="22"/>
            <w:szCs w:val="22"/>
            <w:u w:val="single" w:color="0000FF"/>
            <w:lang w:val="fr-LU"/>
          </w:rPr>
          <w:t>/</w:t>
        </w:r>
        <w:r w:rsidR="00601421" w:rsidRPr="00063475">
          <w:rPr>
            <w:rFonts w:ascii="Calibri" w:eastAsia="Calibri" w:hAnsi="Calibri" w:cs="Calibri"/>
            <w:color w:val="0000FF"/>
            <w:spacing w:val="-3"/>
            <w:sz w:val="22"/>
            <w:szCs w:val="22"/>
            <w:u w:val="single" w:color="0000FF"/>
            <w:lang w:val="fr-LU"/>
          </w:rPr>
          <w:t>H</w:t>
        </w:r>
        <w:r w:rsidR="00601421" w:rsidRPr="00063475">
          <w:rPr>
            <w:rFonts w:ascii="Calibri" w:eastAsia="Calibri" w:hAnsi="Calibri" w:cs="Calibri"/>
            <w:color w:val="0000FF"/>
            <w:spacing w:val="-1"/>
            <w:sz w:val="22"/>
            <w:szCs w:val="22"/>
            <w:u w:val="single" w:color="0000FF"/>
            <w:lang w:val="fr-LU"/>
          </w:rPr>
          <w:t>o</w:t>
        </w:r>
        <w:r w:rsidR="00601421" w:rsidRPr="00063475">
          <w:rPr>
            <w:rFonts w:ascii="Calibri" w:eastAsia="Calibri" w:hAnsi="Calibri" w:cs="Calibri"/>
            <w:color w:val="0000FF"/>
            <w:spacing w:val="1"/>
            <w:sz w:val="22"/>
            <w:szCs w:val="22"/>
            <w:u w:val="single" w:color="0000FF"/>
            <w:lang w:val="fr-LU"/>
          </w:rPr>
          <w:t>m</w:t>
        </w:r>
        <w:r w:rsidR="00601421" w:rsidRPr="00063475">
          <w:rPr>
            <w:rFonts w:ascii="Calibri" w:eastAsia="Calibri" w:hAnsi="Calibri" w:cs="Calibri"/>
            <w:color w:val="0000FF"/>
            <w:sz w:val="22"/>
            <w:szCs w:val="22"/>
            <w:u w:val="single" w:color="0000FF"/>
            <w:lang w:val="fr-LU"/>
          </w:rPr>
          <w:t>e.as</w:t>
        </w:r>
        <w:r w:rsidR="00601421" w:rsidRPr="00063475">
          <w:rPr>
            <w:rFonts w:ascii="Calibri" w:eastAsia="Calibri" w:hAnsi="Calibri" w:cs="Calibri"/>
            <w:color w:val="0000FF"/>
            <w:spacing w:val="-1"/>
            <w:sz w:val="22"/>
            <w:szCs w:val="22"/>
            <w:u w:val="single" w:color="0000FF"/>
            <w:lang w:val="fr-LU"/>
          </w:rPr>
          <w:t>p</w:t>
        </w:r>
        <w:r w:rsidR="00601421" w:rsidRPr="00063475">
          <w:rPr>
            <w:rFonts w:ascii="Calibri" w:eastAsia="Calibri" w:hAnsi="Calibri" w:cs="Calibri"/>
            <w:color w:val="0000FF"/>
            <w:sz w:val="22"/>
            <w:szCs w:val="22"/>
            <w:u w:val="single" w:color="0000FF"/>
            <w:lang w:val="fr-LU"/>
          </w:rPr>
          <w:t>x</w:t>
        </w:r>
      </w:hyperlink>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3461AE" w:rsidRPr="00063475" w:rsidRDefault="003461AE">
      <w:pPr>
        <w:spacing w:line="200" w:lineRule="exact"/>
        <w:rPr>
          <w:lang w:val="fr-LU"/>
        </w:rPr>
      </w:pPr>
    </w:p>
    <w:p w:rsidR="002803C3" w:rsidRPr="00063475" w:rsidRDefault="002803C3">
      <w:pPr>
        <w:spacing w:line="200" w:lineRule="exact"/>
        <w:rPr>
          <w:lang w:val="fr-LU"/>
        </w:rPr>
      </w:pPr>
    </w:p>
    <w:p w:rsidR="002803C3" w:rsidRPr="00063475" w:rsidRDefault="002803C3">
      <w:pPr>
        <w:spacing w:line="200" w:lineRule="exact"/>
        <w:rPr>
          <w:lang w:val="fr-LU"/>
        </w:rPr>
      </w:pPr>
    </w:p>
    <w:p w:rsidR="002803C3" w:rsidRPr="00063475" w:rsidRDefault="002803C3">
      <w:pPr>
        <w:spacing w:line="200" w:lineRule="exact"/>
        <w:rPr>
          <w:lang w:val="fr-LU"/>
        </w:rPr>
      </w:pPr>
    </w:p>
    <w:p w:rsidR="002803C3" w:rsidRPr="00063475" w:rsidRDefault="002803C3">
      <w:pPr>
        <w:spacing w:line="200" w:lineRule="exact"/>
        <w:rPr>
          <w:lang w:val="fr-LU"/>
        </w:rPr>
      </w:pPr>
    </w:p>
    <w:p w:rsidR="002803C3" w:rsidRPr="00063475" w:rsidRDefault="002803C3">
      <w:pPr>
        <w:spacing w:line="200" w:lineRule="exact"/>
        <w:rPr>
          <w:lang w:val="fr-LU"/>
        </w:rPr>
      </w:pPr>
    </w:p>
    <w:p w:rsidR="002803C3" w:rsidRPr="00063475" w:rsidRDefault="002803C3">
      <w:pPr>
        <w:spacing w:line="200" w:lineRule="exact"/>
        <w:rPr>
          <w:lang w:val="fr-LU"/>
        </w:rPr>
      </w:pPr>
    </w:p>
    <w:p w:rsidR="003461AE" w:rsidRPr="00063475" w:rsidRDefault="003461AE">
      <w:pPr>
        <w:spacing w:before="12" w:line="240" w:lineRule="exact"/>
        <w:rPr>
          <w:sz w:val="24"/>
          <w:szCs w:val="24"/>
          <w:lang w:val="fr-LU"/>
        </w:rPr>
      </w:pPr>
    </w:p>
    <w:p w:rsidR="003461AE" w:rsidRPr="00FC0225" w:rsidRDefault="00601421">
      <w:pPr>
        <w:spacing w:before="45"/>
        <w:ind w:left="1553"/>
        <w:rPr>
          <w:rFonts w:ascii="Verdana" w:eastAsia="Verdana" w:hAnsi="Verdana" w:cs="Verdana"/>
          <w:sz w:val="13"/>
          <w:szCs w:val="13"/>
          <w:lang w:val="en-GB"/>
        </w:rPr>
        <w:sectPr w:rsidR="003461AE" w:rsidRPr="00FC0225">
          <w:pgSz w:w="11920" w:h="16840"/>
          <w:pgMar w:top="1560" w:right="840" w:bottom="280" w:left="1680" w:header="0" w:footer="810" w:gutter="0"/>
          <w:cols w:space="720"/>
        </w:sectPr>
      </w:pPr>
      <w:r w:rsidRPr="00FC0225">
        <w:rPr>
          <w:rFonts w:ascii="Verdana" w:eastAsia="Verdana" w:hAnsi="Verdana" w:cs="Verdana"/>
          <w:position w:val="6"/>
          <w:sz w:val="8"/>
          <w:szCs w:val="8"/>
          <w:lang w:val="en-GB"/>
        </w:rPr>
        <w:t>1</w:t>
      </w:r>
      <w:r w:rsidRPr="00FC0225">
        <w:rPr>
          <w:rFonts w:ascii="Verdana" w:eastAsia="Verdana" w:hAnsi="Verdana" w:cs="Verdana"/>
          <w:spacing w:val="17"/>
          <w:position w:val="6"/>
          <w:sz w:val="8"/>
          <w:szCs w:val="8"/>
          <w:lang w:val="en-GB"/>
        </w:rPr>
        <w:t xml:space="preserve"> </w:t>
      </w:r>
      <w:r w:rsidR="00AA5CE1" w:rsidRPr="00FC0225">
        <w:rPr>
          <w:rFonts w:ascii="Verdana" w:eastAsia="Verdana" w:hAnsi="Verdana" w:cs="Verdana"/>
          <w:sz w:val="13"/>
          <w:szCs w:val="13"/>
          <w:lang w:val="en-GB"/>
        </w:rPr>
        <w:t>Main</w:t>
      </w:r>
      <w:r w:rsidR="007C1298" w:rsidRPr="00FC0225">
        <w:rPr>
          <w:rFonts w:ascii="Verdana" w:eastAsia="Verdana" w:hAnsi="Verdana" w:cs="Verdana"/>
          <w:sz w:val="13"/>
          <w:szCs w:val="13"/>
          <w:lang w:val="en-GB"/>
        </w:rPr>
        <w:t>-</w:t>
      </w:r>
      <w:r w:rsidR="00AA5CE1" w:rsidRPr="00FC0225">
        <w:rPr>
          <w:rFonts w:ascii="Verdana" w:eastAsia="Verdana" w:hAnsi="Verdana" w:cs="Verdana"/>
          <w:sz w:val="13"/>
          <w:szCs w:val="13"/>
          <w:lang w:val="en-GB"/>
        </w:rPr>
        <w:t>line Railways Designation Decree</w:t>
      </w:r>
      <w:r w:rsidRPr="00FC0225">
        <w:rPr>
          <w:rFonts w:ascii="Verdana" w:eastAsia="Verdana" w:hAnsi="Verdana" w:cs="Verdana"/>
          <w:sz w:val="13"/>
          <w:szCs w:val="13"/>
          <w:lang w:val="en-GB"/>
        </w:rPr>
        <w:t>,</w:t>
      </w:r>
      <w:r w:rsidRPr="00FC0225">
        <w:rPr>
          <w:rFonts w:ascii="Verdana" w:eastAsia="Verdana" w:hAnsi="Verdana" w:cs="Verdana"/>
          <w:spacing w:val="-11"/>
          <w:sz w:val="13"/>
          <w:szCs w:val="13"/>
          <w:lang w:val="en-GB"/>
        </w:rPr>
        <w:t xml:space="preserve"> </w:t>
      </w:r>
      <w:r w:rsidR="00AA5CE1" w:rsidRPr="00FC0225">
        <w:rPr>
          <w:rFonts w:ascii="Verdana" w:eastAsia="Verdana" w:hAnsi="Verdana" w:cs="Verdana"/>
          <w:spacing w:val="1"/>
          <w:sz w:val="13"/>
          <w:szCs w:val="13"/>
          <w:lang w:val="en-GB"/>
        </w:rPr>
        <w:t xml:space="preserve">of </w:t>
      </w:r>
      <w:r w:rsidRPr="00FC0225">
        <w:rPr>
          <w:rFonts w:ascii="Verdana" w:eastAsia="Verdana" w:hAnsi="Verdana" w:cs="Verdana"/>
          <w:spacing w:val="-1"/>
          <w:sz w:val="13"/>
          <w:szCs w:val="13"/>
          <w:lang w:val="en-GB"/>
        </w:rPr>
        <w:t>2</w:t>
      </w:r>
      <w:r w:rsidRPr="00FC0225">
        <w:rPr>
          <w:rFonts w:ascii="Verdana" w:eastAsia="Verdana" w:hAnsi="Verdana" w:cs="Verdana"/>
          <w:sz w:val="13"/>
          <w:szCs w:val="13"/>
          <w:lang w:val="en-GB"/>
        </w:rPr>
        <w:t>0</w:t>
      </w:r>
      <w:r w:rsidRPr="00FC0225">
        <w:rPr>
          <w:rFonts w:ascii="Verdana" w:eastAsia="Verdana" w:hAnsi="Verdana" w:cs="Verdana"/>
          <w:spacing w:val="-3"/>
          <w:sz w:val="13"/>
          <w:szCs w:val="13"/>
          <w:lang w:val="en-GB"/>
        </w:rPr>
        <w:t xml:space="preserve"> </w:t>
      </w:r>
      <w:r w:rsidR="00AA5CE1" w:rsidRPr="00FC0225">
        <w:rPr>
          <w:rFonts w:ascii="Verdana" w:eastAsia="Verdana" w:hAnsi="Verdana" w:cs="Verdana"/>
          <w:spacing w:val="1"/>
          <w:sz w:val="13"/>
          <w:szCs w:val="13"/>
          <w:lang w:val="en-GB"/>
        </w:rPr>
        <w:t>D</w:t>
      </w:r>
      <w:r w:rsidRPr="00FC0225">
        <w:rPr>
          <w:rFonts w:ascii="Verdana" w:eastAsia="Verdana" w:hAnsi="Verdana" w:cs="Verdana"/>
          <w:sz w:val="13"/>
          <w:szCs w:val="13"/>
          <w:lang w:val="en-GB"/>
        </w:rPr>
        <w:t>ec</w:t>
      </w:r>
      <w:r w:rsidRPr="00FC0225">
        <w:rPr>
          <w:rFonts w:ascii="Verdana" w:eastAsia="Verdana" w:hAnsi="Verdana" w:cs="Verdana"/>
          <w:spacing w:val="-1"/>
          <w:sz w:val="13"/>
          <w:szCs w:val="13"/>
          <w:lang w:val="en-GB"/>
        </w:rPr>
        <w:t>e</w:t>
      </w:r>
      <w:r w:rsidRPr="00FC0225">
        <w:rPr>
          <w:rFonts w:ascii="Verdana" w:eastAsia="Verdana" w:hAnsi="Verdana" w:cs="Verdana"/>
          <w:spacing w:val="1"/>
          <w:sz w:val="13"/>
          <w:szCs w:val="13"/>
          <w:lang w:val="en-GB"/>
        </w:rPr>
        <w:t>mb</w:t>
      </w:r>
      <w:r w:rsidRPr="00FC0225">
        <w:rPr>
          <w:rFonts w:ascii="Verdana" w:eastAsia="Verdana" w:hAnsi="Verdana" w:cs="Verdana"/>
          <w:sz w:val="13"/>
          <w:szCs w:val="13"/>
          <w:lang w:val="en-GB"/>
        </w:rPr>
        <w:t>er</w:t>
      </w:r>
      <w:r w:rsidRPr="00FC0225">
        <w:rPr>
          <w:rFonts w:ascii="Verdana" w:eastAsia="Verdana" w:hAnsi="Verdana" w:cs="Verdana"/>
          <w:spacing w:val="-6"/>
          <w:sz w:val="13"/>
          <w:szCs w:val="13"/>
          <w:lang w:val="en-GB"/>
        </w:rPr>
        <w:t xml:space="preserve"> </w:t>
      </w:r>
      <w:r w:rsidRPr="00FC0225">
        <w:rPr>
          <w:rFonts w:ascii="Verdana" w:eastAsia="Verdana" w:hAnsi="Verdana" w:cs="Verdana"/>
          <w:spacing w:val="-1"/>
          <w:sz w:val="13"/>
          <w:szCs w:val="13"/>
          <w:lang w:val="en-GB"/>
        </w:rPr>
        <w:t>20</w:t>
      </w:r>
      <w:r w:rsidRPr="00FC0225">
        <w:rPr>
          <w:rFonts w:ascii="Verdana" w:eastAsia="Verdana" w:hAnsi="Verdana" w:cs="Verdana"/>
          <w:spacing w:val="1"/>
          <w:sz w:val="13"/>
          <w:szCs w:val="13"/>
          <w:lang w:val="en-GB"/>
        </w:rPr>
        <w:t>0</w:t>
      </w:r>
      <w:r w:rsidRPr="00FC0225">
        <w:rPr>
          <w:rFonts w:ascii="Verdana" w:eastAsia="Verdana" w:hAnsi="Verdana" w:cs="Verdana"/>
          <w:sz w:val="13"/>
          <w:szCs w:val="13"/>
          <w:lang w:val="en-GB"/>
        </w:rPr>
        <w:t>4</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z w:val="24"/>
          <w:szCs w:val="24"/>
          <w:lang w:val="en-GB"/>
        </w:rPr>
        <w:t xml:space="preserve">2          </w:t>
      </w:r>
      <w:r w:rsidRPr="00FC0225">
        <w:rPr>
          <w:rFonts w:ascii="Verdana" w:eastAsia="Verdana" w:hAnsi="Verdana" w:cs="Verdana"/>
          <w:spacing w:val="53"/>
          <w:sz w:val="24"/>
          <w:szCs w:val="24"/>
          <w:lang w:val="en-GB"/>
        </w:rPr>
        <w:t xml:space="preserve"> </w:t>
      </w:r>
      <w:r w:rsidR="00AA5CE1" w:rsidRPr="00FC0225">
        <w:rPr>
          <w:rFonts w:ascii="Verdana" w:eastAsia="Verdana" w:hAnsi="Verdana" w:cs="Verdana"/>
          <w:spacing w:val="-1"/>
          <w:sz w:val="24"/>
          <w:szCs w:val="24"/>
          <w:lang w:val="en-GB"/>
        </w:rPr>
        <w:t>Summary</w:t>
      </w:r>
    </w:p>
    <w:p w:rsidR="003461AE" w:rsidRPr="00FC0225" w:rsidRDefault="003461AE">
      <w:pPr>
        <w:spacing w:before="8"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line="200" w:lineRule="exact"/>
        <w:ind w:left="1553" w:right="108"/>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 xml:space="preserve">4 </w:t>
      </w:r>
      <w:r w:rsidR="00AA5CE1" w:rsidRPr="00FC0225">
        <w:rPr>
          <w:rFonts w:ascii="Verdana" w:eastAsia="Verdana" w:hAnsi="Verdana" w:cs="Verdana"/>
          <w:spacing w:val="1"/>
          <w:sz w:val="18"/>
          <w:szCs w:val="18"/>
          <w:lang w:val="en-GB"/>
        </w:rPr>
        <w:t>the size of the main-line railway remained virtually unchanged</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AA5CE1" w:rsidRPr="00FC0225">
        <w:rPr>
          <w:rFonts w:ascii="Verdana" w:eastAsia="Verdana" w:hAnsi="Verdana" w:cs="Verdana"/>
          <w:sz w:val="18"/>
          <w:szCs w:val="18"/>
          <w:lang w:val="en-GB"/>
        </w:rPr>
        <w:t>The same applies to the number of undertakings and companies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14</w:t>
      </w:r>
      <w:r w:rsidRPr="00FC0225">
        <w:rPr>
          <w:rFonts w:ascii="Verdana" w:eastAsia="Verdana" w:hAnsi="Verdana" w:cs="Verdana"/>
          <w:sz w:val="18"/>
          <w:szCs w:val="18"/>
          <w:lang w:val="en-GB"/>
        </w:rPr>
        <w:t xml:space="preserve">5 </w:t>
      </w:r>
      <w:r w:rsidR="00AA5CE1" w:rsidRPr="00FC0225">
        <w:rPr>
          <w:rFonts w:ascii="Verdana" w:eastAsia="Verdana" w:hAnsi="Verdana" w:cs="Verdana"/>
          <w:sz w:val="18"/>
          <w:szCs w:val="18"/>
          <w:lang w:val="en-GB"/>
        </w:rPr>
        <w:t>million passenger kilometres and 10 million goods train kilometres were travelled</w:t>
      </w:r>
      <w:r w:rsidRPr="00FC0225">
        <w:rPr>
          <w:rFonts w:ascii="Verdana" w:eastAsia="Verdana" w:hAnsi="Verdana" w:cs="Verdana"/>
          <w:sz w:val="18"/>
          <w:szCs w:val="18"/>
          <w:lang w:val="en-GB"/>
        </w:rPr>
        <w:t>.</w:t>
      </w:r>
    </w:p>
    <w:p w:rsidR="003461AE" w:rsidRPr="00FC0225" w:rsidRDefault="003461AE">
      <w:pPr>
        <w:spacing w:before="15" w:line="200" w:lineRule="exact"/>
        <w:rPr>
          <w:lang w:val="en-GB"/>
        </w:rPr>
      </w:pPr>
    </w:p>
    <w:p w:rsidR="003461AE" w:rsidRPr="00FC0225" w:rsidRDefault="00AA5CE1" w:rsidP="00AA5CE1">
      <w:pPr>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 total number of significant accidents decreased compared to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3.</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There were </w:t>
      </w:r>
      <w:r w:rsidR="00601421" w:rsidRPr="00FC0225">
        <w:rPr>
          <w:rFonts w:ascii="Verdana" w:eastAsia="Verdana" w:hAnsi="Verdana" w:cs="Verdana"/>
          <w:spacing w:val="1"/>
          <w:sz w:val="18"/>
          <w:szCs w:val="18"/>
          <w:lang w:val="en-GB"/>
        </w:rPr>
        <w:t>1</w:t>
      </w:r>
      <w:r w:rsidR="00601421" w:rsidRPr="00FC0225">
        <w:rPr>
          <w:rFonts w:ascii="Verdana" w:eastAsia="Verdana" w:hAnsi="Verdana" w:cs="Verdana"/>
          <w:sz w:val="18"/>
          <w:szCs w:val="18"/>
          <w:lang w:val="en-GB"/>
        </w:rPr>
        <w:t>9 s</w:t>
      </w:r>
      <w:r w:rsidR="00601421" w:rsidRPr="00FC0225">
        <w:rPr>
          <w:rFonts w:ascii="Verdana" w:eastAsia="Verdana" w:hAnsi="Verdana" w:cs="Verdana"/>
          <w:spacing w:val="1"/>
          <w:sz w:val="18"/>
          <w:szCs w:val="18"/>
          <w:lang w:val="en-GB"/>
        </w:rPr>
        <w:t>ig</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
          <w:sz w:val="18"/>
          <w:szCs w:val="18"/>
          <w:lang w:val="en-GB"/>
        </w:rPr>
        <w:t>f</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ca</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t</w:t>
      </w:r>
      <w:r w:rsidRPr="00FC0225">
        <w:rPr>
          <w:rFonts w:ascii="Verdana" w:eastAsia="Verdana" w:hAnsi="Verdana" w:cs="Verdana"/>
          <w:sz w:val="18"/>
          <w:szCs w:val="18"/>
          <w:lang w:val="en-GB"/>
        </w:rPr>
        <w:t xml:space="preserve"> accidents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4"/>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n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4 </w:t>
      </w:r>
      <w:r w:rsidRPr="00FC0225">
        <w:rPr>
          <w:rFonts w:ascii="Verdana" w:eastAsia="Verdana" w:hAnsi="Verdana" w:cs="Verdana"/>
          <w:spacing w:val="-3"/>
          <w:sz w:val="18"/>
          <w:szCs w:val="18"/>
          <w:lang w:val="en-GB"/>
        </w:rPr>
        <w:t>there were no fatalities or serious injuries among passengers and staff</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A focal point, as in previous years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remains the significant number of accidents on level crossings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782079" w:rsidRPr="00FC0225">
        <w:rPr>
          <w:rFonts w:ascii="Verdana" w:eastAsia="Verdana" w:hAnsi="Verdana" w:cs="Verdana"/>
          <w:spacing w:val="-10"/>
          <w:sz w:val="18"/>
          <w:szCs w:val="18"/>
          <w:lang w:val="en-GB"/>
        </w:rPr>
        <w:t>13 of the significant accidents occurred at a level crossing</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782079" w:rsidRPr="00FC0225">
        <w:rPr>
          <w:rFonts w:ascii="Verdana" w:eastAsia="Verdana" w:hAnsi="Verdana" w:cs="Verdana"/>
          <w:sz w:val="18"/>
          <w:szCs w:val="18"/>
          <w:lang w:val="en-GB"/>
        </w:rPr>
        <w:t>These resulted in 7 fatalities and 4 serious injuries among level crossing users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782079" w:rsidRPr="00FC0225">
        <w:rPr>
          <w:rFonts w:ascii="Verdana" w:eastAsia="Verdana" w:hAnsi="Verdana" w:cs="Verdana"/>
          <w:spacing w:val="-10"/>
          <w:sz w:val="18"/>
          <w:szCs w:val="18"/>
          <w:lang w:val="en-GB"/>
        </w:rPr>
        <w:t>By way of comparison, there are 3 times as many accidents on unmanned level crossings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782079" w:rsidRPr="00FC0225">
        <w:rPr>
          <w:rFonts w:ascii="Verdana" w:eastAsia="Verdana" w:hAnsi="Verdana" w:cs="Verdana"/>
          <w:sz w:val="18"/>
          <w:szCs w:val="18"/>
          <w:lang w:val="en-GB"/>
        </w:rPr>
        <w:t>People continue to take risks by crossing level crossings when a train is approaching</w:t>
      </w:r>
      <w:r w:rsidR="00601421" w:rsidRPr="00FC0225">
        <w:rPr>
          <w:rFonts w:ascii="Verdana" w:eastAsia="Verdana" w:hAnsi="Verdana" w:cs="Verdana"/>
          <w:sz w:val="18"/>
          <w:szCs w:val="18"/>
          <w:lang w:val="en-GB"/>
        </w:rPr>
        <w:t>.</w:t>
      </w:r>
    </w:p>
    <w:p w:rsidR="003461AE" w:rsidRPr="00FC0225" w:rsidRDefault="003461AE">
      <w:pPr>
        <w:spacing w:before="18" w:line="200" w:lineRule="exact"/>
        <w:rPr>
          <w:lang w:val="en-GB"/>
        </w:rPr>
      </w:pPr>
    </w:p>
    <w:p w:rsidR="003461AE" w:rsidRPr="00FC0225" w:rsidRDefault="00782079">
      <w:pPr>
        <w:ind w:left="1553" w:right="184"/>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 derailment of a train in </w:t>
      </w:r>
      <w:r w:rsidR="00601421" w:rsidRPr="00FC0225">
        <w:rPr>
          <w:rFonts w:ascii="Verdana" w:eastAsia="Verdana" w:hAnsi="Verdana" w:cs="Verdana"/>
          <w:spacing w:val="-1"/>
          <w:sz w:val="18"/>
          <w:szCs w:val="18"/>
          <w:lang w:val="en-GB"/>
        </w:rPr>
        <w:t>H</w:t>
      </w:r>
      <w:r w:rsidR="00601421" w:rsidRPr="00FC0225">
        <w:rPr>
          <w:rFonts w:ascii="Verdana" w:eastAsia="Verdana" w:hAnsi="Verdana" w:cs="Verdana"/>
          <w:spacing w:val="1"/>
          <w:sz w:val="18"/>
          <w:szCs w:val="18"/>
          <w:lang w:val="en-GB"/>
        </w:rPr>
        <w:t>il</w:t>
      </w:r>
      <w:r w:rsidR="00601421" w:rsidRPr="00FC0225">
        <w:rPr>
          <w:rFonts w:ascii="Verdana" w:eastAsia="Verdana" w:hAnsi="Verdana" w:cs="Verdana"/>
          <w:spacing w:val="-3"/>
          <w:sz w:val="18"/>
          <w:szCs w:val="18"/>
          <w:lang w:val="en-GB"/>
        </w:rPr>
        <w:t>v</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rs</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resulted in material damage of </w:t>
      </w:r>
      <w:r w:rsidR="00601421" w:rsidRPr="00FC0225">
        <w:rPr>
          <w:rFonts w:ascii="Verdana" w:eastAsia="Verdana" w:hAnsi="Verdana" w:cs="Verdana"/>
          <w:sz w:val="18"/>
          <w:szCs w:val="18"/>
          <w:lang w:val="en-GB"/>
        </w:rPr>
        <w:t xml:space="preserve">€ 2 </w:t>
      </w:r>
      <w:r w:rsidRPr="00FC0225">
        <w:rPr>
          <w:rFonts w:ascii="Verdana" w:eastAsia="Verdana" w:hAnsi="Verdana" w:cs="Verdana"/>
          <w:sz w:val="18"/>
          <w:szCs w:val="18"/>
          <w:lang w:val="en-GB"/>
        </w:rPr>
        <w:t xml:space="preserve">m to the </w:t>
      </w:r>
      <w:r w:rsidR="00601421" w:rsidRPr="00FC0225">
        <w:rPr>
          <w:rFonts w:ascii="Verdana" w:eastAsia="Verdana" w:hAnsi="Verdana" w:cs="Verdana"/>
          <w:spacing w:val="1"/>
          <w:sz w:val="18"/>
          <w:szCs w:val="18"/>
          <w:lang w:val="en-GB"/>
        </w:rPr>
        <w:t>in</w:t>
      </w:r>
      <w:r w:rsidR="00601421" w:rsidRPr="00FC0225">
        <w:rPr>
          <w:rFonts w:ascii="Verdana" w:eastAsia="Verdana" w:hAnsi="Verdana" w:cs="Verdana"/>
          <w:spacing w:val="-1"/>
          <w:sz w:val="18"/>
          <w:szCs w:val="18"/>
          <w:lang w:val="en-GB"/>
        </w:rPr>
        <w:t>f</w:t>
      </w:r>
      <w:r w:rsidR="00601421" w:rsidRPr="00FC0225">
        <w:rPr>
          <w:rFonts w:ascii="Verdana" w:eastAsia="Verdana" w:hAnsi="Verdana" w:cs="Verdana"/>
          <w:spacing w:val="-2"/>
          <w:sz w:val="18"/>
          <w:szCs w:val="18"/>
          <w:lang w:val="en-GB"/>
        </w:rPr>
        <w:t>r</w:t>
      </w:r>
      <w:r w:rsidR="00601421" w:rsidRPr="00FC0225">
        <w:rPr>
          <w:rFonts w:ascii="Verdana" w:eastAsia="Verdana" w:hAnsi="Verdana" w:cs="Verdana"/>
          <w:sz w:val="18"/>
          <w:szCs w:val="18"/>
          <w:lang w:val="en-GB"/>
        </w:rPr>
        <w:t>as</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c</w:t>
      </w:r>
      <w:r w:rsidR="00601421" w:rsidRPr="00FC0225">
        <w:rPr>
          <w:rFonts w:ascii="Verdana" w:eastAsia="Verdana" w:hAnsi="Verdana" w:cs="Verdana"/>
          <w:spacing w:val="1"/>
          <w:sz w:val="18"/>
          <w:szCs w:val="18"/>
          <w:lang w:val="en-GB"/>
        </w:rPr>
        <w:t>tu</w:t>
      </w:r>
      <w:r w:rsidRPr="00FC0225">
        <w:rPr>
          <w:rFonts w:ascii="Verdana" w:eastAsia="Verdana" w:hAnsi="Verdana" w:cs="Verdana"/>
          <w:spacing w:val="-1"/>
          <w:sz w:val="18"/>
          <w:szCs w:val="18"/>
          <w:lang w:val="en-GB"/>
        </w:rPr>
        <w:t>re and rolling stock</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As a point was being passed, it switched</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The cause was a defective point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The </w:t>
      </w:r>
      <w:r w:rsidR="00601421" w:rsidRPr="00FC0225">
        <w:rPr>
          <w:rFonts w:ascii="Verdana" w:eastAsia="Verdana" w:hAnsi="Verdana" w:cs="Verdana"/>
          <w:sz w:val="18"/>
          <w:szCs w:val="18"/>
          <w:lang w:val="en-GB"/>
        </w:rPr>
        <w:t>O</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z w:val="18"/>
          <w:szCs w:val="18"/>
          <w:lang w:val="en-GB"/>
        </w:rPr>
        <w:t>V</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and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4"/>
          <w:sz w:val="18"/>
          <w:szCs w:val="18"/>
          <w:lang w:val="en-GB"/>
        </w:rPr>
        <w:t>L</w:t>
      </w:r>
      <w:r w:rsidR="00601421" w:rsidRPr="00FC0225">
        <w:rPr>
          <w:rFonts w:ascii="Verdana" w:eastAsia="Verdana" w:hAnsi="Verdana" w:cs="Verdana"/>
          <w:sz w:val="18"/>
          <w:szCs w:val="18"/>
          <w:lang w:val="en-GB"/>
        </w:rPr>
        <w:t xml:space="preserve">T </w:t>
      </w:r>
      <w:r w:rsidRPr="00FC0225">
        <w:rPr>
          <w:rFonts w:ascii="Verdana" w:eastAsia="Verdana" w:hAnsi="Verdana" w:cs="Verdana"/>
          <w:spacing w:val="-1"/>
          <w:sz w:val="18"/>
          <w:szCs w:val="18"/>
          <w:lang w:val="en-GB"/>
        </w:rPr>
        <w:t>have carried out an investigation into the accident</w:t>
      </w:r>
      <w:r w:rsidR="00601421" w:rsidRPr="00FC0225">
        <w:rPr>
          <w:rFonts w:ascii="Verdana" w:eastAsia="Verdana" w:hAnsi="Verdana" w:cs="Verdana"/>
          <w:sz w:val="18"/>
          <w:szCs w:val="18"/>
          <w:lang w:val="en-GB"/>
        </w:rPr>
        <w:t>.</w:t>
      </w:r>
    </w:p>
    <w:p w:rsidR="003461AE" w:rsidRPr="00FC0225" w:rsidRDefault="003461AE">
      <w:pPr>
        <w:spacing w:before="18" w:line="200" w:lineRule="exact"/>
        <w:rPr>
          <w:lang w:val="en-GB"/>
        </w:rPr>
      </w:pPr>
    </w:p>
    <w:p w:rsidR="003461AE" w:rsidRPr="00FC0225" w:rsidRDefault="00601421">
      <w:pPr>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2"/>
          <w:sz w:val="18"/>
          <w:szCs w:val="18"/>
          <w:lang w:val="en-GB"/>
        </w:rPr>
        <w:t>O</w:t>
      </w:r>
      <w:r w:rsidRPr="00FC0225">
        <w:rPr>
          <w:rFonts w:ascii="Verdana" w:eastAsia="Verdana" w:hAnsi="Verdana" w:cs="Verdana"/>
          <w:spacing w:val="-1"/>
          <w:sz w:val="18"/>
          <w:szCs w:val="18"/>
          <w:lang w:val="en-GB"/>
        </w:rPr>
        <w:t>nn</w:t>
      </w:r>
      <w:r w:rsidRPr="00FC0225">
        <w:rPr>
          <w:rFonts w:ascii="Verdana" w:eastAsia="Verdana" w:hAnsi="Verdana" w:cs="Verdana"/>
          <w:spacing w:val="3"/>
          <w:sz w:val="18"/>
          <w:szCs w:val="18"/>
          <w:lang w:val="en-GB"/>
        </w:rPr>
        <w:t>e</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00782079" w:rsidRPr="00FC0225">
        <w:rPr>
          <w:rFonts w:ascii="Verdana" w:eastAsia="Verdana" w:hAnsi="Verdana" w:cs="Verdana"/>
          <w:spacing w:val="1"/>
          <w:sz w:val="18"/>
          <w:szCs w:val="18"/>
          <w:lang w:val="en-GB"/>
        </w:rPr>
        <w:t xml:space="preserve">a goods train collided with a train laden with a dangerous substance </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position w:val="-1"/>
          <w:sz w:val="18"/>
          <w:szCs w:val="18"/>
          <w:lang w:val="en-GB"/>
        </w:rPr>
        <w:t>(</w:t>
      </w:r>
      <w:r w:rsidR="00782079" w:rsidRPr="00FC0225">
        <w:rPr>
          <w:rFonts w:ascii="Verdana" w:eastAsia="Verdana" w:hAnsi="Verdana" w:cs="Verdana"/>
          <w:position w:val="-1"/>
          <w:sz w:val="18"/>
          <w:szCs w:val="18"/>
          <w:lang w:val="en-GB"/>
        </w:rPr>
        <w:t>concentrated natural gas</w:t>
      </w:r>
      <w:r w:rsidRPr="00FC0225">
        <w:rPr>
          <w:rFonts w:ascii="Verdana" w:eastAsia="Verdana" w:hAnsi="Verdana" w:cs="Verdana"/>
          <w:position w:val="-1"/>
          <w:sz w:val="18"/>
          <w:szCs w:val="18"/>
          <w:lang w:val="en-GB"/>
        </w:rPr>
        <w:t>).</w:t>
      </w:r>
      <w:r w:rsidRPr="00FC0225">
        <w:rPr>
          <w:rFonts w:ascii="Verdana" w:eastAsia="Verdana" w:hAnsi="Verdana" w:cs="Verdana"/>
          <w:spacing w:val="-2"/>
          <w:position w:val="-1"/>
          <w:sz w:val="18"/>
          <w:szCs w:val="18"/>
          <w:lang w:val="en-GB"/>
        </w:rPr>
        <w:t xml:space="preserve"> </w:t>
      </w:r>
      <w:r w:rsidR="00976AA1" w:rsidRPr="00FC0225">
        <w:rPr>
          <w:rFonts w:ascii="Verdana" w:eastAsia="Verdana" w:hAnsi="Verdana" w:cs="Verdana"/>
          <w:spacing w:val="-1"/>
          <w:position w:val="-1"/>
          <w:sz w:val="18"/>
          <w:szCs w:val="18"/>
          <w:lang w:val="en-GB"/>
        </w:rPr>
        <w:t>No dangerous substance escaped and there were no victims</w:t>
      </w:r>
      <w:r w:rsidRPr="00FC0225">
        <w:rPr>
          <w:rFonts w:ascii="Verdana" w:eastAsia="Verdana" w:hAnsi="Verdana" w:cs="Verdana"/>
          <w:position w:val="-1"/>
          <w:sz w:val="18"/>
          <w:szCs w:val="18"/>
          <w:lang w:val="en-GB"/>
        </w:rPr>
        <w:t>.</w:t>
      </w:r>
    </w:p>
    <w:p w:rsidR="003461AE" w:rsidRPr="00FC0225" w:rsidRDefault="003461AE">
      <w:pPr>
        <w:spacing w:before="18" w:line="200" w:lineRule="exact"/>
        <w:rPr>
          <w:lang w:val="en-GB"/>
        </w:rPr>
      </w:pPr>
    </w:p>
    <w:p w:rsidR="003461AE" w:rsidRPr="00FC0225" w:rsidRDefault="00601421">
      <w:pPr>
        <w:ind w:left="1553" w:right="144"/>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00976AA1" w:rsidRPr="00FC0225">
        <w:rPr>
          <w:rFonts w:ascii="Verdana" w:eastAsia="Verdana" w:hAnsi="Verdana" w:cs="Verdana"/>
          <w:spacing w:val="-2"/>
          <w:sz w:val="18"/>
          <w:szCs w:val="18"/>
          <w:lang w:val="en-GB"/>
        </w:rPr>
        <w:t xml:space="preserve">total </w:t>
      </w:r>
      <w:r w:rsidRPr="00FC0225">
        <w:rPr>
          <w:rFonts w:ascii="Verdana" w:eastAsia="Verdana" w:hAnsi="Verdana" w:cs="Verdana"/>
          <w:sz w:val="18"/>
          <w:szCs w:val="18"/>
          <w:lang w:val="en-GB"/>
        </w:rPr>
        <w:t>6</w:t>
      </w:r>
      <w:r w:rsidRPr="00FC0225">
        <w:rPr>
          <w:rFonts w:ascii="Verdana" w:eastAsia="Verdana" w:hAnsi="Verdana" w:cs="Verdana"/>
          <w:spacing w:val="1"/>
          <w:sz w:val="18"/>
          <w:szCs w:val="18"/>
          <w:lang w:val="en-GB"/>
        </w:rPr>
        <w:t xml:space="preserve"> </w:t>
      </w:r>
      <w:r w:rsidR="00976AA1" w:rsidRPr="00FC0225">
        <w:rPr>
          <w:rFonts w:ascii="Verdana" w:eastAsia="Verdana" w:hAnsi="Verdana" w:cs="Verdana"/>
          <w:spacing w:val="1"/>
          <w:sz w:val="18"/>
          <w:szCs w:val="18"/>
          <w:lang w:val="en-GB"/>
        </w:rPr>
        <w:t xml:space="preserve">investigations were carried out or reports published by the ILT </w:t>
      </w:r>
      <w:r w:rsidR="002803C3">
        <w:rPr>
          <w:rFonts w:ascii="Verdana" w:eastAsia="Verdana" w:hAnsi="Verdana" w:cs="Verdana"/>
          <w:spacing w:val="1"/>
          <w:sz w:val="18"/>
          <w:szCs w:val="18"/>
          <w:lang w:val="en-GB"/>
        </w:rPr>
        <w:t xml:space="preserve">concerning accidents in </w:t>
      </w:r>
      <w:r w:rsidR="00976AA1" w:rsidRPr="00FC0225">
        <w:rPr>
          <w:rFonts w:ascii="Verdana" w:eastAsia="Verdana" w:hAnsi="Verdana" w:cs="Verdana"/>
          <w:spacing w:val="1"/>
          <w:sz w:val="18"/>
          <w:szCs w:val="18"/>
          <w:lang w:val="en-GB"/>
        </w:rPr>
        <w:t>which safety risks were involved</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6D1F74" w:rsidRPr="00FC0225">
        <w:rPr>
          <w:rFonts w:ascii="Verdana" w:eastAsia="Verdana" w:hAnsi="Verdana" w:cs="Verdana"/>
          <w:spacing w:val="-1"/>
          <w:sz w:val="18"/>
          <w:szCs w:val="18"/>
          <w:lang w:val="en-GB"/>
        </w:rPr>
        <w:t>In a number of cases maintenance of the infrastructure or rolling stock played a part</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6D1F74" w:rsidRPr="00FC0225">
        <w:rPr>
          <w:rFonts w:ascii="Verdana" w:eastAsia="Verdana" w:hAnsi="Verdana" w:cs="Verdana"/>
          <w:spacing w:val="-10"/>
          <w:sz w:val="18"/>
          <w:szCs w:val="18"/>
          <w:lang w:val="en-GB"/>
        </w:rPr>
        <w:t xml:space="preserve">The ILT was also active </w:t>
      </w: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 xml:space="preserve">4 </w:t>
      </w:r>
      <w:r w:rsidR="006D1F74" w:rsidRPr="00FC0225">
        <w:rPr>
          <w:rFonts w:ascii="Verdana" w:eastAsia="Verdana" w:hAnsi="Verdana" w:cs="Verdana"/>
          <w:sz w:val="18"/>
          <w:szCs w:val="18"/>
          <w:lang w:val="en-GB"/>
        </w:rPr>
        <w:t>in respect of earlier investigations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6D1F74" w:rsidRPr="00FC0225">
        <w:rPr>
          <w:rFonts w:ascii="Verdana" w:eastAsia="Verdana" w:hAnsi="Verdana" w:cs="Verdana"/>
          <w:spacing w:val="-1"/>
          <w:sz w:val="18"/>
          <w:szCs w:val="18"/>
          <w:lang w:val="en-GB"/>
        </w:rPr>
        <w:t xml:space="preserve">One of these was the </w:t>
      </w:r>
      <w:r w:rsidR="006D1F74" w:rsidRPr="00FC0225">
        <w:rPr>
          <w:rFonts w:ascii="Verdana" w:eastAsia="Verdana" w:hAnsi="Verdana" w:cs="Verdana"/>
          <w:spacing w:val="-3"/>
          <w:sz w:val="18"/>
          <w:szCs w:val="18"/>
          <w:lang w:val="en-GB"/>
        </w:rPr>
        <w:t>tightened supervision of the planning of trains</w:t>
      </w:r>
      <w:r w:rsidRPr="00FC0225">
        <w:rPr>
          <w:rFonts w:ascii="Verdana" w:eastAsia="Verdana" w:hAnsi="Verdana" w:cs="Verdana"/>
          <w:sz w:val="18"/>
          <w:szCs w:val="18"/>
          <w:lang w:val="en-GB"/>
        </w:rPr>
        <w:t>.</w:t>
      </w:r>
    </w:p>
    <w:p w:rsidR="003461AE" w:rsidRPr="00FC0225" w:rsidRDefault="003461AE">
      <w:pPr>
        <w:spacing w:line="220" w:lineRule="exact"/>
        <w:rPr>
          <w:sz w:val="22"/>
          <w:szCs w:val="22"/>
          <w:lang w:val="en-GB"/>
        </w:rPr>
      </w:pPr>
    </w:p>
    <w:p w:rsidR="003461AE" w:rsidRPr="00FC0225" w:rsidRDefault="00601421">
      <w:pPr>
        <w:spacing w:line="236" w:lineRule="auto"/>
        <w:ind w:left="1553" w:right="339"/>
        <w:rPr>
          <w:rFonts w:ascii="Verdana" w:eastAsia="Verdana" w:hAnsi="Verdana" w:cs="Verdana"/>
          <w:sz w:val="18"/>
          <w:szCs w:val="18"/>
          <w:lang w:val="en-GB"/>
        </w:rPr>
        <w:sectPr w:rsidR="003461AE" w:rsidRPr="00FC0225">
          <w:footerReference w:type="default" r:id="rId13"/>
          <w:pgSz w:w="11920" w:h="16840"/>
          <w:pgMar w:top="1560" w:right="840" w:bottom="280" w:left="1680" w:header="0" w:footer="1253" w:gutter="0"/>
          <w:pgNumType w:start="12"/>
          <w:cols w:space="720"/>
        </w:sect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 xml:space="preserve">4 </w:t>
      </w:r>
      <w:r w:rsidR="00F33984">
        <w:rPr>
          <w:rFonts w:ascii="Verdana" w:eastAsia="Verdana" w:hAnsi="Verdana" w:cs="Verdana"/>
          <w:spacing w:val="1"/>
          <w:sz w:val="18"/>
          <w:szCs w:val="18"/>
          <w:lang w:val="en-GB"/>
        </w:rPr>
        <w:t xml:space="preserve">ground was made up </w:t>
      </w:r>
      <w:r w:rsidR="002803C3">
        <w:rPr>
          <w:rFonts w:ascii="Verdana" w:eastAsia="Verdana" w:hAnsi="Verdana" w:cs="Verdana"/>
          <w:spacing w:val="1"/>
          <w:sz w:val="18"/>
          <w:szCs w:val="18"/>
          <w:lang w:val="en-GB"/>
        </w:rPr>
        <w:t>o</w:t>
      </w:r>
      <w:r w:rsidR="006D1F74" w:rsidRPr="00FC0225">
        <w:rPr>
          <w:rFonts w:ascii="Verdana" w:eastAsia="Verdana" w:hAnsi="Verdana" w:cs="Verdana"/>
          <w:spacing w:val="1"/>
          <w:sz w:val="18"/>
          <w:szCs w:val="18"/>
          <w:lang w:val="en-GB"/>
        </w:rPr>
        <w:t>n the issue/renewal of driver licences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6D1F74" w:rsidRPr="00FC0225">
        <w:rPr>
          <w:rFonts w:ascii="Verdana" w:eastAsia="Verdana" w:hAnsi="Verdana" w:cs="Verdana"/>
          <w:spacing w:val="1"/>
          <w:sz w:val="18"/>
          <w:szCs w:val="18"/>
          <w:lang w:val="en-GB"/>
        </w:rPr>
        <w:t xml:space="preserve">with </w:t>
      </w:r>
      <w:r w:rsidRPr="00FC0225">
        <w:rPr>
          <w:rFonts w:ascii="Verdana" w:eastAsia="Verdana" w:hAnsi="Verdana" w:cs="Verdana"/>
          <w:spacing w:val="1"/>
          <w:sz w:val="18"/>
          <w:szCs w:val="18"/>
          <w:lang w:val="en-GB"/>
        </w:rPr>
        <w:t>1</w:t>
      </w:r>
      <w:r w:rsidR="006D1F74" w:rsidRPr="00FC0225">
        <w:rPr>
          <w:rFonts w:ascii="Verdana" w:eastAsia="Verdana" w:hAnsi="Verdana" w:cs="Verdana"/>
          <w:spacing w:val="1"/>
          <w:sz w:val="18"/>
          <w:szCs w:val="18"/>
          <w:lang w:val="en-GB"/>
        </w:rPr>
        <w:t>,</w:t>
      </w:r>
      <w:r w:rsidRPr="00FC0225">
        <w:rPr>
          <w:rFonts w:ascii="Verdana" w:eastAsia="Verdana" w:hAnsi="Verdana" w:cs="Verdana"/>
          <w:spacing w:val="1"/>
          <w:sz w:val="18"/>
          <w:szCs w:val="18"/>
          <w:lang w:val="en-GB"/>
        </w:rPr>
        <w:t>35</w:t>
      </w:r>
      <w:r w:rsidRPr="00FC0225">
        <w:rPr>
          <w:rFonts w:ascii="Verdana" w:eastAsia="Verdana" w:hAnsi="Verdana" w:cs="Verdana"/>
          <w:sz w:val="18"/>
          <w:szCs w:val="18"/>
          <w:lang w:val="en-GB"/>
        </w:rPr>
        <w:t xml:space="preserve">4 </w:t>
      </w:r>
      <w:r w:rsidR="006D1F74" w:rsidRPr="00FC0225">
        <w:rPr>
          <w:rFonts w:ascii="Verdana" w:eastAsia="Verdana" w:hAnsi="Verdana" w:cs="Verdana"/>
          <w:spacing w:val="-3"/>
          <w:sz w:val="18"/>
          <w:szCs w:val="18"/>
          <w:lang w:val="en-GB"/>
        </w:rPr>
        <w:t>licences being issued</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6D1F74" w:rsidRPr="00FC0225">
        <w:rPr>
          <w:rFonts w:ascii="Verdana" w:eastAsia="Verdana" w:hAnsi="Verdana" w:cs="Verdana"/>
          <w:spacing w:val="-1"/>
          <w:sz w:val="18"/>
          <w:szCs w:val="18"/>
          <w:lang w:val="en-GB"/>
        </w:rPr>
        <w:t xml:space="preserve">The number of inspections and refresher audits carried out was </w:t>
      </w:r>
      <w:r w:rsidRPr="00FC0225">
        <w:rPr>
          <w:rFonts w:ascii="Verdana" w:eastAsia="Verdana" w:hAnsi="Verdana" w:cs="Verdana"/>
          <w:spacing w:val="1"/>
          <w:sz w:val="18"/>
          <w:szCs w:val="18"/>
          <w:lang w:val="en-GB"/>
        </w:rPr>
        <w:t>2</w:t>
      </w:r>
      <w:r w:rsidR="006D730B">
        <w:rPr>
          <w:rFonts w:ascii="Verdana" w:eastAsia="Verdana" w:hAnsi="Verdana" w:cs="Verdana"/>
          <w:spacing w:val="1"/>
          <w:sz w:val="18"/>
          <w:szCs w:val="18"/>
          <w:lang w:val="en-GB"/>
        </w:rPr>
        <w:t>,</w:t>
      </w:r>
      <w:r w:rsidRPr="00FC0225">
        <w:rPr>
          <w:rFonts w:ascii="Verdana" w:eastAsia="Verdana" w:hAnsi="Verdana" w:cs="Verdana"/>
          <w:spacing w:val="-2"/>
          <w:sz w:val="18"/>
          <w:szCs w:val="18"/>
          <w:lang w:val="en-GB"/>
        </w:rPr>
        <w:t>1</w:t>
      </w:r>
      <w:r w:rsidRPr="00FC0225">
        <w:rPr>
          <w:rFonts w:ascii="Verdana" w:eastAsia="Verdana" w:hAnsi="Verdana" w:cs="Verdana"/>
          <w:spacing w:val="1"/>
          <w:sz w:val="18"/>
          <w:szCs w:val="18"/>
          <w:lang w:val="en-GB"/>
        </w:rPr>
        <w:t>6</w:t>
      </w:r>
      <w:r w:rsidRPr="00FC0225">
        <w:rPr>
          <w:rFonts w:ascii="Verdana" w:eastAsia="Verdana" w:hAnsi="Verdana" w:cs="Verdana"/>
          <w:sz w:val="18"/>
          <w:szCs w:val="18"/>
          <w:lang w:val="en-GB"/>
        </w:rPr>
        <w:t>8</w:t>
      </w:r>
      <w:r w:rsidRPr="00FC0225">
        <w:rPr>
          <w:rFonts w:ascii="Verdana" w:eastAsia="Verdana" w:hAnsi="Verdana" w:cs="Verdana"/>
          <w:position w:val="8"/>
          <w:sz w:val="12"/>
          <w:szCs w:val="12"/>
          <w:lang w:val="en-GB"/>
        </w:rPr>
        <w:t>2</w:t>
      </w:r>
      <w:r w:rsidRPr="00FC0225">
        <w:rPr>
          <w:rFonts w:ascii="Verdana" w:eastAsia="Verdana" w:hAnsi="Verdana" w:cs="Verdana"/>
          <w:spacing w:val="21"/>
          <w:position w:val="8"/>
          <w:sz w:val="12"/>
          <w:szCs w:val="12"/>
          <w:lang w:val="en-GB"/>
        </w:rPr>
        <w:t xml:space="preserve"> </w:t>
      </w:r>
      <w:r w:rsidR="006D1F74" w:rsidRPr="00FC0225">
        <w:rPr>
          <w:rFonts w:ascii="Verdana" w:eastAsia="Verdana" w:hAnsi="Verdana" w:cs="Verdana"/>
          <w:sz w:val="18"/>
          <w:szCs w:val="18"/>
          <w:lang w:val="en-GB"/>
        </w:rPr>
        <w:t xml:space="preserve">and </w:t>
      </w:r>
      <w:r w:rsidRPr="00FC0225">
        <w:rPr>
          <w:rFonts w:ascii="Verdana" w:eastAsia="Verdana" w:hAnsi="Verdana" w:cs="Verdana"/>
          <w:spacing w:val="1"/>
          <w:sz w:val="18"/>
          <w:szCs w:val="18"/>
          <w:lang w:val="en-GB"/>
        </w:rPr>
        <w:t>168</w:t>
      </w:r>
      <w:r w:rsidR="006D1F74" w:rsidRPr="00FC0225">
        <w:rPr>
          <w:rFonts w:ascii="Verdana" w:eastAsia="Verdana" w:hAnsi="Verdana" w:cs="Verdana"/>
          <w:spacing w:val="1"/>
          <w:sz w:val="18"/>
          <w:szCs w:val="18"/>
          <w:lang w:val="en-GB"/>
        </w:rPr>
        <w:t>, respectively</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6D1F74" w:rsidRPr="00FC0225">
        <w:rPr>
          <w:rFonts w:ascii="Verdana" w:eastAsia="Verdana" w:hAnsi="Verdana" w:cs="Verdana"/>
          <w:sz w:val="18"/>
          <w:szCs w:val="18"/>
          <w:lang w:val="en-GB"/>
        </w:rPr>
        <w:t>Most findings resulted in just a warning</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I</w:t>
      </w:r>
      <w:r w:rsidRPr="00FC0225">
        <w:rPr>
          <w:rFonts w:ascii="Verdana" w:eastAsia="Verdana" w:hAnsi="Verdana" w:cs="Verdana"/>
          <w:sz w:val="18"/>
          <w:szCs w:val="18"/>
          <w:lang w:val="en-GB"/>
        </w:rPr>
        <w:t>n 2</w:t>
      </w:r>
      <w:r w:rsidRPr="00FC0225">
        <w:rPr>
          <w:rFonts w:ascii="Verdana" w:eastAsia="Verdana" w:hAnsi="Verdana" w:cs="Verdana"/>
          <w:spacing w:val="2"/>
          <w:sz w:val="18"/>
          <w:szCs w:val="18"/>
          <w:lang w:val="en-GB"/>
        </w:rPr>
        <w:t xml:space="preserve"> </w:t>
      </w:r>
      <w:r w:rsidR="006D1F74" w:rsidRPr="00FC0225">
        <w:rPr>
          <w:rFonts w:ascii="Verdana" w:eastAsia="Verdana" w:hAnsi="Verdana" w:cs="Verdana"/>
          <w:spacing w:val="1"/>
          <w:sz w:val="18"/>
          <w:szCs w:val="18"/>
          <w:lang w:val="en-GB"/>
        </w:rPr>
        <w:t xml:space="preserve">cases a sanction </w:t>
      </w:r>
      <w:r w:rsidR="00D12018" w:rsidRPr="00FC0225">
        <w:rPr>
          <w:rFonts w:ascii="Verdana" w:eastAsia="Verdana" w:hAnsi="Verdana" w:cs="Verdana"/>
          <w:spacing w:val="1"/>
          <w:sz w:val="18"/>
          <w:szCs w:val="18"/>
          <w:lang w:val="en-GB"/>
        </w:rPr>
        <w:t xml:space="preserve">was issued </w:t>
      </w:r>
      <w:r w:rsidR="006D1F74" w:rsidRPr="00FC0225">
        <w:rPr>
          <w:rFonts w:ascii="Verdana" w:eastAsia="Verdana" w:hAnsi="Verdana" w:cs="Verdana"/>
          <w:spacing w:val="1"/>
          <w:sz w:val="18"/>
          <w:szCs w:val="18"/>
          <w:lang w:val="en-GB"/>
        </w:rPr>
        <w:t xml:space="preserve">or </w:t>
      </w:r>
      <w:r w:rsidR="00D12018" w:rsidRPr="00FC0225">
        <w:rPr>
          <w:rFonts w:ascii="Verdana" w:eastAsia="Verdana" w:hAnsi="Verdana" w:cs="Verdana"/>
          <w:spacing w:val="1"/>
          <w:sz w:val="18"/>
          <w:szCs w:val="18"/>
          <w:lang w:val="en-GB"/>
        </w:rPr>
        <w:t xml:space="preserve">a </w:t>
      </w:r>
      <w:r w:rsidR="00D12018" w:rsidRPr="00FC0225">
        <w:rPr>
          <w:rFonts w:ascii="Verdana" w:eastAsia="Verdana" w:hAnsi="Verdana" w:cs="Verdana"/>
          <w:sz w:val="18"/>
          <w:szCs w:val="18"/>
          <w:lang w:val="en-GB"/>
        </w:rPr>
        <w:t>notice of the intention to do so</w:t>
      </w:r>
      <w:r w:rsidR="00CA45E6" w:rsidRPr="00FC0225">
        <w:rPr>
          <w:rFonts w:ascii="Verdana" w:eastAsia="Verdana" w:hAnsi="Verdana" w:cs="Verdana"/>
          <w:sz w:val="18"/>
          <w:szCs w:val="18"/>
          <w:lang w:val="en-GB"/>
        </w:rPr>
        <w:t xml:space="preserve">, with </w:t>
      </w:r>
      <w:r w:rsidRPr="00FC0225">
        <w:rPr>
          <w:rFonts w:ascii="Verdana" w:eastAsia="Verdana" w:hAnsi="Verdana" w:cs="Verdana"/>
          <w:sz w:val="18"/>
          <w:szCs w:val="18"/>
          <w:lang w:val="en-GB"/>
        </w:rPr>
        <w:t xml:space="preserve">3 </w:t>
      </w:r>
      <w:r w:rsidR="00D12018" w:rsidRPr="00FC0225">
        <w:rPr>
          <w:rFonts w:ascii="Verdana" w:eastAsia="Verdana" w:hAnsi="Verdana" w:cs="Verdana"/>
          <w:sz w:val="18"/>
          <w:szCs w:val="18"/>
          <w:lang w:val="en-GB"/>
        </w:rPr>
        <w:t xml:space="preserve">administrative </w:t>
      </w:r>
      <w:r w:rsidR="00D12018" w:rsidRPr="00FC0225">
        <w:rPr>
          <w:rFonts w:ascii="Verdana" w:eastAsia="Verdana" w:hAnsi="Verdana" w:cs="Verdana"/>
          <w:spacing w:val="-3"/>
          <w:sz w:val="18"/>
          <w:szCs w:val="18"/>
          <w:lang w:val="en-GB"/>
        </w:rPr>
        <w:t>enforcements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3 </w:t>
      </w:r>
      <w:r w:rsidR="00D12018" w:rsidRPr="00FC0225">
        <w:rPr>
          <w:rFonts w:ascii="Verdana" w:eastAsia="Verdana" w:hAnsi="Verdana" w:cs="Verdana"/>
          <w:spacing w:val="-3"/>
          <w:sz w:val="18"/>
          <w:szCs w:val="18"/>
          <w:lang w:val="en-GB"/>
        </w:rPr>
        <w:t>administrative penalties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2</w:t>
      </w:r>
      <w:r w:rsidRPr="00FC0225">
        <w:rPr>
          <w:rFonts w:ascii="Verdana" w:eastAsia="Verdana" w:hAnsi="Verdana" w:cs="Verdana"/>
          <w:spacing w:val="2"/>
          <w:sz w:val="18"/>
          <w:szCs w:val="18"/>
          <w:lang w:val="en-GB"/>
        </w:rPr>
        <w:t xml:space="preserve"> </w:t>
      </w:r>
      <w:r w:rsidR="006D730B">
        <w:rPr>
          <w:rFonts w:ascii="Verdana" w:eastAsia="Verdana" w:hAnsi="Verdana" w:cs="Verdana"/>
          <w:spacing w:val="2"/>
          <w:sz w:val="18"/>
          <w:szCs w:val="18"/>
          <w:lang w:val="en-GB"/>
        </w:rPr>
        <w:t xml:space="preserve">instances of </w:t>
      </w:r>
      <w:r w:rsidR="00CA45E6" w:rsidRPr="00FC0225">
        <w:rPr>
          <w:rFonts w:ascii="Verdana" w:eastAsia="Verdana" w:hAnsi="Verdana" w:cs="Verdana"/>
          <w:spacing w:val="-3"/>
          <w:sz w:val="18"/>
          <w:szCs w:val="18"/>
          <w:lang w:val="en-GB"/>
        </w:rPr>
        <w:t>tightened supervision</w:t>
      </w:r>
      <w:r w:rsidRPr="00FC0225">
        <w:rPr>
          <w:rFonts w:ascii="Verdana" w:eastAsia="Verdana" w:hAnsi="Verdana" w:cs="Verdana"/>
          <w:sz w:val="18"/>
          <w:szCs w:val="18"/>
          <w:lang w:val="en-GB"/>
        </w:rPr>
        <w:t xml:space="preserve"> </w:t>
      </w:r>
      <w:r w:rsidR="00D12018" w:rsidRPr="00FC0225">
        <w:rPr>
          <w:rFonts w:ascii="Verdana" w:eastAsia="Verdana" w:hAnsi="Verdana" w:cs="Verdana"/>
          <w:spacing w:val="1"/>
          <w:sz w:val="18"/>
          <w:szCs w:val="18"/>
          <w:lang w:val="en-GB"/>
        </w:rPr>
        <w:t>and</w:t>
      </w:r>
      <w:r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6</w:t>
      </w:r>
      <w:r w:rsidRPr="00FC0225">
        <w:rPr>
          <w:rFonts w:ascii="Verdana" w:eastAsia="Verdana" w:hAnsi="Verdana" w:cs="Verdana"/>
          <w:spacing w:val="3"/>
          <w:sz w:val="18"/>
          <w:szCs w:val="18"/>
          <w:lang w:val="en-GB"/>
        </w:rPr>
        <w:t xml:space="preserve"> </w:t>
      </w:r>
      <w:r w:rsidR="00D12018" w:rsidRPr="00FC0225">
        <w:rPr>
          <w:rFonts w:ascii="Verdana" w:eastAsia="Verdana" w:hAnsi="Verdana" w:cs="Verdana"/>
          <w:spacing w:val="-3"/>
          <w:sz w:val="18"/>
          <w:szCs w:val="18"/>
          <w:lang w:val="en-GB"/>
        </w:rPr>
        <w:t>enforcement orders</w:t>
      </w:r>
      <w:r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z w:val="24"/>
          <w:szCs w:val="24"/>
          <w:lang w:val="en-GB"/>
        </w:rPr>
        <w:t xml:space="preserve">3          </w:t>
      </w:r>
      <w:r w:rsidRPr="00FC0225">
        <w:rPr>
          <w:rFonts w:ascii="Verdana" w:eastAsia="Verdana" w:hAnsi="Verdana" w:cs="Verdana"/>
          <w:spacing w:val="53"/>
          <w:sz w:val="24"/>
          <w:szCs w:val="24"/>
          <w:lang w:val="en-GB"/>
        </w:rPr>
        <w:t xml:space="preserve"> </w:t>
      </w:r>
      <w:r w:rsidR="00CA45E6" w:rsidRPr="00FC0225">
        <w:rPr>
          <w:rFonts w:ascii="Verdana" w:eastAsia="Verdana" w:hAnsi="Verdana" w:cs="Verdana"/>
          <w:sz w:val="24"/>
          <w:szCs w:val="24"/>
          <w:lang w:val="en-GB"/>
        </w:rPr>
        <w:t>Introduction</w:t>
      </w: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3</w:t>
      </w:r>
      <w:r w:rsidRPr="00FC0225">
        <w:rPr>
          <w:rFonts w:ascii="Verdana" w:eastAsia="Verdana" w:hAnsi="Verdana" w:cs="Verdana"/>
          <w:b/>
          <w:sz w:val="18"/>
          <w:szCs w:val="18"/>
          <w:lang w:val="en-GB"/>
        </w:rPr>
        <w:t xml:space="preserve">.1            </w:t>
      </w:r>
      <w:r w:rsidRPr="00FC0225">
        <w:rPr>
          <w:rFonts w:ascii="Verdana" w:eastAsia="Verdana" w:hAnsi="Verdana" w:cs="Verdana"/>
          <w:b/>
          <w:spacing w:val="15"/>
          <w:sz w:val="18"/>
          <w:szCs w:val="18"/>
          <w:lang w:val="en-GB"/>
        </w:rPr>
        <w:t xml:space="preserve"> </w:t>
      </w:r>
      <w:r w:rsidR="00CA45E6" w:rsidRPr="00FC0225">
        <w:rPr>
          <w:rFonts w:ascii="Verdana" w:eastAsia="Verdana" w:hAnsi="Verdana" w:cs="Verdana"/>
          <w:b/>
          <w:sz w:val="18"/>
          <w:szCs w:val="18"/>
          <w:lang w:val="en-GB"/>
        </w:rPr>
        <w:t>General</w:t>
      </w:r>
    </w:p>
    <w:p w:rsidR="003461AE" w:rsidRPr="00FC0225" w:rsidRDefault="003461AE">
      <w:pPr>
        <w:spacing w:before="14" w:line="220" w:lineRule="exact"/>
        <w:rPr>
          <w:sz w:val="22"/>
          <w:szCs w:val="22"/>
          <w:lang w:val="en-GB"/>
        </w:rPr>
      </w:pPr>
    </w:p>
    <w:p w:rsidR="003461AE" w:rsidRPr="00FC0225" w:rsidRDefault="00CA45E6">
      <w:pPr>
        <w:spacing w:line="234" w:lineRule="auto"/>
        <w:ind w:left="1553" w:right="174"/>
        <w:rPr>
          <w:rFonts w:ascii="Verdana" w:eastAsia="Verdana" w:hAnsi="Verdana" w:cs="Verdana"/>
          <w:sz w:val="18"/>
          <w:szCs w:val="18"/>
          <w:lang w:val="en-GB"/>
        </w:rPr>
      </w:pPr>
      <w:r w:rsidRPr="00FC0225">
        <w:rPr>
          <w:rFonts w:ascii="Verdana" w:eastAsia="Verdana" w:hAnsi="Verdana" w:cs="Verdana"/>
          <w:spacing w:val="-1"/>
          <w:sz w:val="18"/>
          <w:szCs w:val="18"/>
          <w:lang w:val="en-GB"/>
        </w:rPr>
        <w:t>The</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A</w:t>
      </w:r>
      <w:r w:rsidRPr="00FC0225">
        <w:rPr>
          <w:rFonts w:ascii="Verdana" w:eastAsia="Verdana" w:hAnsi="Verdana" w:cs="Verdana"/>
          <w:spacing w:val="-1"/>
          <w:sz w:val="18"/>
          <w:szCs w:val="18"/>
          <w:lang w:val="en-GB"/>
        </w:rPr>
        <w:t xml:space="preserve"> annual report on rail safety</w:t>
      </w:r>
      <w:r w:rsidRPr="00FC0225">
        <w:rPr>
          <w:rFonts w:ascii="Verdana" w:eastAsia="Verdana" w:hAnsi="Verdana" w:cs="Verdana"/>
          <w:sz w:val="18"/>
          <w:szCs w:val="18"/>
          <w:lang w:val="en-GB"/>
        </w:rPr>
        <w:t xml:space="preserve"> describes the progress made in safety on the Dutch main-line railway</w:t>
      </w:r>
      <w:r w:rsidR="00601421" w:rsidRPr="00FC0225">
        <w:rPr>
          <w:rFonts w:ascii="Verdana" w:eastAsia="Verdana" w:hAnsi="Verdana" w:cs="Verdana"/>
          <w:spacing w:val="2"/>
          <w:sz w:val="18"/>
          <w:szCs w:val="18"/>
          <w:lang w:val="en-GB"/>
        </w:rPr>
        <w:t>.</w:t>
      </w:r>
      <w:r w:rsidR="00601421" w:rsidRPr="00FC0225">
        <w:rPr>
          <w:rFonts w:ascii="Verdana" w:eastAsia="Verdana" w:hAnsi="Verdana" w:cs="Verdana"/>
          <w:position w:val="8"/>
          <w:sz w:val="12"/>
          <w:szCs w:val="12"/>
          <w:lang w:val="en-GB"/>
        </w:rPr>
        <w:t>3</w:t>
      </w:r>
      <w:r w:rsidR="00601421" w:rsidRPr="00FC0225">
        <w:rPr>
          <w:rFonts w:ascii="Verdana" w:eastAsia="Verdana" w:hAnsi="Verdana" w:cs="Verdana"/>
          <w:spacing w:val="21"/>
          <w:position w:val="8"/>
          <w:sz w:val="12"/>
          <w:szCs w:val="12"/>
          <w:lang w:val="en-GB"/>
        </w:rPr>
        <w:t xml:space="preserve"> </w:t>
      </w:r>
      <w:r w:rsidRPr="00FC0225">
        <w:rPr>
          <w:rFonts w:ascii="Verdana" w:eastAsia="Verdana" w:hAnsi="Verdana" w:cs="Verdana"/>
          <w:spacing w:val="1"/>
          <w:sz w:val="18"/>
          <w:szCs w:val="18"/>
          <w:lang w:val="en-GB"/>
        </w:rPr>
        <w:t xml:space="preserve">In doing so use is made of quantitative indicators of significant </w:t>
      </w:r>
      <w:r w:rsidRPr="00FC0225">
        <w:rPr>
          <w:rFonts w:ascii="Verdana" w:eastAsia="Verdana" w:hAnsi="Verdana" w:cs="Verdana"/>
          <w:spacing w:val="-1"/>
          <w:sz w:val="18"/>
          <w:szCs w:val="18"/>
          <w:lang w:val="en-GB"/>
        </w:rPr>
        <w:t>events with personal injury</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z w:val="18"/>
          <w:szCs w:val="18"/>
          <w:lang w:val="en-GB"/>
        </w:rPr>
        <w:t>(</w:t>
      </w:r>
      <w:r w:rsidRPr="00FC0225">
        <w:rPr>
          <w:rFonts w:ascii="Verdana" w:eastAsia="Verdana" w:hAnsi="Verdana" w:cs="Verdana"/>
          <w:sz w:val="18"/>
          <w:szCs w:val="18"/>
          <w:lang w:val="en-GB"/>
        </w:rPr>
        <w:t>financial</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damage or delay</w:t>
      </w:r>
      <w:r w:rsidRPr="00FC0225">
        <w:rPr>
          <w:rFonts w:ascii="Verdana" w:eastAsia="Verdana" w:hAnsi="Verdana" w:cs="Verdana"/>
          <w:spacing w:val="1"/>
          <w:sz w:val="18"/>
          <w:szCs w:val="18"/>
          <w:lang w:val="en-GB"/>
        </w:rPr>
        <w:t xml:space="preserve">. The indicators and the way in which these are reported </w:t>
      </w:r>
      <w:r w:rsidRPr="00FC0225">
        <w:rPr>
          <w:rFonts w:ascii="Verdana" w:eastAsia="Verdana" w:hAnsi="Verdana" w:cs="Verdana"/>
          <w:spacing w:val="-1"/>
          <w:sz w:val="18"/>
          <w:szCs w:val="18"/>
          <w:lang w:val="en-GB"/>
        </w:rPr>
        <w:t xml:space="preserve">have been agreed with 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A</w:t>
      </w:r>
      <w:r w:rsidR="00601421" w:rsidRPr="00FC0225">
        <w:rPr>
          <w:rFonts w:ascii="Verdana" w:eastAsia="Verdana" w:hAnsi="Verdana" w:cs="Verdana"/>
          <w:sz w:val="18"/>
          <w:szCs w:val="18"/>
          <w:lang w:val="en-GB"/>
        </w:rPr>
        <w:t>.</w:t>
      </w:r>
    </w:p>
    <w:p w:rsidR="003461AE" w:rsidRPr="00FC0225" w:rsidRDefault="003461AE">
      <w:pPr>
        <w:spacing w:before="4" w:line="220" w:lineRule="exact"/>
        <w:rPr>
          <w:sz w:val="22"/>
          <w:szCs w:val="22"/>
          <w:lang w:val="en-GB"/>
        </w:rPr>
      </w:pPr>
    </w:p>
    <w:p w:rsidR="003461AE" w:rsidRPr="00FC0225" w:rsidRDefault="00CA45E6">
      <w:pPr>
        <w:spacing w:line="233" w:lineRule="auto"/>
        <w:ind w:left="1553" w:right="226"/>
        <w:rPr>
          <w:rFonts w:ascii="Verdana" w:eastAsia="Verdana" w:hAnsi="Verdana" w:cs="Verdana"/>
          <w:sz w:val="18"/>
          <w:szCs w:val="18"/>
          <w:lang w:val="en-GB"/>
        </w:rPr>
      </w:pPr>
      <w:r w:rsidRPr="00FC0225">
        <w:rPr>
          <w:rFonts w:ascii="Verdana" w:eastAsia="Verdana" w:hAnsi="Verdana" w:cs="Verdana"/>
          <w:spacing w:val="-1"/>
          <w:sz w:val="18"/>
          <w:szCs w:val="18"/>
          <w:lang w:val="en-GB"/>
        </w:rPr>
        <w:t>A number of sources are consulted for the indicators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The most important of these are</w:t>
      </w:r>
      <w:r w:rsidR="00601421" w:rsidRPr="00FC0225">
        <w:rPr>
          <w:rFonts w:ascii="Verdana" w:eastAsia="Verdana" w:hAnsi="Verdana" w:cs="Verdana"/>
          <w:sz w:val="18"/>
          <w:szCs w:val="18"/>
          <w:lang w:val="en-GB"/>
        </w:rPr>
        <w:t>: P</w:t>
      </w:r>
      <w:r w:rsidR="00601421" w:rsidRPr="00FC0225">
        <w:rPr>
          <w:rFonts w:ascii="Verdana" w:eastAsia="Verdana" w:hAnsi="Verdana" w:cs="Verdana"/>
          <w:spacing w:val="-1"/>
          <w:sz w:val="18"/>
          <w:szCs w:val="18"/>
          <w:lang w:val="en-GB"/>
        </w:rPr>
        <w:t>r</w:t>
      </w:r>
      <w:r w:rsidR="00601421" w:rsidRPr="00FC0225">
        <w:rPr>
          <w:rFonts w:ascii="Verdana" w:eastAsia="Verdana" w:hAnsi="Verdana" w:cs="Verdana"/>
          <w:spacing w:val="1"/>
          <w:sz w:val="18"/>
          <w:szCs w:val="18"/>
          <w:lang w:val="en-GB"/>
        </w:rPr>
        <w:t>o</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2"/>
          <w:sz w:val="18"/>
          <w:szCs w:val="18"/>
          <w:lang w:val="en-GB"/>
        </w:rPr>
        <w:t>i</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2"/>
          <w:sz w:val="18"/>
          <w:szCs w:val="18"/>
          <w:lang w:val="en-GB"/>
        </w:rPr>
        <w:t>e</w:t>
      </w:r>
      <w:r w:rsidR="00601421" w:rsidRPr="00FC0225">
        <w:rPr>
          <w:rFonts w:ascii="Verdana" w:eastAsia="Verdana" w:hAnsi="Verdana" w:cs="Verdana"/>
          <w:spacing w:val="1"/>
          <w:position w:val="8"/>
          <w:sz w:val="12"/>
          <w:szCs w:val="12"/>
          <w:lang w:val="en-GB"/>
        </w:rPr>
        <w:t>4</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eldi</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ge</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B</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jzo</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de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 xml:space="preserve"> V</w:t>
      </w:r>
      <w:r w:rsidR="00601421" w:rsidRPr="00FC0225">
        <w:rPr>
          <w:rFonts w:ascii="Verdana" w:eastAsia="Verdana" w:hAnsi="Verdana" w:cs="Verdana"/>
          <w:spacing w:val="1"/>
          <w:sz w:val="18"/>
          <w:szCs w:val="18"/>
          <w:lang w:val="en-GB"/>
        </w:rPr>
        <w:t>oo</w:t>
      </w:r>
      <w:r w:rsidR="00601421" w:rsidRPr="00FC0225">
        <w:rPr>
          <w:rFonts w:ascii="Verdana" w:eastAsia="Verdana" w:hAnsi="Verdana" w:cs="Verdana"/>
          <w:spacing w:val="2"/>
          <w:sz w:val="18"/>
          <w:szCs w:val="18"/>
          <w:lang w:val="en-GB"/>
        </w:rPr>
        <w:t>r</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z w:val="18"/>
          <w:szCs w:val="18"/>
          <w:lang w:val="en-GB"/>
        </w:rPr>
        <w:t>al (</w:t>
      </w:r>
      <w:r w:rsidRPr="00FC0225">
        <w:rPr>
          <w:rFonts w:ascii="Verdana" w:eastAsia="Verdana" w:hAnsi="Verdana" w:cs="Verdana"/>
          <w:sz w:val="18"/>
          <w:szCs w:val="18"/>
          <w:lang w:val="en-GB"/>
        </w:rPr>
        <w:t xml:space="preserve">reporting of specific events - </w:t>
      </w:r>
      <w:r w:rsidR="00601421" w:rsidRPr="00FC0225">
        <w:rPr>
          <w:rFonts w:ascii="Verdana" w:eastAsia="Verdana" w:hAnsi="Verdana" w:cs="Verdana"/>
          <w:spacing w:val="-1"/>
          <w:sz w:val="18"/>
          <w:szCs w:val="18"/>
          <w:lang w:val="en-GB"/>
        </w:rPr>
        <w:t>MBV</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by railway undertakings to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3"/>
          <w:sz w:val="18"/>
          <w:szCs w:val="18"/>
          <w:lang w:val="en-GB"/>
        </w:rPr>
        <w:t>L</w:t>
      </w:r>
      <w:r w:rsidR="00601421" w:rsidRPr="00FC0225">
        <w:rPr>
          <w:rFonts w:ascii="Verdana" w:eastAsia="Verdana" w:hAnsi="Verdana" w:cs="Verdana"/>
          <w:spacing w:val="2"/>
          <w:sz w:val="18"/>
          <w:szCs w:val="18"/>
          <w:lang w:val="en-GB"/>
        </w:rPr>
        <w:t>T</w:t>
      </w:r>
      <w:r w:rsidR="00601421"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 xml:space="preserve">the annual safety reports of the </w:t>
      </w:r>
      <w:r w:rsidRPr="00FC0225">
        <w:rPr>
          <w:rFonts w:ascii="Verdana" w:eastAsia="Verdana" w:hAnsi="Verdana" w:cs="Verdana"/>
          <w:spacing w:val="-1"/>
          <w:sz w:val="18"/>
          <w:szCs w:val="18"/>
          <w:lang w:val="en-GB"/>
        </w:rPr>
        <w:t xml:space="preserve">railway undertakings with a Part </w:t>
      </w:r>
      <w:r w:rsidR="00601421" w:rsidRPr="00FC0225">
        <w:rPr>
          <w:rFonts w:ascii="Verdana" w:eastAsia="Verdana" w:hAnsi="Verdana" w:cs="Verdana"/>
          <w:sz w:val="18"/>
          <w:szCs w:val="18"/>
          <w:lang w:val="en-GB"/>
        </w:rPr>
        <w:t>A</w:t>
      </w:r>
      <w:r w:rsidRPr="00FC0225">
        <w:rPr>
          <w:rFonts w:ascii="Verdana" w:eastAsia="Verdana" w:hAnsi="Verdana" w:cs="Verdana"/>
          <w:sz w:val="18"/>
          <w:szCs w:val="18"/>
          <w:lang w:val="en-GB"/>
        </w:rPr>
        <w:t xml:space="preserve"> safety certificate and the inspection information from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L</w:t>
      </w:r>
      <w:r w:rsidR="00601421" w:rsidRPr="00FC0225">
        <w:rPr>
          <w:rFonts w:ascii="Verdana" w:eastAsia="Verdana" w:hAnsi="Verdana" w:cs="Verdana"/>
          <w:spacing w:val="2"/>
          <w:sz w:val="18"/>
          <w:szCs w:val="18"/>
          <w:lang w:val="en-GB"/>
        </w:rPr>
        <w:t>T</w:t>
      </w:r>
      <w:r w:rsidR="00601421" w:rsidRPr="00FC0225">
        <w:rPr>
          <w:rFonts w:ascii="Verdana" w:eastAsia="Verdana" w:hAnsi="Verdana" w:cs="Verdana"/>
          <w:sz w:val="18"/>
          <w:szCs w:val="18"/>
          <w:lang w:val="en-GB"/>
        </w:rPr>
        <w:t>.</w:t>
      </w:r>
    </w:p>
    <w:p w:rsidR="003461AE" w:rsidRPr="00FC0225" w:rsidRDefault="003461AE">
      <w:pPr>
        <w:spacing w:before="6" w:line="220" w:lineRule="exact"/>
        <w:rPr>
          <w:sz w:val="22"/>
          <w:szCs w:val="22"/>
          <w:lang w:val="en-GB"/>
        </w:rPr>
      </w:pPr>
    </w:p>
    <w:p w:rsidR="003461AE" w:rsidRPr="00FC0225" w:rsidRDefault="00BF6FF7">
      <w:pPr>
        <w:spacing w:line="200" w:lineRule="exact"/>
        <w:ind w:left="1553" w:right="115"/>
        <w:rPr>
          <w:rFonts w:ascii="Verdana" w:eastAsia="Verdana" w:hAnsi="Verdana" w:cs="Verdana"/>
          <w:sz w:val="18"/>
          <w:szCs w:val="18"/>
          <w:lang w:val="en-GB"/>
        </w:rPr>
      </w:pPr>
      <w:r w:rsidRPr="00FC0225">
        <w:rPr>
          <w:rFonts w:ascii="Verdana" w:eastAsia="Verdana" w:hAnsi="Verdana" w:cs="Verdana"/>
          <w:sz w:val="18"/>
          <w:szCs w:val="18"/>
          <w:lang w:val="en-GB"/>
        </w:rPr>
        <w:t>Information from the various sources is compared for the purposes of verification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3"/>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n </w:t>
      </w:r>
      <w:r w:rsidRPr="00FC0225">
        <w:rPr>
          <w:rFonts w:ascii="Verdana" w:eastAsia="Verdana" w:hAnsi="Verdana" w:cs="Verdana"/>
          <w:spacing w:val="1"/>
          <w:sz w:val="18"/>
          <w:szCs w:val="18"/>
          <w:lang w:val="en-GB"/>
        </w:rPr>
        <w:t>cases where information is not unanimous or is unclear</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 xml:space="preserve">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LT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is responsible for selecting the information used in this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A</w:t>
      </w:r>
      <w:r w:rsidRPr="00FC0225">
        <w:rPr>
          <w:rFonts w:ascii="Verdana" w:eastAsia="Verdana" w:hAnsi="Verdana" w:cs="Verdana"/>
          <w:spacing w:val="-1"/>
          <w:sz w:val="18"/>
          <w:szCs w:val="18"/>
          <w:lang w:val="en-GB"/>
        </w:rPr>
        <w:t xml:space="preserve"> annual report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Information in this report can therefore d</w:t>
      </w:r>
      <w:r w:rsidR="003F736F" w:rsidRPr="00FC0225">
        <w:rPr>
          <w:rFonts w:ascii="Verdana" w:eastAsia="Verdana" w:hAnsi="Verdana" w:cs="Verdana"/>
          <w:spacing w:val="-1"/>
          <w:sz w:val="18"/>
          <w:szCs w:val="18"/>
          <w:lang w:val="en-GB"/>
        </w:rPr>
        <w:t>eviate from earlier information published by undertakings on a subject</w:t>
      </w:r>
      <w:r w:rsidR="00601421" w:rsidRPr="00FC0225">
        <w:rPr>
          <w:rFonts w:ascii="Verdana" w:eastAsia="Verdana" w:hAnsi="Verdana" w:cs="Verdana"/>
          <w:sz w:val="18"/>
          <w:szCs w:val="18"/>
          <w:lang w:val="en-GB"/>
        </w:rPr>
        <w:t>.</w:t>
      </w:r>
    </w:p>
    <w:p w:rsidR="003461AE" w:rsidRPr="00FC0225" w:rsidRDefault="003461AE">
      <w:pPr>
        <w:spacing w:before="2" w:line="220" w:lineRule="exact"/>
        <w:rPr>
          <w:sz w:val="22"/>
          <w:szCs w:val="22"/>
          <w:lang w:val="en-GB"/>
        </w:rPr>
      </w:pPr>
    </w:p>
    <w:p w:rsidR="003461AE" w:rsidRPr="00FC0225" w:rsidRDefault="007C1298">
      <w:pPr>
        <w:spacing w:line="200" w:lineRule="exact"/>
        <w:ind w:left="1553" w:right="221"/>
        <w:rPr>
          <w:rFonts w:ascii="Verdana" w:eastAsia="Verdana" w:hAnsi="Verdana" w:cs="Verdana"/>
          <w:sz w:val="18"/>
          <w:szCs w:val="18"/>
          <w:lang w:val="en-GB"/>
        </w:rPr>
      </w:pPr>
      <w:r w:rsidRPr="00FC0225">
        <w:rPr>
          <w:rFonts w:ascii="Verdana" w:eastAsia="Verdana" w:hAnsi="Verdana" w:cs="Verdana"/>
          <w:sz w:val="18"/>
          <w:szCs w:val="18"/>
          <w:lang w:val="en-GB"/>
        </w:rPr>
        <w:t>The information from foreign undertakings operating in the Netherlands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included where it is provided</w:t>
      </w:r>
      <w:r w:rsidR="00601421" w:rsidRPr="00FC0225">
        <w:rPr>
          <w:rFonts w:ascii="Verdana" w:eastAsia="Verdana" w:hAnsi="Verdana" w:cs="Verdana"/>
          <w:sz w:val="18"/>
          <w:szCs w:val="18"/>
          <w:lang w:val="en-GB"/>
        </w:rPr>
        <w:t>.</w:t>
      </w:r>
      <w:r w:rsidR="00601421" w:rsidRPr="00FC0225">
        <w:rPr>
          <w:rFonts w:ascii="Verdana" w:eastAsia="Verdana" w:hAnsi="Verdana" w:cs="Verdana"/>
          <w:spacing w:val="3"/>
          <w:sz w:val="18"/>
          <w:szCs w:val="18"/>
          <w:lang w:val="en-GB"/>
        </w:rPr>
        <w:t xml:space="preserve"> </w:t>
      </w:r>
      <w:r w:rsidRPr="00FC0225">
        <w:rPr>
          <w:rFonts w:ascii="Verdana" w:eastAsia="Verdana" w:hAnsi="Verdana" w:cs="Verdana"/>
          <w:spacing w:val="-1"/>
          <w:sz w:val="18"/>
          <w:szCs w:val="18"/>
          <w:lang w:val="en-GB"/>
        </w:rPr>
        <w:t>They are not subject to any reporting obligation in the Netherlands</w:t>
      </w:r>
      <w:r w:rsidR="00601421" w:rsidRPr="00FC0225">
        <w:rPr>
          <w:rFonts w:ascii="Verdana" w:eastAsia="Verdana" w:hAnsi="Verdana" w:cs="Verdana"/>
          <w:sz w:val="18"/>
          <w:szCs w:val="18"/>
          <w:lang w:val="en-GB"/>
        </w:rPr>
        <w:t>.</w:t>
      </w:r>
    </w:p>
    <w:p w:rsidR="003461AE" w:rsidRPr="00FC0225" w:rsidRDefault="003461AE">
      <w:pPr>
        <w:spacing w:before="11" w:line="200" w:lineRule="exact"/>
        <w:rPr>
          <w:lang w:val="en-GB"/>
        </w:rPr>
      </w:pPr>
    </w:p>
    <w:p w:rsidR="003461AE" w:rsidRPr="00FC0225" w:rsidRDefault="007C1298">
      <w:pPr>
        <w:spacing w:line="240" w:lineRule="exact"/>
        <w:ind w:left="1553" w:right="416"/>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 annual report is limited to the main-line railway as </w:t>
      </w:r>
      <w:r w:rsidR="003C3915">
        <w:rPr>
          <w:rFonts w:ascii="Verdana" w:eastAsia="Verdana" w:hAnsi="Verdana" w:cs="Verdana"/>
          <w:spacing w:val="-1"/>
          <w:sz w:val="18"/>
          <w:szCs w:val="18"/>
          <w:lang w:val="en-GB"/>
        </w:rPr>
        <w:t>designated</w:t>
      </w:r>
      <w:r w:rsidRPr="00FC0225">
        <w:rPr>
          <w:rFonts w:ascii="Verdana" w:eastAsia="Verdana" w:hAnsi="Verdana" w:cs="Verdana"/>
          <w:spacing w:val="-1"/>
          <w:sz w:val="18"/>
          <w:szCs w:val="18"/>
          <w:lang w:val="en-GB"/>
        </w:rPr>
        <w:t xml:space="preserve"> in the Mainline Railways Designation Decree of </w:t>
      </w:r>
      <w:r w:rsidR="00601421" w:rsidRPr="00FC0225">
        <w:rPr>
          <w:rFonts w:ascii="Calibri" w:eastAsia="Calibri" w:hAnsi="Calibri" w:cs="Calibri"/>
          <w:spacing w:val="1"/>
          <w:sz w:val="22"/>
          <w:szCs w:val="22"/>
          <w:lang w:val="en-GB"/>
        </w:rPr>
        <w:t>2</w:t>
      </w:r>
      <w:r w:rsidR="00601421" w:rsidRPr="00FC0225">
        <w:rPr>
          <w:rFonts w:ascii="Calibri" w:eastAsia="Calibri" w:hAnsi="Calibri" w:cs="Calibri"/>
          <w:sz w:val="22"/>
          <w:szCs w:val="22"/>
          <w:lang w:val="en-GB"/>
        </w:rPr>
        <w:t>0</w:t>
      </w:r>
      <w:r w:rsidR="00601421" w:rsidRPr="00FC0225">
        <w:rPr>
          <w:rFonts w:ascii="Calibri" w:eastAsia="Calibri" w:hAnsi="Calibri" w:cs="Calibri"/>
          <w:spacing w:val="-1"/>
          <w:sz w:val="22"/>
          <w:szCs w:val="22"/>
          <w:lang w:val="en-GB"/>
        </w:rPr>
        <w:t xml:space="preserve"> </w:t>
      </w:r>
      <w:r w:rsidRPr="00FC0225">
        <w:rPr>
          <w:rFonts w:ascii="Calibri" w:eastAsia="Calibri" w:hAnsi="Calibri" w:cs="Calibri"/>
          <w:sz w:val="22"/>
          <w:szCs w:val="22"/>
          <w:lang w:val="en-GB"/>
        </w:rPr>
        <w:t>D</w:t>
      </w:r>
      <w:r w:rsidR="00601421" w:rsidRPr="00FC0225">
        <w:rPr>
          <w:rFonts w:ascii="Calibri" w:eastAsia="Calibri" w:hAnsi="Calibri" w:cs="Calibri"/>
          <w:sz w:val="22"/>
          <w:szCs w:val="22"/>
          <w:lang w:val="en-GB"/>
        </w:rPr>
        <w:t>ec</w:t>
      </w:r>
      <w:r w:rsidR="00601421" w:rsidRPr="00FC0225">
        <w:rPr>
          <w:rFonts w:ascii="Calibri" w:eastAsia="Calibri" w:hAnsi="Calibri" w:cs="Calibri"/>
          <w:spacing w:val="-1"/>
          <w:sz w:val="22"/>
          <w:szCs w:val="22"/>
          <w:lang w:val="en-GB"/>
        </w:rPr>
        <w:t>e</w:t>
      </w:r>
      <w:r w:rsidR="00601421" w:rsidRPr="00FC0225">
        <w:rPr>
          <w:rFonts w:ascii="Calibri" w:eastAsia="Calibri" w:hAnsi="Calibri" w:cs="Calibri"/>
          <w:spacing w:val="1"/>
          <w:sz w:val="22"/>
          <w:szCs w:val="22"/>
          <w:lang w:val="en-GB"/>
        </w:rPr>
        <w:t>m</w:t>
      </w:r>
      <w:r w:rsidR="00601421" w:rsidRPr="00FC0225">
        <w:rPr>
          <w:rFonts w:ascii="Calibri" w:eastAsia="Calibri" w:hAnsi="Calibri" w:cs="Calibri"/>
          <w:spacing w:val="-1"/>
          <w:sz w:val="22"/>
          <w:szCs w:val="22"/>
          <w:lang w:val="en-GB"/>
        </w:rPr>
        <w:t>b</w:t>
      </w:r>
      <w:r w:rsidR="00601421" w:rsidRPr="00FC0225">
        <w:rPr>
          <w:rFonts w:ascii="Calibri" w:eastAsia="Calibri" w:hAnsi="Calibri" w:cs="Calibri"/>
          <w:spacing w:val="-2"/>
          <w:sz w:val="22"/>
          <w:szCs w:val="22"/>
          <w:lang w:val="en-GB"/>
        </w:rPr>
        <w:t>e</w:t>
      </w:r>
      <w:r w:rsidR="00601421" w:rsidRPr="00FC0225">
        <w:rPr>
          <w:rFonts w:ascii="Calibri" w:eastAsia="Calibri" w:hAnsi="Calibri" w:cs="Calibri"/>
          <w:sz w:val="22"/>
          <w:szCs w:val="22"/>
          <w:lang w:val="en-GB"/>
        </w:rPr>
        <w:t xml:space="preserve">r </w:t>
      </w:r>
      <w:r w:rsidR="00601421" w:rsidRPr="00FC0225">
        <w:rPr>
          <w:rFonts w:ascii="Calibri" w:eastAsia="Calibri" w:hAnsi="Calibri" w:cs="Calibri"/>
          <w:spacing w:val="-1"/>
          <w:sz w:val="22"/>
          <w:szCs w:val="22"/>
          <w:lang w:val="en-GB"/>
        </w:rPr>
        <w:t>2</w:t>
      </w:r>
      <w:r w:rsidR="00601421" w:rsidRPr="00FC0225">
        <w:rPr>
          <w:rFonts w:ascii="Calibri" w:eastAsia="Calibri" w:hAnsi="Calibri" w:cs="Calibri"/>
          <w:spacing w:val="1"/>
          <w:sz w:val="22"/>
          <w:szCs w:val="22"/>
          <w:lang w:val="en-GB"/>
        </w:rPr>
        <w:t>0</w:t>
      </w:r>
      <w:r w:rsidR="00601421" w:rsidRPr="00FC0225">
        <w:rPr>
          <w:rFonts w:ascii="Calibri" w:eastAsia="Calibri" w:hAnsi="Calibri" w:cs="Calibri"/>
          <w:spacing w:val="-2"/>
          <w:sz w:val="22"/>
          <w:szCs w:val="22"/>
          <w:lang w:val="en-GB"/>
        </w:rPr>
        <w:t>0</w:t>
      </w:r>
      <w:r w:rsidR="00601421" w:rsidRPr="00FC0225">
        <w:rPr>
          <w:rFonts w:ascii="Calibri" w:eastAsia="Calibri" w:hAnsi="Calibri" w:cs="Calibri"/>
          <w:sz w:val="22"/>
          <w:szCs w:val="22"/>
          <w:lang w:val="en-GB"/>
        </w:rPr>
        <w:t>4</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This also includes yards designated as main-line railway</w:t>
      </w:r>
      <w:r w:rsidR="00601421" w:rsidRPr="00FC0225">
        <w:rPr>
          <w:rFonts w:ascii="Verdana" w:eastAsia="Verdana" w:hAnsi="Verdana" w:cs="Verdana"/>
          <w:sz w:val="18"/>
          <w:szCs w:val="18"/>
          <w:lang w:val="en-GB"/>
        </w:rPr>
        <w:t>.</w:t>
      </w:r>
    </w:p>
    <w:p w:rsidR="003461AE" w:rsidRPr="00FC0225" w:rsidRDefault="003461AE">
      <w:pPr>
        <w:spacing w:before="9" w:line="220" w:lineRule="exact"/>
        <w:rPr>
          <w:sz w:val="22"/>
          <w:szCs w:val="22"/>
          <w:lang w:val="en-GB"/>
        </w:rPr>
      </w:pPr>
    </w:p>
    <w:p w:rsidR="003461AE" w:rsidRPr="00FC0225" w:rsidRDefault="007C1298">
      <w:pPr>
        <w:spacing w:line="200" w:lineRule="exact"/>
        <w:ind w:left="1553" w:right="359"/>
        <w:rPr>
          <w:rFonts w:ascii="Verdana" w:eastAsia="Verdana" w:hAnsi="Verdana" w:cs="Verdana"/>
          <w:sz w:val="18"/>
          <w:szCs w:val="18"/>
          <w:lang w:val="en-GB"/>
        </w:rPr>
      </w:pPr>
      <w:r w:rsidRPr="00FC0225">
        <w:rPr>
          <w:rFonts w:ascii="Verdana" w:eastAsia="Verdana" w:hAnsi="Verdana" w:cs="Verdana"/>
          <w:sz w:val="18"/>
          <w:szCs w:val="18"/>
          <w:lang w:val="en-GB"/>
        </w:rPr>
        <w:t xml:space="preserve">Not all </w:t>
      </w:r>
      <w:r w:rsidR="001F644B" w:rsidRPr="00FC0225">
        <w:rPr>
          <w:rFonts w:ascii="Verdana" w:eastAsia="Verdana" w:hAnsi="Verdana" w:cs="Verdana"/>
          <w:spacing w:val="1"/>
          <w:sz w:val="18"/>
          <w:szCs w:val="18"/>
          <w:lang w:val="en-GB"/>
        </w:rPr>
        <w:t xml:space="preserve">accidents are relevant for 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A</w:t>
      </w:r>
      <w:r w:rsidR="001F644B" w:rsidRPr="00FC0225">
        <w:rPr>
          <w:rFonts w:ascii="Verdana" w:eastAsia="Verdana" w:hAnsi="Verdana" w:cs="Verdana"/>
          <w:spacing w:val="-1"/>
          <w:sz w:val="18"/>
          <w:szCs w:val="18"/>
          <w:lang w:val="en-GB"/>
        </w:rPr>
        <w:t xml:space="preserve"> annual report</w:t>
      </w:r>
      <w:r w:rsidR="001F644B" w:rsidRPr="00FC0225">
        <w:rPr>
          <w:rFonts w:ascii="Verdana" w:eastAsia="Verdana" w:hAnsi="Verdana" w:cs="Verdana"/>
          <w:sz w:val="18"/>
          <w:szCs w:val="18"/>
          <w:lang w:val="en-GB"/>
        </w:rPr>
        <w:t>,</w:t>
      </w:r>
      <w:r w:rsidR="00601421" w:rsidRPr="00FC0225">
        <w:rPr>
          <w:rFonts w:ascii="Verdana" w:eastAsia="Verdana" w:hAnsi="Verdana" w:cs="Verdana"/>
          <w:sz w:val="18"/>
          <w:szCs w:val="18"/>
          <w:lang w:val="en-GB"/>
        </w:rPr>
        <w:t xml:space="preserve"> </w:t>
      </w:r>
      <w:r w:rsidR="001F644B" w:rsidRPr="00FC0225">
        <w:rPr>
          <w:rFonts w:ascii="Verdana" w:eastAsia="Verdana" w:hAnsi="Verdana" w:cs="Verdana"/>
          <w:spacing w:val="-1"/>
          <w:sz w:val="18"/>
          <w:szCs w:val="18"/>
          <w:lang w:val="en-GB"/>
        </w:rPr>
        <w:t xml:space="preserve">only those which are </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si</w:t>
      </w:r>
      <w:r w:rsidR="00601421" w:rsidRPr="00FC0225">
        <w:rPr>
          <w:rFonts w:ascii="Verdana" w:eastAsia="Verdana" w:hAnsi="Verdana" w:cs="Verdana"/>
          <w:spacing w:val="1"/>
          <w:sz w:val="18"/>
          <w:szCs w:val="18"/>
          <w:lang w:val="en-GB"/>
        </w:rPr>
        <w:t>g</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
          <w:sz w:val="18"/>
          <w:szCs w:val="18"/>
          <w:lang w:val="en-GB"/>
        </w:rPr>
        <w:t>f</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ca</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1F644B" w:rsidRPr="00FC0225">
        <w:rPr>
          <w:rFonts w:ascii="Verdana" w:eastAsia="Verdana" w:hAnsi="Verdana" w:cs="Verdana"/>
          <w:spacing w:val="1"/>
          <w:sz w:val="18"/>
          <w:szCs w:val="18"/>
          <w:lang w:val="en-GB"/>
        </w:rPr>
        <w:t xml:space="preserve">For an accident to be </w:t>
      </w:r>
      <w:r w:rsidR="001F644B" w:rsidRPr="00FC0225">
        <w:rPr>
          <w:rFonts w:ascii="Verdana" w:eastAsia="Verdana" w:hAnsi="Verdana" w:cs="Verdana"/>
          <w:spacing w:val="-1"/>
          <w:sz w:val="18"/>
          <w:szCs w:val="18"/>
          <w:lang w:val="en-GB"/>
        </w:rPr>
        <w:t>significant it must meet the following</w:t>
      </w:r>
      <w:r w:rsidR="00601421" w:rsidRPr="00FC0225">
        <w:rPr>
          <w:rFonts w:ascii="Verdana" w:eastAsia="Verdana" w:hAnsi="Verdana" w:cs="Verdana"/>
          <w:sz w:val="18"/>
          <w:szCs w:val="18"/>
          <w:lang w:val="en-GB"/>
        </w:rPr>
        <w:t xml:space="preserve"> cr</w:t>
      </w:r>
      <w:r w:rsidR="00601421" w:rsidRPr="00FC0225">
        <w:rPr>
          <w:rFonts w:ascii="Verdana" w:eastAsia="Verdana" w:hAnsi="Verdana" w:cs="Verdana"/>
          <w:spacing w:val="1"/>
          <w:sz w:val="18"/>
          <w:szCs w:val="18"/>
          <w:lang w:val="en-GB"/>
        </w:rPr>
        <w:t>ite</w:t>
      </w:r>
      <w:r w:rsidR="00601421" w:rsidRPr="00FC0225">
        <w:rPr>
          <w:rFonts w:ascii="Verdana" w:eastAsia="Verdana" w:hAnsi="Verdana" w:cs="Verdana"/>
          <w:spacing w:val="-2"/>
          <w:sz w:val="18"/>
          <w:szCs w:val="18"/>
          <w:lang w:val="en-GB"/>
        </w:rPr>
        <w:t>r</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a:</w:t>
      </w:r>
    </w:p>
    <w:p w:rsidR="003461AE" w:rsidRPr="00FC0225" w:rsidRDefault="003461AE">
      <w:pPr>
        <w:spacing w:before="12" w:line="200" w:lineRule="exact"/>
        <w:rPr>
          <w:lang w:val="en-GB"/>
        </w:rPr>
      </w:pPr>
    </w:p>
    <w:p w:rsidR="003461AE" w:rsidRPr="00FC0225" w:rsidRDefault="00601421" w:rsidP="001F644B">
      <w:pPr>
        <w:ind w:left="1553"/>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20"/>
          <w:sz w:val="18"/>
          <w:szCs w:val="18"/>
          <w:lang w:val="en-GB"/>
        </w:rPr>
        <w:t xml:space="preserve"> </w:t>
      </w:r>
      <w:r w:rsidR="001F644B" w:rsidRPr="00FC0225">
        <w:rPr>
          <w:rFonts w:ascii="Verdana" w:eastAsia="Verdana" w:hAnsi="Verdana" w:cs="Verdana"/>
          <w:spacing w:val="1"/>
          <w:sz w:val="18"/>
          <w:szCs w:val="18"/>
          <w:lang w:val="en-GB"/>
        </w:rPr>
        <w:t xml:space="preserve">It involves at least one train in motion </w:t>
      </w:r>
      <w:r w:rsidRPr="00FC0225">
        <w:rPr>
          <w:rFonts w:ascii="Verdana" w:eastAsia="Verdana" w:hAnsi="Verdana" w:cs="Verdana"/>
          <w:position w:val="-1"/>
          <w:sz w:val="18"/>
          <w:szCs w:val="18"/>
          <w:lang w:val="en-GB"/>
        </w:rPr>
        <w:t>(</w:t>
      </w:r>
      <w:r w:rsidR="001F644B" w:rsidRPr="00FC0225">
        <w:rPr>
          <w:rFonts w:ascii="Verdana" w:eastAsia="Verdana" w:hAnsi="Verdana" w:cs="Verdana"/>
          <w:spacing w:val="1"/>
          <w:position w:val="-1"/>
          <w:sz w:val="18"/>
          <w:szCs w:val="18"/>
          <w:lang w:val="en-GB"/>
        </w:rPr>
        <w:t>a train being a railway vehicle or vehicles with traction and train number</w:t>
      </w:r>
      <w:r w:rsidRPr="00FC0225">
        <w:rPr>
          <w:rFonts w:ascii="Verdana" w:eastAsia="Verdana" w:hAnsi="Verdana" w:cs="Verdana"/>
          <w:spacing w:val="1"/>
          <w:position w:val="-1"/>
          <w:sz w:val="18"/>
          <w:szCs w:val="18"/>
          <w:lang w:val="en-GB"/>
        </w:rPr>
        <w:t>)</w:t>
      </w:r>
      <w:r w:rsidR="001F644B" w:rsidRPr="00FC0225">
        <w:rPr>
          <w:rFonts w:ascii="Verdana" w:eastAsia="Verdana" w:hAnsi="Verdana" w:cs="Verdana"/>
          <w:position w:val="-1"/>
          <w:sz w:val="18"/>
          <w:szCs w:val="18"/>
          <w:lang w:val="en-GB"/>
        </w:rPr>
        <w:t>; and</w:t>
      </w:r>
    </w:p>
    <w:p w:rsidR="003461AE" w:rsidRPr="00FC0225" w:rsidRDefault="003461AE">
      <w:pPr>
        <w:spacing w:before="1" w:line="220" w:lineRule="exact"/>
        <w:rPr>
          <w:sz w:val="22"/>
          <w:szCs w:val="22"/>
          <w:lang w:val="en-GB"/>
        </w:rPr>
      </w:pPr>
    </w:p>
    <w:p w:rsidR="003461AE" w:rsidRPr="00FC0225" w:rsidRDefault="00601421">
      <w:pPr>
        <w:ind w:left="1553"/>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20"/>
          <w:sz w:val="18"/>
          <w:szCs w:val="18"/>
          <w:lang w:val="en-GB"/>
        </w:rPr>
        <w:t xml:space="preserve"> </w:t>
      </w:r>
      <w:r w:rsidR="001F644B" w:rsidRPr="00FC0225">
        <w:rPr>
          <w:rFonts w:ascii="Verdana" w:eastAsia="Verdana" w:hAnsi="Verdana" w:cs="Verdana"/>
          <w:spacing w:val="1"/>
          <w:sz w:val="18"/>
          <w:szCs w:val="18"/>
          <w:lang w:val="en-GB"/>
        </w:rPr>
        <w:t>At least one person is killed or seriously injured</w:t>
      </w:r>
      <w:r w:rsidR="001F644B"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o</w:t>
      </w:r>
      <w:r w:rsidR="001F644B" w:rsidRPr="00FC0225">
        <w:rPr>
          <w:rFonts w:ascii="Verdana" w:eastAsia="Verdana" w:hAnsi="Verdana" w:cs="Verdana"/>
          <w:sz w:val="18"/>
          <w:szCs w:val="18"/>
          <w:lang w:val="en-GB"/>
        </w:rPr>
        <w:t>r</w:t>
      </w:r>
    </w:p>
    <w:p w:rsidR="003461AE" w:rsidRPr="00FC0225" w:rsidRDefault="00601421" w:rsidP="009357FC">
      <w:pPr>
        <w:spacing w:line="200" w:lineRule="exact"/>
        <w:ind w:left="1843" w:hanging="283"/>
        <w:rPr>
          <w:rFonts w:ascii="Verdana" w:eastAsia="Verdana" w:hAnsi="Verdana" w:cs="Verdana"/>
          <w:position w:val="-1"/>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20"/>
          <w:sz w:val="18"/>
          <w:szCs w:val="18"/>
          <w:lang w:val="en-GB"/>
        </w:rPr>
        <w:t xml:space="preserve"> </w:t>
      </w:r>
      <w:r w:rsidR="001F644B" w:rsidRPr="00FC0225">
        <w:rPr>
          <w:rFonts w:ascii="Verdana" w:eastAsia="Verdana" w:hAnsi="Verdana" w:cs="Verdana"/>
          <w:spacing w:val="1"/>
          <w:sz w:val="18"/>
          <w:szCs w:val="18"/>
          <w:lang w:val="en-GB"/>
        </w:rPr>
        <w:t xml:space="preserve">There is damage to stock, track, other installations or environment totalling at least </w:t>
      </w:r>
      <w:r w:rsidRPr="00FC0225">
        <w:rPr>
          <w:rFonts w:ascii="Verdana" w:eastAsia="Verdana" w:hAnsi="Verdana" w:cs="Verdana"/>
          <w:position w:val="-1"/>
          <w:sz w:val="18"/>
          <w:szCs w:val="18"/>
          <w:lang w:val="en-GB"/>
        </w:rPr>
        <w:t xml:space="preserve">€ </w:t>
      </w:r>
      <w:r w:rsidRPr="00FC0225">
        <w:rPr>
          <w:rFonts w:ascii="Verdana" w:eastAsia="Verdana" w:hAnsi="Verdana" w:cs="Verdana"/>
          <w:spacing w:val="1"/>
          <w:position w:val="-1"/>
          <w:sz w:val="18"/>
          <w:szCs w:val="18"/>
          <w:lang w:val="en-GB"/>
        </w:rPr>
        <w:t>150</w:t>
      </w:r>
      <w:r w:rsidR="001F644B" w:rsidRPr="00FC0225">
        <w:rPr>
          <w:rFonts w:ascii="Verdana" w:eastAsia="Verdana" w:hAnsi="Verdana" w:cs="Verdana"/>
          <w:spacing w:val="-1"/>
          <w:position w:val="-1"/>
          <w:sz w:val="18"/>
          <w:szCs w:val="18"/>
          <w:lang w:val="en-GB"/>
        </w:rPr>
        <w:t>,</w:t>
      </w:r>
      <w:r w:rsidRPr="00FC0225">
        <w:rPr>
          <w:rFonts w:ascii="Verdana" w:eastAsia="Verdana" w:hAnsi="Verdana" w:cs="Verdana"/>
          <w:spacing w:val="-2"/>
          <w:position w:val="-1"/>
          <w:sz w:val="18"/>
          <w:szCs w:val="18"/>
          <w:lang w:val="en-GB"/>
        </w:rPr>
        <w:t>0</w:t>
      </w:r>
      <w:r w:rsidRPr="00FC0225">
        <w:rPr>
          <w:rFonts w:ascii="Verdana" w:eastAsia="Verdana" w:hAnsi="Verdana" w:cs="Verdana"/>
          <w:spacing w:val="1"/>
          <w:position w:val="-1"/>
          <w:sz w:val="18"/>
          <w:szCs w:val="18"/>
          <w:lang w:val="en-GB"/>
        </w:rPr>
        <w:t>0</w:t>
      </w:r>
      <w:r w:rsidRPr="00FC0225">
        <w:rPr>
          <w:rFonts w:ascii="Verdana" w:eastAsia="Verdana" w:hAnsi="Verdana" w:cs="Verdana"/>
          <w:spacing w:val="2"/>
          <w:position w:val="-1"/>
          <w:sz w:val="18"/>
          <w:szCs w:val="18"/>
          <w:lang w:val="en-GB"/>
        </w:rPr>
        <w:t>0</w:t>
      </w:r>
      <w:r w:rsidR="001F644B" w:rsidRPr="00FC0225">
        <w:rPr>
          <w:rFonts w:ascii="Verdana" w:eastAsia="Verdana" w:hAnsi="Verdana" w:cs="Verdana"/>
          <w:position w:val="-1"/>
          <w:sz w:val="18"/>
          <w:szCs w:val="18"/>
          <w:lang w:val="en-GB"/>
        </w:rPr>
        <w:t>; or</w:t>
      </w:r>
    </w:p>
    <w:p w:rsidR="003461AE" w:rsidRPr="00FC0225" w:rsidRDefault="00601421">
      <w:pPr>
        <w:tabs>
          <w:tab w:val="left" w:pos="1820"/>
        </w:tabs>
        <w:spacing w:before="6" w:line="200" w:lineRule="exact"/>
        <w:ind w:left="1836" w:right="253" w:hanging="283"/>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ab/>
      </w:r>
      <w:r w:rsidR="001F644B" w:rsidRPr="00FC0225">
        <w:rPr>
          <w:rFonts w:ascii="Verdana" w:eastAsia="Verdana" w:hAnsi="Verdana" w:cs="Verdana"/>
          <w:spacing w:val="1"/>
          <w:sz w:val="18"/>
          <w:szCs w:val="18"/>
          <w:lang w:val="en-GB"/>
        </w:rPr>
        <w:t>There is extensive disruption to traffic, with train services being suspended for at least six hours</w:t>
      </w:r>
      <w:r w:rsidRPr="00FC0225">
        <w:rPr>
          <w:rFonts w:ascii="Verdana" w:eastAsia="Verdana" w:hAnsi="Verdana" w:cs="Verdana"/>
          <w:sz w:val="18"/>
          <w:szCs w:val="18"/>
          <w:lang w:val="en-GB"/>
        </w:rPr>
        <w:t>.</w:t>
      </w:r>
    </w:p>
    <w:p w:rsidR="003461AE" w:rsidRPr="00FC0225" w:rsidRDefault="003461AE">
      <w:pPr>
        <w:spacing w:before="12" w:line="200" w:lineRule="exact"/>
        <w:rPr>
          <w:lang w:val="en-GB"/>
        </w:rPr>
      </w:pPr>
    </w:p>
    <w:p w:rsidR="003461AE" w:rsidRPr="00FC0225" w:rsidRDefault="00CA066B" w:rsidP="00CA066B">
      <w:pPr>
        <w:ind w:left="1553" w:right="95"/>
        <w:rPr>
          <w:rFonts w:ascii="Verdana" w:eastAsia="Verdana" w:hAnsi="Verdana" w:cs="Verdana"/>
          <w:sz w:val="18"/>
          <w:szCs w:val="18"/>
          <w:lang w:val="en-GB"/>
        </w:rPr>
      </w:pPr>
      <w:r w:rsidRPr="006D730B">
        <w:rPr>
          <w:rFonts w:ascii="Verdana" w:eastAsia="Verdana" w:hAnsi="Verdana" w:cs="Verdana"/>
          <w:spacing w:val="-1"/>
          <w:sz w:val="18"/>
          <w:szCs w:val="18"/>
          <w:lang w:val="en-GB"/>
        </w:rPr>
        <w:t>In order to be able to follow the trend in an</w:t>
      </w:r>
      <w:r w:rsidR="00601421" w:rsidRPr="006D730B">
        <w:rPr>
          <w:rFonts w:ascii="Verdana" w:eastAsia="Verdana" w:hAnsi="Verdana" w:cs="Verdana"/>
          <w:spacing w:val="-1"/>
          <w:sz w:val="18"/>
          <w:szCs w:val="18"/>
          <w:lang w:val="en-GB"/>
        </w:rPr>
        <w:t xml:space="preserve"> i</w:t>
      </w:r>
      <w:r w:rsidR="00601421" w:rsidRPr="00FC0225">
        <w:rPr>
          <w:rFonts w:ascii="Verdana" w:eastAsia="Verdana" w:hAnsi="Verdana" w:cs="Verdana"/>
          <w:spacing w:val="-1"/>
          <w:sz w:val="18"/>
          <w:szCs w:val="18"/>
          <w:lang w:val="en-GB"/>
        </w:rPr>
        <w:t>n</w:t>
      </w:r>
      <w:r w:rsidR="00601421" w:rsidRPr="006D730B">
        <w:rPr>
          <w:rFonts w:ascii="Verdana" w:eastAsia="Verdana" w:hAnsi="Verdana" w:cs="Verdana"/>
          <w:spacing w:val="-1"/>
          <w:sz w:val="18"/>
          <w:szCs w:val="18"/>
          <w:lang w:val="en-GB"/>
        </w:rPr>
        <w:t>dicator,</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use is made of a ‘reference </w:t>
      </w:r>
      <w:r w:rsidRPr="00C75934">
        <w:rPr>
          <w:rFonts w:ascii="Verdana" w:eastAsia="Verdana" w:hAnsi="Verdana" w:cs="Verdana"/>
          <w:spacing w:val="-1"/>
          <w:sz w:val="18"/>
          <w:szCs w:val="18"/>
          <w:lang w:val="en-GB"/>
        </w:rPr>
        <w:t>indicator’</w:t>
      </w:r>
      <w:r w:rsidR="00601421" w:rsidRPr="00C75934">
        <w:rPr>
          <w:rFonts w:ascii="Verdana" w:eastAsia="Verdana" w:hAnsi="Verdana" w:cs="Verdana"/>
          <w:spacing w:val="-1"/>
          <w:sz w:val="18"/>
          <w:szCs w:val="18"/>
          <w:lang w:val="en-GB"/>
        </w:rPr>
        <w:t xml:space="preserve">. </w:t>
      </w:r>
      <w:r w:rsidRPr="00C75934">
        <w:rPr>
          <w:rFonts w:ascii="Verdana" w:eastAsia="Verdana" w:hAnsi="Verdana" w:cs="Verdana"/>
          <w:spacing w:val="-1"/>
          <w:sz w:val="18"/>
          <w:szCs w:val="18"/>
          <w:lang w:val="en-GB"/>
        </w:rPr>
        <w:t>This reference indicator is a weighted averag</w:t>
      </w:r>
      <w:r w:rsidR="003C3915" w:rsidRPr="00C75934">
        <w:rPr>
          <w:rFonts w:ascii="Verdana" w:eastAsia="Verdana" w:hAnsi="Verdana" w:cs="Verdana"/>
          <w:spacing w:val="-1"/>
          <w:sz w:val="18"/>
          <w:szCs w:val="18"/>
          <w:lang w:val="en-GB"/>
        </w:rPr>
        <w:t xml:space="preserve">e of significant accidents over </w:t>
      </w:r>
      <w:r w:rsidRPr="00C75934">
        <w:rPr>
          <w:rFonts w:ascii="Verdana" w:eastAsia="Verdana" w:hAnsi="Verdana" w:cs="Verdana"/>
          <w:spacing w:val="-1"/>
          <w:sz w:val="18"/>
          <w:szCs w:val="18"/>
          <w:lang w:val="en-GB"/>
        </w:rPr>
        <w:t>a period of 6 successive years</w:t>
      </w:r>
      <w:r w:rsidR="00601421" w:rsidRPr="006D730B">
        <w:rPr>
          <w:rFonts w:ascii="Verdana" w:eastAsia="Verdana" w:hAnsi="Verdana" w:cs="Verdana"/>
          <w:spacing w:val="-1"/>
          <w:sz w:val="18"/>
          <w:szCs w:val="18"/>
          <w:lang w:val="en-GB"/>
        </w:rPr>
        <w:t xml:space="preserve">. </w:t>
      </w:r>
      <w:r w:rsidRPr="006D730B">
        <w:rPr>
          <w:rFonts w:ascii="Verdana" w:eastAsia="Verdana" w:hAnsi="Verdana" w:cs="Verdana"/>
          <w:spacing w:val="-1"/>
          <w:sz w:val="18"/>
          <w:szCs w:val="18"/>
          <w:lang w:val="en-GB"/>
        </w:rPr>
        <w:t>The</w:t>
      </w:r>
      <w:r w:rsidRPr="00FC0225">
        <w:rPr>
          <w:rFonts w:ascii="Verdana" w:eastAsia="Verdana" w:hAnsi="Verdana" w:cs="Verdana"/>
          <w:sz w:val="18"/>
          <w:szCs w:val="18"/>
          <w:lang w:val="en-GB"/>
        </w:rPr>
        <w:t xml:space="preserve"> reference is known as the National Reference Value</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spacing w:val="-3"/>
          <w:sz w:val="18"/>
          <w:szCs w:val="18"/>
          <w:lang w:val="en-GB"/>
        </w:rPr>
        <w:t>(</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R</w:t>
      </w:r>
      <w:r w:rsidRPr="00FC0225">
        <w:rPr>
          <w:rFonts w:ascii="Verdana" w:eastAsia="Verdana" w:hAnsi="Verdana" w:cs="Verdana"/>
          <w:sz w:val="18"/>
          <w:szCs w:val="18"/>
          <w:lang w:val="en-GB"/>
        </w:rPr>
        <w:t>V</w:t>
      </w:r>
      <w:r w:rsidR="00601421" w:rsidRPr="00FC0225">
        <w:rPr>
          <w:rFonts w:ascii="Verdana" w:eastAsia="Verdana" w:hAnsi="Verdana" w:cs="Verdana"/>
          <w:spacing w:val="2"/>
          <w:sz w:val="18"/>
          <w:szCs w:val="18"/>
          <w:lang w:val="en-GB"/>
        </w:rPr>
        <w:t>)</w:t>
      </w:r>
      <w:r w:rsidRPr="00FC0225">
        <w:rPr>
          <w:rFonts w:ascii="Verdana" w:eastAsia="Verdana" w:hAnsi="Verdana" w:cs="Verdana"/>
          <w:spacing w:val="2"/>
          <w:sz w:val="18"/>
          <w:szCs w:val="18"/>
          <w:lang w:val="en-GB"/>
        </w:rPr>
        <w:t xml:space="preserve">. The NRV is compared with the </w:t>
      </w:r>
      <w:r w:rsidRPr="00FC0225">
        <w:rPr>
          <w:rFonts w:ascii="Verdana" w:eastAsia="Verdana" w:hAnsi="Verdana" w:cs="Verdana"/>
          <w:spacing w:val="1"/>
          <w:sz w:val="18"/>
          <w:szCs w:val="18"/>
          <w:lang w:val="en-GB"/>
        </w:rPr>
        <w:t xml:space="preserve">moving weighted average </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M</w:t>
      </w:r>
      <w:r w:rsidR="00601421" w:rsidRPr="00FC0225">
        <w:rPr>
          <w:rFonts w:ascii="Verdana" w:eastAsia="Verdana" w:hAnsi="Verdana" w:cs="Verdana"/>
          <w:sz w:val="18"/>
          <w:szCs w:val="18"/>
          <w:lang w:val="en-GB"/>
        </w:rPr>
        <w:t>W</w:t>
      </w:r>
      <w:r w:rsidR="00601421" w:rsidRPr="00FC0225">
        <w:rPr>
          <w:rFonts w:ascii="Verdana" w:eastAsia="Verdana" w:hAnsi="Verdana" w:cs="Verdana"/>
          <w:spacing w:val="-1"/>
          <w:sz w:val="18"/>
          <w:szCs w:val="18"/>
          <w:lang w:val="en-GB"/>
        </w:rPr>
        <w:t>A</w:t>
      </w:r>
      <w:r w:rsidR="00601421" w:rsidRPr="00FC0225">
        <w:rPr>
          <w:rFonts w:ascii="Verdana" w:eastAsia="Verdana" w:hAnsi="Verdana" w:cs="Verdana"/>
          <w:spacing w:val="-3"/>
          <w:sz w:val="18"/>
          <w:szCs w:val="18"/>
          <w:lang w:val="en-GB"/>
        </w:rPr>
        <w: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w:t>
      </w:r>
      <w:r w:rsidR="00601421" w:rsidRPr="00FC0225">
        <w:rPr>
          <w:rFonts w:ascii="Verdana" w:eastAsia="Verdana" w:hAnsi="Verdana" w:cs="Verdana"/>
          <w:sz w:val="18"/>
          <w:szCs w:val="18"/>
          <w:lang w:val="en-GB"/>
        </w:rPr>
        <w:t>MWA</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a </w:t>
      </w:r>
      <w:r w:rsidRPr="00FC0225">
        <w:rPr>
          <w:rFonts w:ascii="Verdana" w:eastAsia="Verdana" w:hAnsi="Verdana" w:cs="Verdana"/>
          <w:spacing w:val="-1"/>
          <w:sz w:val="18"/>
          <w:szCs w:val="18"/>
          <w:lang w:val="en-GB"/>
        </w:rPr>
        <w:t xml:space="preserve">progressive weighted average and is recalculated at the end of each </w:t>
      </w:r>
      <w:r w:rsidR="006D730B">
        <w:rPr>
          <w:rFonts w:ascii="Verdana" w:eastAsia="Verdana" w:hAnsi="Verdana" w:cs="Verdana"/>
          <w:spacing w:val="-1"/>
          <w:sz w:val="18"/>
          <w:szCs w:val="18"/>
          <w:lang w:val="en-GB"/>
        </w:rPr>
        <w:t>calendar year for a period of 5 successive</w:t>
      </w:r>
      <w:r w:rsidR="003C391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years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In other words, the </w:t>
      </w:r>
      <w:r w:rsidR="00601421" w:rsidRPr="00FC0225">
        <w:rPr>
          <w:rFonts w:ascii="Verdana" w:eastAsia="Verdana" w:hAnsi="Verdana" w:cs="Verdana"/>
          <w:sz w:val="18"/>
          <w:szCs w:val="18"/>
          <w:lang w:val="en-GB"/>
        </w:rPr>
        <w:t>NRW</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a static value and the </w:t>
      </w:r>
      <w:r w:rsidR="00601421" w:rsidRPr="00FC0225">
        <w:rPr>
          <w:rFonts w:ascii="Verdana" w:eastAsia="Verdana" w:hAnsi="Verdana" w:cs="Verdana"/>
          <w:sz w:val="18"/>
          <w:szCs w:val="18"/>
          <w:lang w:val="en-GB"/>
        </w:rPr>
        <w:t xml:space="preserve">MWA </w:t>
      </w:r>
      <w:r w:rsidRPr="00FC0225">
        <w:rPr>
          <w:rFonts w:ascii="Verdana" w:eastAsia="Verdana" w:hAnsi="Verdana" w:cs="Verdana"/>
          <w:sz w:val="18"/>
          <w:szCs w:val="18"/>
          <w:lang w:val="en-GB"/>
        </w:rPr>
        <w:t>always moves on by a year at a time</w:t>
      </w:r>
      <w:r w:rsidR="00601421" w:rsidRPr="00FC0225">
        <w:rPr>
          <w:rFonts w:ascii="Verdana" w:eastAsia="Verdana" w:hAnsi="Verdana" w:cs="Verdana"/>
          <w:sz w:val="18"/>
          <w:szCs w:val="18"/>
          <w:lang w:val="en-GB"/>
        </w:rPr>
        <w:t xml:space="preserve">. </w:t>
      </w:r>
      <w:r w:rsidRPr="00FC0225">
        <w:rPr>
          <w:rFonts w:ascii="Verdana" w:eastAsia="Verdana" w:hAnsi="Verdana" w:cs="Verdana"/>
          <w:sz w:val="18"/>
          <w:szCs w:val="18"/>
          <w:lang w:val="en-GB"/>
        </w:rPr>
        <w:t xml:space="preserve">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RA</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 xml:space="preserve">determined the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R</w:t>
      </w:r>
      <w:r w:rsidR="00601421" w:rsidRPr="00FC0225">
        <w:rPr>
          <w:rFonts w:ascii="Verdana" w:eastAsia="Verdana" w:hAnsi="Verdana" w:cs="Verdana"/>
          <w:sz w:val="18"/>
          <w:szCs w:val="18"/>
          <w:lang w:val="en-GB"/>
        </w:rPr>
        <w:t>W</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for the period </w:t>
      </w:r>
      <w:r w:rsidR="00601421" w:rsidRPr="00FC0225">
        <w:rPr>
          <w:rFonts w:ascii="Verdana" w:eastAsia="Verdana" w:hAnsi="Verdana" w:cs="Verdana"/>
          <w:spacing w:val="1"/>
          <w:sz w:val="18"/>
          <w:szCs w:val="18"/>
          <w:lang w:val="en-GB"/>
        </w:rPr>
        <w:t>20</w:t>
      </w:r>
      <w:r w:rsidR="00601421" w:rsidRPr="00FC0225">
        <w:rPr>
          <w:rFonts w:ascii="Verdana" w:eastAsia="Verdana" w:hAnsi="Verdana" w:cs="Verdana"/>
          <w:spacing w:val="-2"/>
          <w:sz w:val="18"/>
          <w:szCs w:val="18"/>
          <w:lang w:val="en-GB"/>
        </w:rPr>
        <w:t>0</w:t>
      </w:r>
      <w:r w:rsidR="00601421" w:rsidRPr="00FC0225">
        <w:rPr>
          <w:rFonts w:ascii="Verdana" w:eastAsia="Verdana" w:hAnsi="Verdana" w:cs="Verdana"/>
          <w:spacing w:val="2"/>
          <w:sz w:val="18"/>
          <w:szCs w:val="18"/>
          <w:lang w:val="en-GB"/>
        </w:rPr>
        <w:t>4</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2</w:t>
      </w:r>
      <w:r w:rsidR="00601421" w:rsidRPr="00FC0225">
        <w:rPr>
          <w:rFonts w:ascii="Verdana" w:eastAsia="Verdana" w:hAnsi="Verdana" w:cs="Verdana"/>
          <w:spacing w:val="-2"/>
          <w:sz w:val="18"/>
          <w:szCs w:val="18"/>
          <w:lang w:val="en-GB"/>
        </w:rPr>
        <w:t>0</w:t>
      </w:r>
      <w:r w:rsidR="00601421" w:rsidRPr="00FC0225">
        <w:rPr>
          <w:rFonts w:ascii="Verdana" w:eastAsia="Verdana" w:hAnsi="Verdana" w:cs="Verdana"/>
          <w:spacing w:val="1"/>
          <w:sz w:val="18"/>
          <w:szCs w:val="18"/>
          <w:lang w:val="en-GB"/>
        </w:rPr>
        <w:t>09</w:t>
      </w:r>
      <w:r w:rsidR="00601421" w:rsidRPr="00FC0225">
        <w:rPr>
          <w:rFonts w:ascii="Verdana" w:eastAsia="Verdana" w:hAnsi="Verdana" w:cs="Verdana"/>
          <w:sz w:val="18"/>
          <w:szCs w:val="18"/>
          <w:lang w:val="en-GB"/>
        </w:rPr>
        <w:t>.</w:t>
      </w:r>
      <w:r w:rsidR="00601421" w:rsidRPr="00FC0225">
        <w:rPr>
          <w:rFonts w:ascii="Verdana" w:eastAsia="Verdana" w:hAnsi="Verdana" w:cs="Verdana"/>
          <w:spacing w:val="-4"/>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315C1E">
        <w:rPr>
          <w:lang w:val="en-GB" w:eastAsia="en-GB"/>
        </w:rPr>
        <w:pict>
          <v:group id="Group 120" o:spid="_x0000_s1145" style="position:absolute;left:0;text-align:left;margin-left:161.65pt;margin-top:23.3pt;width:144.05pt;height:0;z-index:-251671040;mso-position-horizontal-relative:page;mso-position-vertical-relative:text" coordorigin="3233,466"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">
            <v:shape id="Freeform 121" o:spid="_x0000_s1146" style="position:absolute;left:3233;top:466;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YqMAA&#10;AADcAAAADwAAAGRycy9kb3ducmV2LnhtbERPS4vCMBC+C/6HMMLeNHUFlWosWliQPQg+Dh6HZmyL&#10;zaQ0WU3//UYQvM3H95x1FkwjHtS52rKC6SQBQVxYXXOp4HL+GS9BOI+ssbFMCnpykG2GgzWm2j75&#10;SI+TL0UMYZeigsr7NpXSFRUZdBPbEkfuZjuDPsKulLrDZww3jfxOkrk0WHNsqLClvKLifvozCuaO&#10;jv2+/+XDrC7y8yKEa9LvlPoahe0KhKfgP+K3e6/j/NkCXs/EC+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2YqMAAAADcAAAADwAAAAAAAAAAAAAAAACYAgAAZHJzL2Rvd25y&#10;ZXYueG1sUEsFBgAAAAAEAAQA9QAAAIUDAAAAAA==&#10;" path="m,l2881,e" filled="f" strokeweight=".58pt">
              <v:path arrowok="t" o:connecttype="custom" o:connectlocs="0,0;2881,0" o:connectangles="0,0"/>
            </v:shape>
            <w10:wrap anchorx="page"/>
          </v:group>
        </w:pict>
      </w:r>
      <w:r w:rsidRPr="00FC0225">
        <w:rPr>
          <w:rFonts w:ascii="Verdana" w:eastAsia="Verdana" w:hAnsi="Verdana" w:cs="Verdana"/>
          <w:sz w:val="18"/>
          <w:szCs w:val="18"/>
          <w:lang w:val="en-GB"/>
        </w:rPr>
        <w:t xml:space="preserve"> </w:t>
      </w:r>
      <w:r w:rsidR="00601421" w:rsidRPr="00FC0225">
        <w:rPr>
          <w:rFonts w:ascii="Verdana" w:eastAsia="Verdana" w:hAnsi="Verdana" w:cs="Verdana"/>
          <w:spacing w:val="1"/>
          <w:position w:val="-1"/>
          <w:sz w:val="18"/>
          <w:szCs w:val="18"/>
          <w:lang w:val="en-GB"/>
        </w:rPr>
        <w:t>201</w:t>
      </w:r>
      <w:r w:rsidR="00601421" w:rsidRPr="00FC0225">
        <w:rPr>
          <w:rFonts w:ascii="Verdana" w:eastAsia="Verdana" w:hAnsi="Verdana" w:cs="Verdana"/>
          <w:position w:val="-1"/>
          <w:sz w:val="18"/>
          <w:szCs w:val="18"/>
          <w:lang w:val="en-GB"/>
        </w:rPr>
        <w:t xml:space="preserve">6 </w:t>
      </w:r>
      <w:r w:rsidRPr="00FC0225">
        <w:rPr>
          <w:rFonts w:ascii="Verdana" w:eastAsia="Verdana" w:hAnsi="Verdana" w:cs="Verdana"/>
          <w:position w:val="-1"/>
          <w:sz w:val="18"/>
          <w:szCs w:val="18"/>
          <w:lang w:val="en-GB"/>
        </w:rPr>
        <w:t xml:space="preserve">adjustments </w:t>
      </w:r>
      <w:r w:rsidR="003C3915">
        <w:rPr>
          <w:rFonts w:ascii="Verdana" w:eastAsia="Verdana" w:hAnsi="Verdana" w:cs="Verdana"/>
          <w:position w:val="-1"/>
          <w:sz w:val="18"/>
          <w:szCs w:val="18"/>
          <w:lang w:val="en-GB"/>
        </w:rPr>
        <w:t>are to</w:t>
      </w:r>
      <w:r w:rsidRPr="00FC0225">
        <w:rPr>
          <w:rFonts w:ascii="Verdana" w:eastAsia="Verdana" w:hAnsi="Verdana" w:cs="Verdana"/>
          <w:position w:val="-1"/>
          <w:sz w:val="18"/>
          <w:szCs w:val="18"/>
          <w:lang w:val="en-GB"/>
        </w:rPr>
        <w:t xml:space="preserve"> </w:t>
      </w:r>
      <w:r w:rsidR="00063475">
        <w:rPr>
          <w:rFonts w:ascii="Verdana" w:eastAsia="Verdana" w:hAnsi="Verdana" w:cs="Verdana"/>
          <w:position w:val="-1"/>
          <w:sz w:val="18"/>
          <w:szCs w:val="18"/>
          <w:lang w:val="en-GB"/>
        </w:rPr>
        <w:t xml:space="preserve">be </w:t>
      </w:r>
      <w:r w:rsidRPr="00FC0225">
        <w:rPr>
          <w:rFonts w:ascii="Verdana" w:eastAsia="Verdana" w:hAnsi="Verdana" w:cs="Verdana"/>
          <w:position w:val="-1"/>
          <w:sz w:val="18"/>
          <w:szCs w:val="18"/>
          <w:lang w:val="en-GB"/>
        </w:rPr>
        <w:t xml:space="preserve">made to </w:t>
      </w:r>
      <w:r w:rsidRPr="00FC0225">
        <w:rPr>
          <w:rFonts w:ascii="Verdana" w:eastAsia="Verdana" w:hAnsi="Verdana" w:cs="Verdana"/>
          <w:spacing w:val="-1"/>
          <w:position w:val="-1"/>
          <w:sz w:val="18"/>
          <w:szCs w:val="18"/>
          <w:lang w:val="en-GB"/>
        </w:rPr>
        <w:t>the system and the NRW period</w:t>
      </w:r>
      <w:r w:rsidR="00601421" w:rsidRPr="00FC0225">
        <w:rPr>
          <w:rFonts w:ascii="Verdana" w:eastAsia="Verdana" w:hAnsi="Verdana" w:cs="Verdana"/>
          <w:position w:val="-1"/>
          <w:sz w:val="18"/>
          <w:szCs w:val="18"/>
          <w:lang w:val="en-GB"/>
        </w:rPr>
        <w:t>.</w:t>
      </w:r>
    </w:p>
    <w:p w:rsidR="003461AE" w:rsidRPr="00FC0225" w:rsidRDefault="003461AE">
      <w:pPr>
        <w:spacing w:before="2" w:line="100" w:lineRule="exact"/>
        <w:rPr>
          <w:sz w:val="10"/>
          <w:szCs w:val="10"/>
          <w:lang w:val="en-GB"/>
        </w:rPr>
      </w:pPr>
    </w:p>
    <w:p w:rsidR="003461AE" w:rsidRPr="00FC0225" w:rsidRDefault="003461AE">
      <w:pPr>
        <w:spacing w:line="200" w:lineRule="exact"/>
        <w:rPr>
          <w:lang w:val="en-GB"/>
        </w:rPr>
      </w:pPr>
    </w:p>
    <w:p w:rsidR="003461AE" w:rsidRPr="00FC0225" w:rsidRDefault="00601421">
      <w:pPr>
        <w:spacing w:before="45"/>
        <w:ind w:left="1553" w:right="339"/>
        <w:rPr>
          <w:rFonts w:ascii="Verdana" w:eastAsia="Verdana" w:hAnsi="Verdana" w:cs="Verdana"/>
          <w:sz w:val="13"/>
          <w:szCs w:val="13"/>
          <w:lang w:val="en-GB"/>
        </w:rPr>
      </w:pPr>
      <w:r w:rsidRPr="00FC0225">
        <w:rPr>
          <w:rFonts w:ascii="Verdana" w:eastAsia="Verdana" w:hAnsi="Verdana" w:cs="Verdana"/>
          <w:position w:val="6"/>
          <w:sz w:val="8"/>
          <w:szCs w:val="8"/>
          <w:lang w:val="en-GB"/>
        </w:rPr>
        <w:t>3</w:t>
      </w:r>
      <w:r w:rsidRPr="00FC0225">
        <w:rPr>
          <w:rFonts w:ascii="Verdana" w:eastAsia="Verdana" w:hAnsi="Verdana" w:cs="Verdana"/>
          <w:spacing w:val="17"/>
          <w:position w:val="6"/>
          <w:sz w:val="8"/>
          <w:szCs w:val="8"/>
          <w:lang w:val="en-GB"/>
        </w:rPr>
        <w:t xml:space="preserve"> </w:t>
      </w:r>
      <w:r w:rsidR="00CA066B" w:rsidRPr="00FC0225">
        <w:rPr>
          <w:rFonts w:ascii="Verdana" w:eastAsia="Verdana" w:hAnsi="Verdana" w:cs="Verdana"/>
          <w:spacing w:val="-7"/>
          <w:sz w:val="13"/>
          <w:szCs w:val="13"/>
          <w:lang w:val="en-GB"/>
        </w:rPr>
        <w:t xml:space="preserve">To the extent that this falls within the remit of the </w:t>
      </w:r>
      <w:r w:rsidRPr="00FC0225">
        <w:rPr>
          <w:rFonts w:ascii="Verdana" w:eastAsia="Verdana" w:hAnsi="Verdana" w:cs="Verdana"/>
          <w:spacing w:val="1"/>
          <w:sz w:val="13"/>
          <w:szCs w:val="13"/>
          <w:lang w:val="en-GB"/>
        </w:rPr>
        <w:t>I</w:t>
      </w:r>
      <w:r w:rsidRPr="00FC0225">
        <w:rPr>
          <w:rFonts w:ascii="Verdana" w:eastAsia="Verdana" w:hAnsi="Verdana" w:cs="Verdana"/>
          <w:spacing w:val="-10"/>
          <w:sz w:val="13"/>
          <w:szCs w:val="13"/>
          <w:lang w:val="en-GB"/>
        </w:rPr>
        <w:t>L</w:t>
      </w:r>
      <w:r w:rsidRPr="00FC0225">
        <w:rPr>
          <w:rFonts w:ascii="Verdana" w:eastAsia="Verdana" w:hAnsi="Verdana" w:cs="Verdana"/>
          <w:sz w:val="13"/>
          <w:szCs w:val="13"/>
          <w:lang w:val="en-GB"/>
        </w:rPr>
        <w:t>T</w:t>
      </w:r>
      <w:r w:rsidRPr="00FC0225">
        <w:rPr>
          <w:rFonts w:ascii="Verdana" w:eastAsia="Verdana" w:hAnsi="Verdana" w:cs="Verdana"/>
          <w:spacing w:val="-3"/>
          <w:sz w:val="13"/>
          <w:szCs w:val="13"/>
          <w:lang w:val="en-GB"/>
        </w:rPr>
        <w:t xml:space="preserve"> </w:t>
      </w:r>
      <w:r w:rsidR="00CA066B" w:rsidRPr="00FC0225">
        <w:rPr>
          <w:rFonts w:ascii="Verdana" w:eastAsia="Verdana" w:hAnsi="Verdana" w:cs="Verdana"/>
          <w:spacing w:val="-1"/>
          <w:sz w:val="13"/>
          <w:szCs w:val="13"/>
          <w:lang w:val="en-GB"/>
        </w:rPr>
        <w:t>as the</w:t>
      </w:r>
      <w:r w:rsidRPr="00FC0225">
        <w:rPr>
          <w:rFonts w:ascii="Verdana" w:eastAsia="Verdana" w:hAnsi="Verdana" w:cs="Verdana"/>
          <w:sz w:val="13"/>
          <w:szCs w:val="13"/>
          <w:lang w:val="en-GB"/>
        </w:rPr>
        <w:t xml:space="preserve"> </w:t>
      </w:r>
      <w:r w:rsidRPr="00FC0225">
        <w:rPr>
          <w:rFonts w:ascii="Verdana" w:eastAsia="Verdana" w:hAnsi="Verdana" w:cs="Verdana"/>
          <w:spacing w:val="-1"/>
          <w:sz w:val="13"/>
          <w:szCs w:val="13"/>
          <w:lang w:val="en-GB"/>
        </w:rPr>
        <w:t>N</w:t>
      </w:r>
      <w:r w:rsidRPr="00FC0225">
        <w:rPr>
          <w:rFonts w:ascii="Verdana" w:eastAsia="Verdana" w:hAnsi="Verdana" w:cs="Verdana"/>
          <w:spacing w:val="1"/>
          <w:sz w:val="13"/>
          <w:szCs w:val="13"/>
          <w:lang w:val="en-GB"/>
        </w:rPr>
        <w:t>a</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ion</w:t>
      </w:r>
      <w:r w:rsidRPr="00FC0225">
        <w:rPr>
          <w:rFonts w:ascii="Verdana" w:eastAsia="Verdana" w:hAnsi="Verdana" w:cs="Verdana"/>
          <w:spacing w:val="-1"/>
          <w:sz w:val="13"/>
          <w:szCs w:val="13"/>
          <w:lang w:val="en-GB"/>
        </w:rPr>
        <w:t>a</w:t>
      </w:r>
      <w:r w:rsidRPr="00FC0225">
        <w:rPr>
          <w:rFonts w:ascii="Verdana" w:eastAsia="Verdana" w:hAnsi="Verdana" w:cs="Verdana"/>
          <w:sz w:val="13"/>
          <w:szCs w:val="13"/>
          <w:lang w:val="en-GB"/>
        </w:rPr>
        <w:t>l</w:t>
      </w:r>
      <w:r w:rsidRPr="00FC0225">
        <w:rPr>
          <w:rFonts w:ascii="Verdana" w:eastAsia="Verdana" w:hAnsi="Verdana" w:cs="Verdana"/>
          <w:spacing w:val="-5"/>
          <w:sz w:val="13"/>
          <w:szCs w:val="13"/>
          <w:lang w:val="en-GB"/>
        </w:rPr>
        <w:t xml:space="preserve"> </w:t>
      </w:r>
      <w:r w:rsidR="00CA066B" w:rsidRPr="00FC0225">
        <w:rPr>
          <w:rFonts w:ascii="Verdana" w:eastAsia="Verdana" w:hAnsi="Verdana" w:cs="Verdana"/>
          <w:spacing w:val="-5"/>
          <w:sz w:val="13"/>
          <w:szCs w:val="13"/>
          <w:lang w:val="en-GB"/>
        </w:rPr>
        <w:t xml:space="preserve">Railway </w:t>
      </w:r>
      <w:r w:rsidRPr="00FC0225">
        <w:rPr>
          <w:rFonts w:ascii="Verdana" w:eastAsia="Verdana" w:hAnsi="Verdana" w:cs="Verdana"/>
          <w:spacing w:val="3"/>
          <w:sz w:val="13"/>
          <w:szCs w:val="13"/>
          <w:lang w:val="en-GB"/>
        </w:rPr>
        <w:t>S</w:t>
      </w:r>
      <w:r w:rsidRPr="00FC0225">
        <w:rPr>
          <w:rFonts w:ascii="Verdana" w:eastAsia="Verdana" w:hAnsi="Verdana" w:cs="Verdana"/>
          <w:spacing w:val="-1"/>
          <w:sz w:val="13"/>
          <w:szCs w:val="13"/>
          <w:lang w:val="en-GB"/>
        </w:rPr>
        <w:t>a</w:t>
      </w:r>
      <w:r w:rsidRPr="00FC0225">
        <w:rPr>
          <w:rFonts w:ascii="Verdana" w:eastAsia="Verdana" w:hAnsi="Verdana" w:cs="Verdana"/>
          <w:sz w:val="13"/>
          <w:szCs w:val="13"/>
          <w:lang w:val="en-GB"/>
        </w:rPr>
        <w:t>fe</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y</w:t>
      </w:r>
      <w:r w:rsidRPr="00FC0225">
        <w:rPr>
          <w:rFonts w:ascii="Verdana" w:eastAsia="Verdana" w:hAnsi="Verdana" w:cs="Verdana"/>
          <w:spacing w:val="-2"/>
          <w:sz w:val="13"/>
          <w:szCs w:val="13"/>
          <w:lang w:val="en-GB"/>
        </w:rPr>
        <w:t xml:space="preserve"> </w:t>
      </w:r>
      <w:r w:rsidRPr="00FC0225">
        <w:rPr>
          <w:rFonts w:ascii="Verdana" w:eastAsia="Verdana" w:hAnsi="Verdana" w:cs="Verdana"/>
          <w:sz w:val="13"/>
          <w:szCs w:val="13"/>
          <w:lang w:val="en-GB"/>
        </w:rPr>
        <w:t>Au</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hority</w:t>
      </w:r>
      <w:r w:rsidRPr="00FC0225">
        <w:rPr>
          <w:rFonts w:ascii="Verdana" w:eastAsia="Verdana" w:hAnsi="Verdana" w:cs="Verdana"/>
          <w:spacing w:val="-6"/>
          <w:sz w:val="13"/>
          <w:szCs w:val="13"/>
          <w:lang w:val="en-GB"/>
        </w:rPr>
        <w:t xml:space="preserve"> </w:t>
      </w:r>
      <w:r w:rsidR="00CA066B" w:rsidRPr="00FC0225">
        <w:rPr>
          <w:rFonts w:ascii="Verdana" w:eastAsia="Verdana" w:hAnsi="Verdana" w:cs="Verdana"/>
          <w:spacing w:val="-1"/>
          <w:sz w:val="13"/>
          <w:szCs w:val="13"/>
          <w:lang w:val="en-GB"/>
        </w:rPr>
        <w:t xml:space="preserve">and to the extent that </w:t>
      </w:r>
      <w:r w:rsidR="00CA066B" w:rsidRPr="00FC0225">
        <w:rPr>
          <w:rFonts w:ascii="Verdana" w:eastAsia="Verdana" w:hAnsi="Verdana" w:cs="Verdana"/>
          <w:sz w:val="13"/>
          <w:szCs w:val="13"/>
          <w:lang w:val="en-GB"/>
        </w:rPr>
        <w:t xml:space="preserve">Article </w:t>
      </w:r>
      <w:r w:rsidRPr="00FC0225">
        <w:rPr>
          <w:rFonts w:ascii="Verdana" w:eastAsia="Verdana" w:hAnsi="Verdana" w:cs="Verdana"/>
          <w:spacing w:val="-1"/>
          <w:sz w:val="13"/>
          <w:szCs w:val="13"/>
          <w:lang w:val="en-GB"/>
        </w:rPr>
        <w:t>1</w:t>
      </w:r>
      <w:r w:rsidRPr="00FC0225">
        <w:rPr>
          <w:rFonts w:ascii="Verdana" w:eastAsia="Verdana" w:hAnsi="Verdana" w:cs="Verdana"/>
          <w:sz w:val="13"/>
          <w:szCs w:val="13"/>
          <w:lang w:val="en-GB"/>
        </w:rPr>
        <w:t xml:space="preserve">9 </w:t>
      </w:r>
      <w:r w:rsidR="00C35ACD" w:rsidRPr="00FC0225">
        <w:rPr>
          <w:rFonts w:ascii="Verdana" w:eastAsia="Verdana" w:hAnsi="Verdana" w:cs="Verdana"/>
          <w:spacing w:val="-2"/>
          <w:sz w:val="13"/>
          <w:szCs w:val="13"/>
          <w:lang w:val="en-GB"/>
        </w:rPr>
        <w:t xml:space="preserve">of the Main-line railway operating licences and safety certificates </w:t>
      </w:r>
      <w:r w:rsidR="00DC7FA4" w:rsidRPr="00FC0225">
        <w:rPr>
          <w:rFonts w:ascii="Verdana" w:eastAsia="Verdana" w:hAnsi="Verdana" w:cs="Verdana"/>
          <w:spacing w:val="-2"/>
          <w:sz w:val="13"/>
          <w:szCs w:val="13"/>
          <w:lang w:val="en-GB"/>
        </w:rPr>
        <w:t>D</w:t>
      </w:r>
      <w:r w:rsidR="00C35ACD" w:rsidRPr="00FC0225">
        <w:rPr>
          <w:rFonts w:ascii="Verdana" w:eastAsia="Verdana" w:hAnsi="Verdana" w:cs="Verdana"/>
          <w:spacing w:val="-2"/>
          <w:sz w:val="13"/>
          <w:szCs w:val="13"/>
          <w:lang w:val="en-GB"/>
        </w:rPr>
        <w:t>ecree applies to an undertaking/company</w:t>
      </w:r>
      <w:r w:rsidRPr="00FC0225">
        <w:rPr>
          <w:rFonts w:ascii="Verdana" w:eastAsia="Verdana" w:hAnsi="Verdana" w:cs="Verdana"/>
          <w:sz w:val="13"/>
          <w:szCs w:val="13"/>
          <w:lang w:val="en-GB"/>
        </w:rPr>
        <w:t>.</w:t>
      </w:r>
    </w:p>
    <w:p w:rsidR="003461AE" w:rsidRPr="00FC0225" w:rsidRDefault="00601421">
      <w:pPr>
        <w:spacing w:line="140" w:lineRule="exact"/>
        <w:ind w:left="1553"/>
        <w:rPr>
          <w:rFonts w:ascii="Verdana" w:eastAsia="Verdana" w:hAnsi="Verdana" w:cs="Verdana"/>
          <w:sz w:val="13"/>
          <w:szCs w:val="13"/>
          <w:lang w:val="en-GB"/>
        </w:rPr>
        <w:sectPr w:rsidR="003461AE" w:rsidRPr="00FC0225">
          <w:footerReference w:type="default" r:id="rId14"/>
          <w:pgSz w:w="11920" w:h="16840"/>
          <w:pgMar w:top="1560" w:right="840" w:bottom="280" w:left="1680" w:header="0" w:footer="792" w:gutter="0"/>
          <w:pgNumType w:start="13"/>
          <w:cols w:space="720"/>
        </w:sectPr>
      </w:pPr>
      <w:r w:rsidRPr="00FC0225">
        <w:rPr>
          <w:rFonts w:ascii="Verdana" w:eastAsia="Verdana" w:hAnsi="Verdana" w:cs="Verdana"/>
          <w:position w:val="6"/>
          <w:sz w:val="8"/>
          <w:szCs w:val="8"/>
          <w:lang w:val="en-GB"/>
        </w:rPr>
        <w:t>4</w:t>
      </w:r>
      <w:r w:rsidRPr="00FC0225">
        <w:rPr>
          <w:rFonts w:ascii="Verdana" w:eastAsia="Verdana" w:hAnsi="Verdana" w:cs="Verdana"/>
          <w:spacing w:val="17"/>
          <w:position w:val="6"/>
          <w:sz w:val="8"/>
          <w:szCs w:val="8"/>
          <w:lang w:val="en-GB"/>
        </w:rPr>
        <w:t xml:space="preserve"> </w:t>
      </w:r>
      <w:r w:rsidR="00C35ACD" w:rsidRPr="00FC0225">
        <w:rPr>
          <w:rFonts w:ascii="Verdana" w:eastAsia="Verdana" w:hAnsi="Verdana" w:cs="Verdana"/>
          <w:sz w:val="13"/>
          <w:szCs w:val="13"/>
          <w:lang w:val="en-GB"/>
        </w:rPr>
        <w:t>ProRail administrative system for logging of incidents and accidents</w:t>
      </w:r>
      <w:r w:rsidRPr="00FC0225">
        <w:rPr>
          <w:rFonts w:ascii="Verdana" w:eastAsia="Verdana" w:hAnsi="Verdana" w:cs="Verdana"/>
          <w:sz w:val="13"/>
          <w:szCs w:val="13"/>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20" w:lineRule="exact"/>
        <w:rPr>
          <w:sz w:val="22"/>
          <w:szCs w:val="22"/>
          <w:lang w:val="en-GB"/>
        </w:rPr>
      </w:pPr>
    </w:p>
    <w:p w:rsidR="003461AE" w:rsidRPr="00FC0225" w:rsidRDefault="00C35ACD">
      <w:pPr>
        <w:spacing w:before="28"/>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 calculation and application of the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R</w:t>
      </w:r>
      <w:r w:rsidRPr="00FC0225">
        <w:rPr>
          <w:rFonts w:ascii="Verdana" w:eastAsia="Verdana" w:hAnsi="Verdana" w:cs="Verdana"/>
          <w:sz w:val="18"/>
          <w:szCs w:val="18"/>
          <w:lang w:val="en-GB"/>
        </w:rPr>
        <w:t>V</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and </w:t>
      </w:r>
      <w:r w:rsidR="00601421" w:rsidRPr="00FC0225">
        <w:rPr>
          <w:rFonts w:ascii="Verdana" w:eastAsia="Verdana" w:hAnsi="Verdana" w:cs="Verdana"/>
          <w:sz w:val="18"/>
          <w:szCs w:val="18"/>
          <w:lang w:val="en-GB"/>
        </w:rPr>
        <w:t>MWA</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are prescribed by the </w:t>
      </w:r>
    </w:p>
    <w:p w:rsidR="003461AE" w:rsidRPr="00FC0225" w:rsidRDefault="00601421">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E</w:t>
      </w:r>
      <w:r w:rsidRPr="00FC0225">
        <w:rPr>
          <w:rFonts w:ascii="Verdana" w:eastAsia="Verdana" w:hAnsi="Verdana" w:cs="Verdana"/>
          <w:position w:val="-1"/>
          <w:sz w:val="18"/>
          <w:szCs w:val="18"/>
          <w:lang w:val="en-GB"/>
        </w:rPr>
        <w:t>RA</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spacing w:val="2"/>
          <w:position w:val="-1"/>
          <w:sz w:val="18"/>
          <w:szCs w:val="18"/>
          <w:lang w:val="en-GB"/>
        </w:rPr>
        <w:t>(</w:t>
      </w:r>
      <w:r w:rsidR="00C35ACD" w:rsidRPr="00FC0225">
        <w:rPr>
          <w:rFonts w:ascii="Verdana" w:eastAsia="Verdana" w:hAnsi="Verdana" w:cs="Verdana"/>
          <w:spacing w:val="-1"/>
          <w:position w:val="-1"/>
          <w:sz w:val="18"/>
          <w:szCs w:val="18"/>
          <w:lang w:val="en-GB"/>
        </w:rPr>
        <w:t xml:space="preserve">Commission Decision </w:t>
      </w:r>
      <w:r w:rsidRPr="00FC0225">
        <w:rPr>
          <w:rFonts w:ascii="Verdana" w:eastAsia="Verdana" w:hAnsi="Verdana" w:cs="Verdana"/>
          <w:spacing w:val="1"/>
          <w:position w:val="-1"/>
          <w:sz w:val="18"/>
          <w:szCs w:val="18"/>
          <w:lang w:val="en-GB"/>
        </w:rPr>
        <w:t>2009</w:t>
      </w:r>
      <w:r w:rsidRPr="00FC0225">
        <w:rPr>
          <w:rFonts w:ascii="Verdana" w:eastAsia="Verdana" w:hAnsi="Verdana" w:cs="Verdana"/>
          <w:position w:val="-1"/>
          <w:sz w:val="18"/>
          <w:szCs w:val="18"/>
          <w:lang w:val="en-GB"/>
        </w:rPr>
        <w:t>/4</w:t>
      </w:r>
      <w:r w:rsidRPr="00FC0225">
        <w:rPr>
          <w:rFonts w:ascii="Verdana" w:eastAsia="Verdana" w:hAnsi="Verdana" w:cs="Verdana"/>
          <w:spacing w:val="1"/>
          <w:position w:val="-1"/>
          <w:sz w:val="18"/>
          <w:szCs w:val="18"/>
          <w:lang w:val="en-GB"/>
        </w:rPr>
        <w:t>60</w:t>
      </w:r>
      <w:r w:rsidRPr="00FC0225">
        <w:rPr>
          <w:rFonts w:ascii="Verdana" w:eastAsia="Verdana" w:hAnsi="Verdana" w:cs="Verdana"/>
          <w:position w:val="-1"/>
          <w:sz w:val="18"/>
          <w:szCs w:val="18"/>
          <w:lang w:val="en-GB"/>
        </w:rPr>
        <w:t>/</w:t>
      </w:r>
      <w:r w:rsidRPr="00FC0225">
        <w:rPr>
          <w:rFonts w:ascii="Verdana" w:eastAsia="Verdana" w:hAnsi="Verdana" w:cs="Verdana"/>
          <w:spacing w:val="-1"/>
          <w:position w:val="-1"/>
          <w:sz w:val="18"/>
          <w:szCs w:val="18"/>
          <w:lang w:val="en-GB"/>
        </w:rPr>
        <w:t>E</w:t>
      </w:r>
      <w:r w:rsidR="00C35ACD" w:rsidRPr="00FC0225">
        <w:rPr>
          <w:rFonts w:ascii="Verdana" w:eastAsia="Verdana" w:hAnsi="Verdana" w:cs="Verdana"/>
          <w:position w:val="-1"/>
          <w:sz w:val="18"/>
          <w:szCs w:val="18"/>
          <w:lang w:val="en-GB"/>
        </w:rPr>
        <w:t>C</w:t>
      </w:r>
      <w:r w:rsidRPr="00FC0225">
        <w:rPr>
          <w:rFonts w:ascii="Verdana" w:eastAsia="Verdana" w:hAnsi="Verdana" w:cs="Verdana"/>
          <w:spacing w:val="-1"/>
          <w:position w:val="-1"/>
          <w:sz w:val="18"/>
          <w:szCs w:val="18"/>
          <w:lang w:val="en-GB"/>
        </w:rPr>
        <w:t xml:space="preserve"> </w:t>
      </w:r>
      <w:r w:rsidR="00C35ACD" w:rsidRPr="00FC0225">
        <w:rPr>
          <w:rFonts w:ascii="Verdana" w:eastAsia="Verdana" w:hAnsi="Verdana" w:cs="Verdana"/>
          <w:spacing w:val="1"/>
          <w:position w:val="-1"/>
          <w:sz w:val="18"/>
          <w:szCs w:val="18"/>
          <w:lang w:val="en-GB"/>
        </w:rPr>
        <w:t xml:space="preserve">and </w:t>
      </w:r>
      <w:r w:rsidRPr="00FC0225">
        <w:rPr>
          <w:rFonts w:ascii="Verdana" w:eastAsia="Verdana" w:hAnsi="Verdana" w:cs="Verdana"/>
          <w:spacing w:val="-1"/>
          <w:position w:val="-1"/>
          <w:sz w:val="18"/>
          <w:szCs w:val="18"/>
          <w:lang w:val="en-GB"/>
        </w:rPr>
        <w:t>I</w:t>
      </w:r>
      <w:r w:rsidRPr="00FC0225">
        <w:rPr>
          <w:rFonts w:ascii="Verdana" w:eastAsia="Verdana" w:hAnsi="Verdana" w:cs="Verdana"/>
          <w:position w:val="-1"/>
          <w:sz w:val="18"/>
          <w:szCs w:val="18"/>
          <w:lang w:val="en-GB"/>
        </w:rPr>
        <w:t>m</w:t>
      </w:r>
      <w:r w:rsidRPr="00FC0225">
        <w:rPr>
          <w:rFonts w:ascii="Verdana" w:eastAsia="Verdana" w:hAnsi="Verdana" w:cs="Verdana"/>
          <w:spacing w:val="1"/>
          <w:position w:val="-1"/>
          <w:sz w:val="18"/>
          <w:szCs w:val="18"/>
          <w:lang w:val="en-GB"/>
        </w:rPr>
        <w:t>ple</w:t>
      </w:r>
      <w:r w:rsidRPr="00FC0225">
        <w:rPr>
          <w:rFonts w:ascii="Verdana" w:eastAsia="Verdana" w:hAnsi="Verdana" w:cs="Verdana"/>
          <w:position w:val="-1"/>
          <w:sz w:val="18"/>
          <w:szCs w:val="18"/>
          <w:lang w:val="en-GB"/>
        </w:rPr>
        <w:t>m</w:t>
      </w:r>
      <w:r w:rsidRPr="00FC0225">
        <w:rPr>
          <w:rFonts w:ascii="Verdana" w:eastAsia="Verdana" w:hAnsi="Verdana" w:cs="Verdana"/>
          <w:spacing w:val="1"/>
          <w:position w:val="-1"/>
          <w:sz w:val="18"/>
          <w:szCs w:val="18"/>
          <w:lang w:val="en-GB"/>
        </w:rPr>
        <w:t>e</w:t>
      </w:r>
      <w:r w:rsidRPr="00FC0225">
        <w:rPr>
          <w:rFonts w:ascii="Verdana" w:eastAsia="Verdana" w:hAnsi="Verdana" w:cs="Verdana"/>
          <w:spacing w:val="-1"/>
          <w:position w:val="-1"/>
          <w:sz w:val="18"/>
          <w:szCs w:val="18"/>
          <w:lang w:val="en-GB"/>
        </w:rPr>
        <w:t>n</w:t>
      </w:r>
      <w:r w:rsidRPr="00FC0225">
        <w:rPr>
          <w:rFonts w:ascii="Verdana" w:eastAsia="Verdana" w:hAnsi="Verdana" w:cs="Verdana"/>
          <w:spacing w:val="1"/>
          <w:position w:val="-1"/>
          <w:sz w:val="18"/>
          <w:szCs w:val="18"/>
          <w:lang w:val="en-GB"/>
        </w:rPr>
        <w:t>t</w:t>
      </w:r>
      <w:r w:rsidRPr="00FC0225">
        <w:rPr>
          <w:rFonts w:ascii="Verdana" w:eastAsia="Verdana" w:hAnsi="Verdana" w:cs="Verdana"/>
          <w:position w:val="-1"/>
          <w:sz w:val="18"/>
          <w:szCs w:val="18"/>
          <w:lang w:val="en-GB"/>
        </w:rPr>
        <w:t>a</w:t>
      </w:r>
      <w:r w:rsidRPr="00FC0225">
        <w:rPr>
          <w:rFonts w:ascii="Verdana" w:eastAsia="Verdana" w:hAnsi="Verdana" w:cs="Verdana"/>
          <w:spacing w:val="1"/>
          <w:position w:val="-1"/>
          <w:sz w:val="18"/>
          <w:szCs w:val="18"/>
          <w:lang w:val="en-GB"/>
        </w:rPr>
        <w:t>ti</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n</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position w:val="-1"/>
          <w:sz w:val="18"/>
          <w:szCs w:val="18"/>
          <w:lang w:val="en-GB"/>
        </w:rPr>
        <w:t>G</w:t>
      </w:r>
      <w:r w:rsidRPr="00FC0225">
        <w:rPr>
          <w:rFonts w:ascii="Verdana" w:eastAsia="Verdana" w:hAnsi="Verdana" w:cs="Verdana"/>
          <w:spacing w:val="-1"/>
          <w:position w:val="-1"/>
          <w:sz w:val="18"/>
          <w:szCs w:val="18"/>
          <w:lang w:val="en-GB"/>
        </w:rPr>
        <w:t>u</w:t>
      </w:r>
      <w:r w:rsidRPr="00FC0225">
        <w:rPr>
          <w:rFonts w:ascii="Verdana" w:eastAsia="Verdana" w:hAnsi="Verdana" w:cs="Verdana"/>
          <w:spacing w:val="1"/>
          <w:position w:val="-1"/>
          <w:sz w:val="18"/>
          <w:szCs w:val="18"/>
          <w:lang w:val="en-GB"/>
        </w:rPr>
        <w:t>id</w:t>
      </w:r>
      <w:r w:rsidRPr="00FC0225">
        <w:rPr>
          <w:rFonts w:ascii="Verdana" w:eastAsia="Verdana" w:hAnsi="Verdana" w:cs="Verdana"/>
          <w:position w:val="-1"/>
          <w:sz w:val="18"/>
          <w:szCs w:val="18"/>
          <w:lang w:val="en-GB"/>
        </w:rPr>
        <w:t>a</w:t>
      </w:r>
      <w:r w:rsidRPr="00FC0225">
        <w:rPr>
          <w:rFonts w:ascii="Verdana" w:eastAsia="Verdana" w:hAnsi="Verdana" w:cs="Verdana"/>
          <w:spacing w:val="-1"/>
          <w:position w:val="-1"/>
          <w:sz w:val="18"/>
          <w:szCs w:val="18"/>
          <w:lang w:val="en-GB"/>
        </w:rPr>
        <w:t>n</w:t>
      </w:r>
      <w:r w:rsidRPr="00FC0225">
        <w:rPr>
          <w:rFonts w:ascii="Verdana" w:eastAsia="Verdana" w:hAnsi="Verdana" w:cs="Verdana"/>
          <w:position w:val="-1"/>
          <w:sz w:val="18"/>
          <w:szCs w:val="18"/>
          <w:lang w:val="en-GB"/>
        </w:rPr>
        <w:t>ce</w:t>
      </w:r>
      <w:r w:rsidRPr="00FC0225">
        <w:rPr>
          <w:rFonts w:ascii="Verdana" w:eastAsia="Verdana" w:hAnsi="Verdana" w:cs="Verdana"/>
          <w:spacing w:val="2"/>
          <w:position w:val="-1"/>
          <w:sz w:val="18"/>
          <w:szCs w:val="18"/>
          <w:lang w:val="en-GB"/>
        </w:rPr>
        <w:t xml:space="preserve"> </w:t>
      </w:r>
      <w:r w:rsidRPr="00FC0225">
        <w:rPr>
          <w:rFonts w:ascii="Verdana" w:eastAsia="Verdana" w:hAnsi="Verdana" w:cs="Verdana"/>
          <w:spacing w:val="-1"/>
          <w:position w:val="-1"/>
          <w:sz w:val="18"/>
          <w:szCs w:val="18"/>
          <w:lang w:val="en-GB"/>
        </w:rPr>
        <w:t>f</w:t>
      </w:r>
      <w:r w:rsidRPr="00FC0225">
        <w:rPr>
          <w:rFonts w:ascii="Verdana" w:eastAsia="Verdana" w:hAnsi="Verdana" w:cs="Verdana"/>
          <w:spacing w:val="1"/>
          <w:position w:val="-1"/>
          <w:sz w:val="18"/>
          <w:szCs w:val="18"/>
          <w:lang w:val="en-GB"/>
        </w:rPr>
        <w:t>o</w:t>
      </w:r>
      <w:r w:rsidRPr="00FC0225">
        <w:rPr>
          <w:rFonts w:ascii="Verdana" w:eastAsia="Verdana" w:hAnsi="Verdana" w:cs="Verdana"/>
          <w:position w:val="-1"/>
          <w:sz w:val="18"/>
          <w:szCs w:val="18"/>
          <w:lang w:val="en-GB"/>
        </w:rPr>
        <w:t>r</w:t>
      </w:r>
      <w:r w:rsidRPr="00FC0225">
        <w:rPr>
          <w:rFonts w:ascii="Verdana" w:eastAsia="Verdana" w:hAnsi="Verdana" w:cs="Verdana"/>
          <w:spacing w:val="-1"/>
          <w:position w:val="-1"/>
          <w:sz w:val="18"/>
          <w:szCs w:val="18"/>
          <w:lang w:val="en-GB"/>
        </w:rPr>
        <w:t xml:space="preserve"> C</w:t>
      </w:r>
      <w:r w:rsidRPr="00FC0225">
        <w:rPr>
          <w:rFonts w:ascii="Verdana" w:eastAsia="Verdana" w:hAnsi="Verdana" w:cs="Verdana"/>
          <w:spacing w:val="1"/>
          <w:position w:val="-1"/>
          <w:sz w:val="18"/>
          <w:szCs w:val="18"/>
          <w:lang w:val="en-GB"/>
        </w:rPr>
        <w:t>S</w:t>
      </w:r>
      <w:r w:rsidRPr="00FC0225">
        <w:rPr>
          <w:rFonts w:ascii="Verdana" w:eastAsia="Verdana" w:hAnsi="Verdana" w:cs="Verdana"/>
          <w:spacing w:val="-1"/>
          <w:position w:val="-1"/>
          <w:sz w:val="18"/>
          <w:szCs w:val="18"/>
          <w:lang w:val="en-GB"/>
        </w:rPr>
        <w:t>Is</w:t>
      </w:r>
      <w:r w:rsidRPr="00FC0225">
        <w:rPr>
          <w:rFonts w:ascii="Verdana" w:eastAsia="Verdana" w:hAnsi="Verdana" w:cs="Verdana"/>
          <w:position w:val="-1"/>
          <w:sz w:val="18"/>
          <w:szCs w:val="18"/>
          <w:lang w:val="en-GB"/>
        </w:rPr>
        <w:t>).</w:t>
      </w:r>
    </w:p>
    <w:p w:rsidR="003461AE" w:rsidRPr="00FC0225" w:rsidRDefault="003461AE">
      <w:pPr>
        <w:spacing w:before="7" w:line="220" w:lineRule="exact"/>
        <w:rPr>
          <w:sz w:val="22"/>
          <w:szCs w:val="22"/>
          <w:lang w:val="en-GB"/>
        </w:rPr>
      </w:pPr>
    </w:p>
    <w:p w:rsidR="003461AE" w:rsidRPr="00FC0225" w:rsidRDefault="00C35ACD">
      <w:pPr>
        <w:spacing w:line="200" w:lineRule="exact"/>
        <w:ind w:left="1553" w:right="247"/>
        <w:rPr>
          <w:rFonts w:ascii="Verdana" w:eastAsia="Verdana" w:hAnsi="Verdana" w:cs="Verdana"/>
          <w:sz w:val="18"/>
          <w:szCs w:val="18"/>
          <w:lang w:val="en-GB"/>
        </w:rPr>
      </w:pPr>
      <w:r w:rsidRPr="00FC0225">
        <w:rPr>
          <w:rFonts w:ascii="Verdana" w:hAnsi="Verdana"/>
          <w:sz w:val="18"/>
          <w:lang w:val="en-GB"/>
        </w:rPr>
        <w:t>Because some indicators have to count fatalities and serious injuries, the Fatal Weighted Serious Injuries (FWSI) factor is used: number of fatalities + (0.1 x number of serious injuries)</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before="2" w:line="260" w:lineRule="exact"/>
        <w:rPr>
          <w:sz w:val="26"/>
          <w:szCs w:val="26"/>
          <w:lang w:val="en-GB"/>
        </w:rPr>
      </w:pPr>
    </w:p>
    <w:p w:rsidR="003461AE" w:rsidRPr="00FC0225" w:rsidRDefault="00601421">
      <w:pPr>
        <w:ind w:left="384" w:right="378"/>
        <w:jc w:val="center"/>
        <w:rPr>
          <w:rFonts w:ascii="Verdana" w:eastAsia="Verdana" w:hAnsi="Verdana" w:cs="Verdana"/>
          <w:sz w:val="18"/>
          <w:szCs w:val="18"/>
          <w:lang w:val="en-GB"/>
        </w:rPr>
      </w:pPr>
      <w:r w:rsidRPr="00FC0225">
        <w:rPr>
          <w:rFonts w:ascii="Verdana" w:eastAsia="Verdana" w:hAnsi="Verdana" w:cs="Verdana"/>
          <w:b/>
          <w:spacing w:val="-1"/>
          <w:sz w:val="18"/>
          <w:szCs w:val="18"/>
          <w:lang w:val="en-GB"/>
        </w:rPr>
        <w:t>3</w:t>
      </w:r>
      <w:r w:rsidRPr="00FC0225">
        <w:rPr>
          <w:rFonts w:ascii="Verdana" w:eastAsia="Verdana" w:hAnsi="Verdana" w:cs="Verdana"/>
          <w:b/>
          <w:sz w:val="18"/>
          <w:szCs w:val="18"/>
          <w:lang w:val="en-GB"/>
        </w:rPr>
        <w:t xml:space="preserve">.2            </w:t>
      </w:r>
      <w:r w:rsidRPr="00FC0225">
        <w:rPr>
          <w:rFonts w:ascii="Verdana" w:eastAsia="Verdana" w:hAnsi="Verdana" w:cs="Verdana"/>
          <w:b/>
          <w:spacing w:val="15"/>
          <w:sz w:val="18"/>
          <w:szCs w:val="18"/>
          <w:lang w:val="en-GB"/>
        </w:rPr>
        <w:t xml:space="preserve"> </w:t>
      </w:r>
      <w:r w:rsidRPr="00FC0225">
        <w:rPr>
          <w:rFonts w:ascii="Verdana" w:eastAsia="Verdana" w:hAnsi="Verdana" w:cs="Verdana"/>
          <w:b/>
          <w:sz w:val="18"/>
          <w:szCs w:val="18"/>
          <w:lang w:val="en-GB"/>
        </w:rPr>
        <w:t>I</w:t>
      </w:r>
      <w:r w:rsidRPr="00FC0225">
        <w:rPr>
          <w:rFonts w:ascii="Verdana" w:eastAsia="Verdana" w:hAnsi="Verdana" w:cs="Verdana"/>
          <w:b/>
          <w:spacing w:val="-1"/>
          <w:sz w:val="18"/>
          <w:szCs w:val="18"/>
          <w:lang w:val="en-GB"/>
        </w:rPr>
        <w:t>n</w:t>
      </w:r>
      <w:r w:rsidRPr="00FC0225">
        <w:rPr>
          <w:rFonts w:ascii="Verdana" w:eastAsia="Verdana" w:hAnsi="Verdana" w:cs="Verdana"/>
          <w:b/>
          <w:spacing w:val="1"/>
          <w:sz w:val="18"/>
          <w:szCs w:val="18"/>
          <w:lang w:val="en-GB"/>
        </w:rPr>
        <w:t>f</w:t>
      </w:r>
      <w:r w:rsidRPr="00FC0225">
        <w:rPr>
          <w:rFonts w:ascii="Verdana" w:eastAsia="Verdana" w:hAnsi="Verdana" w:cs="Verdana"/>
          <w:b/>
          <w:spacing w:val="-1"/>
          <w:sz w:val="18"/>
          <w:szCs w:val="18"/>
          <w:lang w:val="en-GB"/>
        </w:rPr>
        <w:t>orm</w:t>
      </w:r>
      <w:r w:rsidRPr="00FC0225">
        <w:rPr>
          <w:rFonts w:ascii="Verdana" w:eastAsia="Verdana" w:hAnsi="Verdana" w:cs="Verdana"/>
          <w:b/>
          <w:sz w:val="18"/>
          <w:szCs w:val="18"/>
          <w:lang w:val="en-GB"/>
        </w:rPr>
        <w:t>a</w:t>
      </w:r>
      <w:r w:rsidRPr="00FC0225">
        <w:rPr>
          <w:rFonts w:ascii="Verdana" w:eastAsia="Verdana" w:hAnsi="Verdana" w:cs="Verdana"/>
          <w:b/>
          <w:spacing w:val="-1"/>
          <w:sz w:val="18"/>
          <w:szCs w:val="18"/>
          <w:lang w:val="en-GB"/>
        </w:rPr>
        <w:t>t</w:t>
      </w:r>
      <w:r w:rsidRPr="00FC0225">
        <w:rPr>
          <w:rFonts w:ascii="Verdana" w:eastAsia="Verdana" w:hAnsi="Verdana" w:cs="Verdana"/>
          <w:b/>
          <w:spacing w:val="1"/>
          <w:sz w:val="18"/>
          <w:szCs w:val="18"/>
          <w:lang w:val="en-GB"/>
        </w:rPr>
        <w:t>i</w:t>
      </w:r>
      <w:r w:rsidR="00C35ACD" w:rsidRPr="00FC0225">
        <w:rPr>
          <w:rFonts w:ascii="Verdana" w:eastAsia="Verdana" w:hAnsi="Verdana" w:cs="Verdana"/>
          <w:b/>
          <w:spacing w:val="1"/>
          <w:sz w:val="18"/>
          <w:szCs w:val="18"/>
          <w:lang w:val="en-GB"/>
        </w:rPr>
        <w:t xml:space="preserve">on on the railway infrastructure and </w:t>
      </w:r>
      <w:r w:rsidR="00613BFC" w:rsidRPr="00FC0225">
        <w:rPr>
          <w:rFonts w:ascii="Verdana" w:eastAsia="Verdana" w:hAnsi="Verdana" w:cs="Verdana"/>
          <w:b/>
          <w:spacing w:val="1"/>
          <w:sz w:val="18"/>
          <w:szCs w:val="18"/>
          <w:lang w:val="en-GB"/>
        </w:rPr>
        <w:t>undertakings/companies</w:t>
      </w:r>
    </w:p>
    <w:p w:rsidR="003461AE" w:rsidRPr="00FC0225" w:rsidRDefault="003461AE">
      <w:pPr>
        <w:spacing w:before="10" w:line="220" w:lineRule="exact"/>
        <w:rPr>
          <w:sz w:val="22"/>
          <w:szCs w:val="22"/>
          <w:lang w:val="en-GB"/>
        </w:rPr>
      </w:pPr>
    </w:p>
    <w:p w:rsidR="003461AE" w:rsidRPr="00FC0225" w:rsidRDefault="00613BFC">
      <w:pPr>
        <w:ind w:left="1553"/>
        <w:rPr>
          <w:rFonts w:ascii="Verdana" w:eastAsia="Verdana" w:hAnsi="Verdana" w:cs="Verdana"/>
          <w:sz w:val="18"/>
          <w:szCs w:val="18"/>
          <w:lang w:val="en-GB"/>
        </w:rPr>
      </w:pPr>
      <w:r w:rsidRPr="00FC0225">
        <w:rPr>
          <w:rFonts w:ascii="Verdana" w:eastAsia="Verdana" w:hAnsi="Verdana" w:cs="Verdana"/>
          <w:sz w:val="18"/>
          <w:szCs w:val="18"/>
          <w:lang w:val="en-GB"/>
        </w:rPr>
        <w:t xml:space="preserve">As of </w:t>
      </w:r>
      <w:r w:rsidR="00601421" w:rsidRPr="00FC0225">
        <w:rPr>
          <w:rFonts w:ascii="Verdana" w:eastAsia="Verdana" w:hAnsi="Verdana" w:cs="Verdana"/>
          <w:spacing w:val="1"/>
          <w:sz w:val="18"/>
          <w:szCs w:val="18"/>
          <w:lang w:val="en-GB"/>
        </w:rPr>
        <w:t>3</w:t>
      </w:r>
      <w:r w:rsidR="00601421" w:rsidRPr="00FC0225">
        <w:rPr>
          <w:rFonts w:ascii="Verdana" w:eastAsia="Verdana" w:hAnsi="Verdana" w:cs="Verdana"/>
          <w:sz w:val="18"/>
          <w:szCs w:val="18"/>
          <w:lang w:val="en-GB"/>
        </w:rPr>
        <w:t xml:space="preserve">1 </w:t>
      </w:r>
      <w:r w:rsidRPr="00FC0225">
        <w:rPr>
          <w:rFonts w:ascii="Verdana" w:eastAsia="Verdana" w:hAnsi="Verdana" w:cs="Verdana"/>
          <w:spacing w:val="1"/>
          <w:sz w:val="18"/>
          <w:szCs w:val="18"/>
          <w:lang w:val="en-GB"/>
        </w:rPr>
        <w:t>D</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cem</w:t>
      </w:r>
      <w:r w:rsidR="00601421" w:rsidRPr="00FC0225">
        <w:rPr>
          <w:rFonts w:ascii="Verdana" w:eastAsia="Verdana" w:hAnsi="Verdana" w:cs="Verdana"/>
          <w:spacing w:val="-2"/>
          <w:sz w:val="18"/>
          <w:szCs w:val="18"/>
          <w:lang w:val="en-GB"/>
        </w:rPr>
        <w:t>b</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4</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the makeup of the Dutch main-line rail network was as follows</w:t>
      </w:r>
      <w:r w:rsidR="00601421" w:rsidRPr="00FC0225">
        <w:rPr>
          <w:rFonts w:ascii="Verdana" w:eastAsia="Verdana" w:hAnsi="Verdana" w:cs="Verdana"/>
          <w:sz w:val="18"/>
          <w:szCs w:val="18"/>
          <w:lang w:val="en-GB"/>
        </w:rPr>
        <w:t>:</w:t>
      </w:r>
    </w:p>
    <w:p w:rsidR="003461AE" w:rsidRPr="00FC0225" w:rsidRDefault="003461AE">
      <w:pPr>
        <w:spacing w:before="9" w:line="280" w:lineRule="exact"/>
        <w:rPr>
          <w:sz w:val="28"/>
          <w:szCs w:val="28"/>
          <w:lang w:val="en-GB"/>
        </w:rPr>
      </w:pPr>
    </w:p>
    <w:p w:rsidR="003461AE" w:rsidRPr="00FC0225" w:rsidRDefault="00315C1E">
      <w:pPr>
        <w:spacing w:line="160" w:lineRule="exact"/>
        <w:ind w:left="1553"/>
        <w:rPr>
          <w:rFonts w:ascii="Verdana" w:eastAsia="Verdana" w:hAnsi="Verdana" w:cs="Verdana"/>
          <w:sz w:val="14"/>
          <w:szCs w:val="14"/>
          <w:lang w:val="en-GB"/>
        </w:rPr>
      </w:pPr>
      <w:r>
        <w:rPr>
          <w:lang w:val="en-GB" w:eastAsia="en-GB"/>
        </w:rPr>
        <w:pict>
          <v:shapetype id="_x0000_t202" coordsize="21600,21600" o:spt="202" path="m,l,21600r21600,l21600,xe">
            <v:stroke joinstyle="miter"/>
            <v:path gradientshapeok="t" o:connecttype="rect"/>
          </v:shapetype>
          <v:shape id="Text Box 119" o:spid="_x0000_s1144" type="#_x0000_t202" style="position:absolute;left:0;text-align:left;margin-left:155.75pt;margin-top:7.95pt;width:375.6pt;height:277.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DsAIAAK4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12"/>
                    <w:gridCol w:w="1135"/>
                    <w:gridCol w:w="1133"/>
                  </w:tblGrid>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left="97"/>
                          <w:rPr>
                            <w:rFonts w:ascii="Verdana" w:eastAsia="Verdana" w:hAnsi="Verdana" w:cs="Verdana"/>
                            <w:sz w:val="14"/>
                            <w:szCs w:val="14"/>
                          </w:rPr>
                        </w:pPr>
                        <w:r>
                          <w:rPr>
                            <w:rFonts w:ascii="Verdana" w:eastAsia="Verdana" w:hAnsi="Verdana" w:cs="Verdana"/>
                            <w:b/>
                            <w:spacing w:val="-1"/>
                            <w:sz w:val="14"/>
                            <w:szCs w:val="14"/>
                          </w:rPr>
                          <w:t>Heading</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left="616"/>
                          <w:rPr>
                            <w:rFonts w:ascii="Verdana" w:eastAsia="Verdana" w:hAnsi="Verdana" w:cs="Verdana"/>
                            <w:sz w:val="14"/>
                            <w:szCs w:val="14"/>
                          </w:rPr>
                        </w:pPr>
                        <w:r>
                          <w:rPr>
                            <w:rFonts w:ascii="Verdana" w:eastAsia="Verdana" w:hAnsi="Verdana" w:cs="Verdana"/>
                            <w:b/>
                            <w:spacing w:val="-1"/>
                            <w:sz w:val="14"/>
                            <w:szCs w:val="14"/>
                          </w:rPr>
                          <w:t>20</w:t>
                        </w:r>
                        <w:r>
                          <w:rPr>
                            <w:rFonts w:ascii="Verdana" w:eastAsia="Verdana" w:hAnsi="Verdana" w:cs="Verdana"/>
                            <w:b/>
                            <w:spacing w:val="2"/>
                            <w:sz w:val="14"/>
                            <w:szCs w:val="14"/>
                          </w:rPr>
                          <w:t>1</w:t>
                        </w:r>
                        <w:r>
                          <w:rPr>
                            <w:rFonts w:ascii="Verdana" w:eastAsia="Verdana" w:hAnsi="Verdana" w:cs="Verdana"/>
                            <w:b/>
                            <w:sz w:val="14"/>
                            <w:szCs w:val="14"/>
                          </w:rPr>
                          <w:t>3</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left="613"/>
                          <w:rPr>
                            <w:rFonts w:ascii="Verdana" w:eastAsia="Verdana" w:hAnsi="Verdana" w:cs="Verdana"/>
                            <w:sz w:val="14"/>
                            <w:szCs w:val="14"/>
                          </w:rPr>
                        </w:pPr>
                        <w:r>
                          <w:rPr>
                            <w:rFonts w:ascii="Verdana" w:eastAsia="Verdana" w:hAnsi="Verdana" w:cs="Verdana"/>
                            <w:b/>
                            <w:spacing w:val="-1"/>
                            <w:sz w:val="14"/>
                            <w:szCs w:val="14"/>
                          </w:rPr>
                          <w:t>20</w:t>
                        </w:r>
                        <w:r>
                          <w:rPr>
                            <w:rFonts w:ascii="Verdana" w:eastAsia="Verdana" w:hAnsi="Verdana" w:cs="Verdana"/>
                            <w:b/>
                            <w:spacing w:val="2"/>
                            <w:sz w:val="14"/>
                            <w:szCs w:val="14"/>
                          </w:rPr>
                          <w:t>1</w:t>
                        </w:r>
                        <w:r>
                          <w:rPr>
                            <w:rFonts w:ascii="Verdana" w:eastAsia="Verdana" w:hAnsi="Verdana" w:cs="Verdana"/>
                            <w:b/>
                            <w:sz w:val="14"/>
                            <w:szCs w:val="14"/>
                          </w:rPr>
                          <w:t>4</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tc>
                  </w:tr>
                  <w:tr w:rsidR="009357FC">
                    <w:trPr>
                      <w:trHeight w:hRule="exact" w:val="261"/>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left="97"/>
                          <w:rPr>
                            <w:rFonts w:ascii="Verdana" w:eastAsia="Verdana" w:hAnsi="Verdana" w:cs="Verdana"/>
                            <w:sz w:val="14"/>
                            <w:szCs w:val="14"/>
                          </w:rPr>
                        </w:pPr>
                        <w:r>
                          <w:rPr>
                            <w:rFonts w:ascii="Verdana" w:eastAsia="Verdana" w:hAnsi="Verdana" w:cs="Verdana"/>
                            <w:spacing w:val="-1"/>
                            <w:sz w:val="14"/>
                            <w:szCs w:val="14"/>
                          </w:rPr>
                          <w:t>Railway network</w:t>
                        </w:r>
                        <w:r>
                          <w:rPr>
                            <w:rFonts w:ascii="Verdana" w:eastAsia="Verdana" w:hAnsi="Verdana" w:cs="Verdana"/>
                            <w:spacing w:val="-9"/>
                            <w:sz w:val="14"/>
                            <w:szCs w:val="14"/>
                          </w:rPr>
                          <w:t xml:space="preserve"> </w:t>
                        </w:r>
                        <w:r>
                          <w:rPr>
                            <w:rFonts w:ascii="Verdana" w:eastAsia="Verdana" w:hAnsi="Verdana" w:cs="Verdana"/>
                            <w:spacing w:val="-1"/>
                            <w:sz w:val="14"/>
                            <w:szCs w:val="14"/>
                          </w:rPr>
                          <w:t>(</w:t>
                        </w:r>
                        <w:proofErr w:type="spellStart"/>
                        <w:r>
                          <w:rPr>
                            <w:rFonts w:ascii="Verdana" w:eastAsia="Verdana" w:hAnsi="Verdana" w:cs="Verdana"/>
                            <w:spacing w:val="1"/>
                            <w:sz w:val="14"/>
                            <w:szCs w:val="14"/>
                          </w:rPr>
                          <w:t>k</w:t>
                        </w:r>
                        <w:r>
                          <w:rPr>
                            <w:rFonts w:ascii="Verdana" w:eastAsia="Verdana" w:hAnsi="Verdana" w:cs="Verdana"/>
                            <w:sz w:val="14"/>
                            <w:szCs w:val="14"/>
                          </w:rPr>
                          <w:t>il</w:t>
                        </w:r>
                        <w:r>
                          <w:rPr>
                            <w:rFonts w:ascii="Verdana" w:eastAsia="Verdana" w:hAnsi="Verdana" w:cs="Verdana"/>
                            <w:spacing w:val="-1"/>
                            <w:sz w:val="14"/>
                            <w:szCs w:val="14"/>
                          </w:rPr>
                          <w:t>om</w:t>
                        </w:r>
                        <w:r>
                          <w:rPr>
                            <w:rFonts w:ascii="Verdana" w:eastAsia="Verdana" w:hAnsi="Verdana" w:cs="Verdana"/>
                            <w:spacing w:val="1"/>
                            <w:sz w:val="14"/>
                            <w:szCs w:val="14"/>
                          </w:rPr>
                          <w:t>e</w:t>
                        </w:r>
                        <w:r>
                          <w:rPr>
                            <w:rFonts w:ascii="Verdana" w:eastAsia="Verdana" w:hAnsi="Verdana" w:cs="Verdana"/>
                            <w:sz w:val="14"/>
                            <w:szCs w:val="14"/>
                          </w:rPr>
                          <w:t>tre</w:t>
                        </w:r>
                        <w:r>
                          <w:rPr>
                            <w:rFonts w:ascii="Verdana" w:eastAsia="Verdana" w:hAnsi="Verdana" w:cs="Verdana"/>
                            <w:spacing w:val="2"/>
                            <w:sz w:val="14"/>
                            <w:szCs w:val="14"/>
                          </w:rPr>
                          <w:t>s</w:t>
                        </w:r>
                        <w:proofErr w:type="spellEnd"/>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left="659"/>
                          <w:rPr>
                            <w:rFonts w:ascii="Verdana" w:eastAsia="Verdana" w:hAnsi="Verdana" w:cs="Verdana"/>
                            <w:sz w:val="14"/>
                            <w:szCs w:val="14"/>
                          </w:rPr>
                        </w:pPr>
                        <w:r>
                          <w:rPr>
                            <w:rFonts w:ascii="Verdana" w:eastAsia="Verdana" w:hAnsi="Verdana" w:cs="Verdana"/>
                            <w:sz w:val="14"/>
                            <w:szCs w:val="14"/>
                          </w:rPr>
                          <w:t>3 061</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left="657"/>
                          <w:rPr>
                            <w:rFonts w:ascii="Verdana" w:eastAsia="Verdana" w:hAnsi="Verdana" w:cs="Verdana"/>
                            <w:sz w:val="14"/>
                            <w:szCs w:val="14"/>
                          </w:rPr>
                        </w:pPr>
                        <w:r>
                          <w:rPr>
                            <w:rFonts w:ascii="Verdana" w:eastAsia="Verdana" w:hAnsi="Verdana" w:cs="Verdana"/>
                            <w:sz w:val="14"/>
                            <w:szCs w:val="14"/>
                          </w:rPr>
                          <w:t>3 061</w:t>
                        </w:r>
                      </w:p>
                    </w:tc>
                  </w:tr>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left="97"/>
                          <w:rPr>
                            <w:rFonts w:ascii="Verdana" w:eastAsia="Verdana" w:hAnsi="Verdana" w:cs="Verdana"/>
                            <w:sz w:val="14"/>
                            <w:szCs w:val="14"/>
                          </w:rPr>
                        </w:pPr>
                        <w:r>
                          <w:rPr>
                            <w:rFonts w:ascii="Verdana" w:eastAsia="Verdana" w:hAnsi="Verdana" w:cs="Verdana"/>
                            <w:sz w:val="14"/>
                            <w:szCs w:val="14"/>
                          </w:rPr>
                          <w:t>Train-</w:t>
                        </w:r>
                        <w:proofErr w:type="spellStart"/>
                        <w:r>
                          <w:rPr>
                            <w:rFonts w:ascii="Verdana" w:eastAsia="Verdana" w:hAnsi="Verdana" w:cs="Verdana"/>
                            <w:sz w:val="14"/>
                            <w:szCs w:val="14"/>
                          </w:rPr>
                          <w:t>kilometres</w:t>
                        </w:r>
                        <w:proofErr w:type="spellEnd"/>
                        <w:r>
                          <w:rPr>
                            <w:rFonts w:ascii="Verdana" w:eastAsia="Verdana" w:hAnsi="Verdana" w:cs="Verdana"/>
                            <w:sz w:val="14"/>
                            <w:szCs w:val="14"/>
                          </w:rPr>
                          <w:t xml:space="preserve"> </w:t>
                        </w:r>
                        <w:r>
                          <w:rPr>
                            <w:rFonts w:ascii="Verdana" w:eastAsia="Verdana" w:hAnsi="Verdana" w:cs="Verdana"/>
                            <w:spacing w:val="-1"/>
                            <w:sz w:val="14"/>
                            <w:szCs w:val="14"/>
                          </w:rPr>
                          <w:t>(</w:t>
                        </w:r>
                        <w:r>
                          <w:rPr>
                            <w:rFonts w:ascii="Verdana" w:eastAsia="Verdana" w:hAnsi="Verdana" w:cs="Verdana"/>
                            <w:spacing w:val="1"/>
                            <w:sz w:val="14"/>
                            <w:szCs w:val="14"/>
                          </w:rPr>
                          <w:t>m</w:t>
                        </w:r>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155</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155</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613BFC">
                        <w:pPr>
                          <w:spacing w:before="50"/>
                          <w:ind w:left="97"/>
                          <w:rPr>
                            <w:rFonts w:ascii="Verdana" w:eastAsia="Verdana" w:hAnsi="Verdana" w:cs="Verdana"/>
                            <w:sz w:val="14"/>
                            <w:szCs w:val="14"/>
                          </w:rPr>
                        </w:pPr>
                        <w:r>
                          <w:rPr>
                            <w:rFonts w:ascii="Verdana" w:eastAsia="Verdana" w:hAnsi="Verdana" w:cs="Verdana"/>
                            <w:sz w:val="14"/>
                            <w:szCs w:val="14"/>
                          </w:rPr>
                          <w:t>Number of railway undertakings carrying passengers</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8</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8</w:t>
                        </w:r>
                      </w:p>
                    </w:tc>
                  </w:tr>
                  <w:tr w:rsidR="009357FC">
                    <w:trPr>
                      <w:trHeight w:hRule="exact" w:val="261"/>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613BFC">
                        <w:pPr>
                          <w:spacing w:before="52"/>
                          <w:ind w:left="97"/>
                          <w:rPr>
                            <w:rFonts w:ascii="Verdana" w:eastAsia="Verdana" w:hAnsi="Verdana" w:cs="Verdana"/>
                            <w:sz w:val="14"/>
                            <w:szCs w:val="14"/>
                          </w:rPr>
                        </w:pPr>
                        <w:r>
                          <w:rPr>
                            <w:rFonts w:ascii="Verdana" w:eastAsia="Verdana" w:hAnsi="Verdana" w:cs="Verdana"/>
                            <w:spacing w:val="-1"/>
                            <w:sz w:val="14"/>
                            <w:szCs w:val="14"/>
                          </w:rPr>
                          <w:t xml:space="preserve">Passenger train-km </w:t>
                        </w:r>
                        <w:r>
                          <w:rPr>
                            <w:rFonts w:ascii="Verdana" w:eastAsia="Verdana" w:hAnsi="Verdana" w:cs="Verdana"/>
                            <w:spacing w:val="2"/>
                            <w:sz w:val="14"/>
                            <w:szCs w:val="14"/>
                          </w:rPr>
                          <w:t>(</w:t>
                        </w:r>
                        <w:r>
                          <w:rPr>
                            <w:rFonts w:ascii="Verdana" w:eastAsia="Verdana" w:hAnsi="Verdana" w:cs="Verdana"/>
                            <w:spacing w:val="1"/>
                            <w:sz w:val="14"/>
                            <w:szCs w:val="14"/>
                          </w:rPr>
                          <w:t>m</w:t>
                        </w:r>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144</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145</w:t>
                        </w:r>
                      </w:p>
                    </w:tc>
                  </w:tr>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613BFC">
                        <w:pPr>
                          <w:spacing w:before="50"/>
                          <w:ind w:left="97"/>
                          <w:rPr>
                            <w:rFonts w:ascii="Verdana" w:eastAsia="Verdana" w:hAnsi="Verdana" w:cs="Verdana"/>
                            <w:sz w:val="14"/>
                            <w:szCs w:val="14"/>
                          </w:rPr>
                        </w:pPr>
                        <w:r>
                          <w:rPr>
                            <w:rFonts w:ascii="Verdana" w:eastAsia="Verdana" w:hAnsi="Verdana" w:cs="Verdana"/>
                            <w:sz w:val="14"/>
                            <w:szCs w:val="14"/>
                          </w:rPr>
                          <w:t xml:space="preserve">Passenger-km </w:t>
                        </w:r>
                        <w:r>
                          <w:rPr>
                            <w:rFonts w:ascii="Verdana" w:eastAsia="Verdana" w:hAnsi="Verdana" w:cs="Verdana"/>
                            <w:spacing w:val="2"/>
                            <w:sz w:val="14"/>
                            <w:szCs w:val="14"/>
                          </w:rPr>
                          <w:t>(</w:t>
                        </w:r>
                        <w:r>
                          <w:rPr>
                            <w:rFonts w:ascii="Verdana" w:eastAsia="Verdana" w:hAnsi="Verdana" w:cs="Verdana"/>
                            <w:spacing w:val="1"/>
                            <w:sz w:val="14"/>
                            <w:szCs w:val="14"/>
                          </w:rPr>
                          <w:t>bn.</w:t>
                        </w:r>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18</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19</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613BFC">
                        <w:pPr>
                          <w:spacing w:before="50"/>
                          <w:ind w:left="97"/>
                          <w:rPr>
                            <w:rFonts w:ascii="Verdana" w:eastAsia="Verdana" w:hAnsi="Verdana" w:cs="Verdana"/>
                            <w:sz w:val="14"/>
                            <w:szCs w:val="14"/>
                          </w:rPr>
                        </w:pPr>
                        <w:r>
                          <w:rPr>
                            <w:rFonts w:ascii="Verdana" w:eastAsia="Verdana" w:hAnsi="Verdana" w:cs="Verdana"/>
                            <w:sz w:val="14"/>
                            <w:szCs w:val="14"/>
                          </w:rPr>
                          <w:t>Number of rail freight undertakings</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22</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29</w:t>
                        </w:r>
                      </w:p>
                    </w:tc>
                  </w:tr>
                  <w:tr w:rsidR="009357FC">
                    <w:trPr>
                      <w:trHeight w:hRule="exact" w:val="261"/>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F73A68">
                        <w:pPr>
                          <w:spacing w:before="52"/>
                          <w:ind w:left="97"/>
                          <w:rPr>
                            <w:rFonts w:ascii="Verdana" w:eastAsia="Verdana" w:hAnsi="Verdana" w:cs="Verdana"/>
                            <w:sz w:val="14"/>
                            <w:szCs w:val="14"/>
                          </w:rPr>
                        </w:pPr>
                        <w:r w:rsidRPr="00F73A68">
                          <w:rPr>
                            <w:rFonts w:ascii="Verdana" w:eastAsia="Verdana" w:hAnsi="Verdana" w:cs="Verdana"/>
                            <w:sz w:val="14"/>
                            <w:szCs w:val="14"/>
                            <w:lang w:val="en-GB"/>
                          </w:rPr>
                          <w:t>Freight train-kilometr</w:t>
                        </w:r>
                        <w:r>
                          <w:rPr>
                            <w:rFonts w:ascii="Verdana" w:eastAsia="Verdana" w:hAnsi="Verdana" w:cs="Verdana"/>
                            <w:sz w:val="14"/>
                            <w:szCs w:val="14"/>
                            <w:lang w:val="en-GB"/>
                          </w:rPr>
                          <w:t>e</w:t>
                        </w:r>
                        <w:r w:rsidRPr="00F73A68">
                          <w:rPr>
                            <w:rFonts w:ascii="Verdana" w:eastAsia="Verdana" w:hAnsi="Verdana" w:cs="Verdana"/>
                            <w:sz w:val="14"/>
                            <w:szCs w:val="14"/>
                            <w:lang w:val="en-GB"/>
                          </w:rPr>
                          <w:t>s</w:t>
                        </w:r>
                        <w:r w:rsidRPr="00F73A68">
                          <w:rPr>
                            <w:rFonts w:ascii="Verdana" w:eastAsia="Verdana" w:hAnsi="Verdana" w:cs="Verdana"/>
                            <w:spacing w:val="34"/>
                            <w:sz w:val="14"/>
                            <w:szCs w:val="14"/>
                            <w:lang w:val="en-GB"/>
                          </w:rPr>
                          <w:t xml:space="preserve"> </w:t>
                        </w:r>
                        <w:r>
                          <w:rPr>
                            <w:rFonts w:ascii="Verdana" w:eastAsia="Verdana" w:hAnsi="Verdana" w:cs="Verdana"/>
                            <w:spacing w:val="-1"/>
                            <w:sz w:val="14"/>
                            <w:szCs w:val="14"/>
                          </w:rPr>
                          <w:t>(</w:t>
                        </w:r>
                        <w:r>
                          <w:rPr>
                            <w:rFonts w:ascii="Verdana" w:eastAsia="Verdana" w:hAnsi="Verdana" w:cs="Verdana"/>
                            <w:spacing w:val="1"/>
                            <w:sz w:val="14"/>
                            <w:szCs w:val="14"/>
                          </w:rPr>
                          <w:t>bn.</w:t>
                        </w:r>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11</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10</w:t>
                        </w:r>
                      </w:p>
                    </w:tc>
                  </w:tr>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 xml:space="preserve">Number of </w:t>
                        </w:r>
                        <w:r>
                          <w:rPr>
                            <w:rFonts w:ascii="Verdana" w:eastAsia="Verdana" w:hAnsi="Verdana" w:cs="Verdana"/>
                            <w:spacing w:val="-2"/>
                            <w:sz w:val="14"/>
                            <w:szCs w:val="14"/>
                          </w:rPr>
                          <w:t>i</w:t>
                        </w:r>
                        <w:r>
                          <w:rPr>
                            <w:rFonts w:ascii="Verdana" w:eastAsia="Verdana" w:hAnsi="Verdana" w:cs="Verdana"/>
                            <w:spacing w:val="1"/>
                            <w:sz w:val="14"/>
                            <w:szCs w:val="14"/>
                          </w:rPr>
                          <w:t>n</w:t>
                        </w:r>
                        <w:r>
                          <w:rPr>
                            <w:rFonts w:ascii="Verdana" w:eastAsia="Verdana" w:hAnsi="Verdana" w:cs="Verdana"/>
                            <w:spacing w:val="-1"/>
                            <w:sz w:val="14"/>
                            <w:szCs w:val="14"/>
                          </w:rPr>
                          <w:t>f</w:t>
                        </w:r>
                        <w:r>
                          <w:rPr>
                            <w:rFonts w:ascii="Verdana" w:eastAsia="Verdana" w:hAnsi="Verdana" w:cs="Verdana"/>
                            <w:sz w:val="14"/>
                            <w:szCs w:val="14"/>
                          </w:rPr>
                          <w:t>rast</w:t>
                        </w:r>
                        <w:r>
                          <w:rPr>
                            <w:rFonts w:ascii="Verdana" w:eastAsia="Verdana" w:hAnsi="Verdana" w:cs="Verdana"/>
                            <w:spacing w:val="1"/>
                            <w:sz w:val="14"/>
                            <w:szCs w:val="14"/>
                          </w:rPr>
                          <w:t>ru</w:t>
                        </w:r>
                        <w:r>
                          <w:rPr>
                            <w:rFonts w:ascii="Verdana" w:eastAsia="Verdana" w:hAnsi="Verdana" w:cs="Verdana"/>
                            <w:spacing w:val="-1"/>
                            <w:sz w:val="14"/>
                            <w:szCs w:val="14"/>
                          </w:rPr>
                          <w:t>c</w:t>
                        </w:r>
                        <w:r>
                          <w:rPr>
                            <w:rFonts w:ascii="Verdana" w:eastAsia="Verdana" w:hAnsi="Verdana" w:cs="Verdana"/>
                            <w:sz w:val="14"/>
                            <w:szCs w:val="14"/>
                          </w:rPr>
                          <w:t>t</w:t>
                        </w:r>
                        <w:r>
                          <w:rPr>
                            <w:rFonts w:ascii="Verdana" w:eastAsia="Verdana" w:hAnsi="Verdana" w:cs="Verdana"/>
                            <w:spacing w:val="1"/>
                            <w:sz w:val="14"/>
                            <w:szCs w:val="14"/>
                          </w:rPr>
                          <w:t xml:space="preserve">ure </w:t>
                        </w:r>
                        <w:r>
                          <w:rPr>
                            <w:rFonts w:ascii="Verdana" w:eastAsia="Verdana" w:hAnsi="Verdana" w:cs="Verdana"/>
                            <w:spacing w:val="-1"/>
                            <w:sz w:val="14"/>
                            <w:szCs w:val="14"/>
                          </w:rPr>
                          <w:t>m</w:t>
                        </w:r>
                        <w:r>
                          <w:rPr>
                            <w:rFonts w:ascii="Verdana" w:eastAsia="Verdana" w:hAnsi="Verdana" w:cs="Verdana"/>
                            <w:sz w:val="14"/>
                            <w:szCs w:val="14"/>
                          </w:rPr>
                          <w:t>a</w:t>
                        </w:r>
                        <w:r>
                          <w:rPr>
                            <w:rFonts w:ascii="Verdana" w:eastAsia="Verdana" w:hAnsi="Verdana" w:cs="Verdana"/>
                            <w:spacing w:val="1"/>
                            <w:sz w:val="14"/>
                            <w:szCs w:val="14"/>
                          </w:rPr>
                          <w:t>n</w:t>
                        </w:r>
                        <w:r>
                          <w:rPr>
                            <w:rFonts w:ascii="Verdana" w:eastAsia="Verdana" w:hAnsi="Verdana" w:cs="Verdana"/>
                            <w:sz w:val="14"/>
                            <w:szCs w:val="14"/>
                          </w:rPr>
                          <w:t>ag</w:t>
                        </w:r>
                        <w:r>
                          <w:rPr>
                            <w:rFonts w:ascii="Verdana" w:eastAsia="Verdana" w:hAnsi="Verdana" w:cs="Verdana"/>
                            <w:spacing w:val="1"/>
                            <w:sz w:val="14"/>
                            <w:szCs w:val="14"/>
                          </w:rPr>
                          <w:t>e</w:t>
                        </w:r>
                        <w:r>
                          <w:rPr>
                            <w:rFonts w:ascii="Verdana" w:eastAsia="Verdana" w:hAnsi="Verdana" w:cs="Verdana"/>
                            <w:sz w:val="14"/>
                            <w:szCs w:val="14"/>
                          </w:rPr>
                          <w:t>rs</w:t>
                        </w:r>
                        <w:r>
                          <w:rPr>
                            <w:rFonts w:ascii="Verdana" w:eastAsia="Verdana" w:hAnsi="Verdana" w:cs="Verdana"/>
                            <w:spacing w:val="-16"/>
                            <w:sz w:val="14"/>
                            <w:szCs w:val="14"/>
                          </w:rPr>
                          <w:t xml:space="preserve"> </w:t>
                        </w:r>
                        <w:r>
                          <w:rPr>
                            <w:rFonts w:ascii="Verdana" w:eastAsia="Verdana" w:hAnsi="Verdana" w:cs="Verdana"/>
                            <w:spacing w:val="2"/>
                            <w:sz w:val="14"/>
                            <w:szCs w:val="14"/>
                          </w:rPr>
                          <w:t>(</w:t>
                        </w:r>
                        <w:r>
                          <w:rPr>
                            <w:rFonts w:ascii="Verdana" w:eastAsia="Verdana" w:hAnsi="Verdana" w:cs="Verdana"/>
                            <w:spacing w:val="-1"/>
                            <w:sz w:val="14"/>
                            <w:szCs w:val="14"/>
                          </w:rPr>
                          <w:t>subject to licensing</w:t>
                        </w:r>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Number of contractors</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20</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18</w:t>
                        </w:r>
                      </w:p>
                    </w:tc>
                  </w:tr>
                  <w:tr w:rsidR="009357FC">
                    <w:trPr>
                      <w:trHeight w:hRule="exact" w:val="261"/>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F73A68">
                        <w:pPr>
                          <w:spacing w:before="52"/>
                          <w:ind w:left="97"/>
                          <w:rPr>
                            <w:rFonts w:ascii="Verdana" w:eastAsia="Verdana" w:hAnsi="Verdana" w:cs="Verdana"/>
                            <w:sz w:val="14"/>
                            <w:szCs w:val="14"/>
                          </w:rPr>
                        </w:pPr>
                        <w:r>
                          <w:rPr>
                            <w:rFonts w:ascii="Verdana" w:eastAsia="Verdana" w:hAnsi="Verdana" w:cs="Verdana"/>
                            <w:sz w:val="14"/>
                            <w:szCs w:val="14"/>
                          </w:rPr>
                          <w:t>Number of shunting companies</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20</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20</w:t>
                        </w:r>
                      </w:p>
                    </w:tc>
                  </w:tr>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Pr="00601421" w:rsidRDefault="009357FC" w:rsidP="00F73A68">
                        <w:pPr>
                          <w:spacing w:before="50"/>
                          <w:ind w:left="97"/>
                          <w:rPr>
                            <w:rFonts w:ascii="Verdana" w:eastAsia="Verdana" w:hAnsi="Verdana" w:cs="Verdana"/>
                            <w:sz w:val="14"/>
                            <w:szCs w:val="14"/>
                            <w:lang w:val="nl-NL"/>
                          </w:rPr>
                        </w:pPr>
                        <w:r>
                          <w:rPr>
                            <w:rFonts w:ascii="Verdana" w:eastAsia="Verdana" w:hAnsi="Verdana" w:cs="Verdana"/>
                            <w:sz w:val="14"/>
                            <w:szCs w:val="14"/>
                            <w:lang w:val="nl-NL"/>
                          </w:rPr>
                          <w:t xml:space="preserve">Number of </w:t>
                        </w:r>
                        <w:r>
                          <w:rPr>
                            <w:rFonts w:ascii="Verdana" w:eastAsia="Verdana" w:hAnsi="Verdana" w:cs="Verdana"/>
                            <w:spacing w:val="-1"/>
                            <w:sz w:val="14"/>
                            <w:szCs w:val="14"/>
                            <w:lang w:val="nl-NL"/>
                          </w:rPr>
                          <w:t>carriers with historical rolling stock</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4</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4</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Number of</w:t>
                        </w:r>
                        <w:r>
                          <w:rPr>
                            <w:rFonts w:ascii="Verdana" w:eastAsia="Verdana" w:hAnsi="Verdana" w:cs="Verdana"/>
                            <w:spacing w:val="-5"/>
                            <w:sz w:val="14"/>
                            <w:szCs w:val="14"/>
                          </w:rPr>
                          <w:t xml:space="preserve"> </w:t>
                        </w:r>
                        <w:r>
                          <w:rPr>
                            <w:rFonts w:ascii="Verdana" w:eastAsia="Verdana" w:hAnsi="Verdana" w:cs="Verdana"/>
                            <w:spacing w:val="-1"/>
                            <w:sz w:val="14"/>
                            <w:szCs w:val="14"/>
                          </w:rPr>
                          <w:t>inspection services</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10</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10</w:t>
                        </w:r>
                      </w:p>
                    </w:tc>
                  </w:tr>
                  <w:tr w:rsidR="009357FC">
                    <w:trPr>
                      <w:trHeight w:hRule="exact" w:val="261"/>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F73A68">
                        <w:pPr>
                          <w:spacing w:before="52"/>
                          <w:ind w:left="97"/>
                          <w:rPr>
                            <w:rFonts w:ascii="Verdana" w:eastAsia="Verdana" w:hAnsi="Verdana" w:cs="Verdana"/>
                            <w:sz w:val="14"/>
                            <w:szCs w:val="14"/>
                          </w:rPr>
                        </w:pPr>
                        <w:r>
                          <w:rPr>
                            <w:rFonts w:ascii="Verdana" w:eastAsia="Verdana" w:hAnsi="Verdana" w:cs="Verdana"/>
                            <w:sz w:val="14"/>
                            <w:szCs w:val="14"/>
                          </w:rPr>
                          <w:t>Number of staffing agencies</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11</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11</w:t>
                        </w:r>
                      </w:p>
                    </w:tc>
                  </w:tr>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Number of training institutions</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6</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6</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Number of examining institutions</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w:t>
                        </w:r>
                      </w:p>
                    </w:tc>
                  </w:tr>
                  <w:tr w:rsidR="009357FC">
                    <w:trPr>
                      <w:trHeight w:hRule="exact" w:val="261"/>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left="97"/>
                          <w:rPr>
                            <w:rFonts w:ascii="Verdana" w:eastAsia="Verdana" w:hAnsi="Verdana" w:cs="Verdana"/>
                            <w:sz w:val="14"/>
                            <w:szCs w:val="14"/>
                          </w:rPr>
                        </w:pPr>
                        <w:r>
                          <w:rPr>
                            <w:rFonts w:ascii="Verdana" w:eastAsia="Verdana" w:hAnsi="Verdana" w:cs="Verdana"/>
                            <w:sz w:val="14"/>
                            <w:szCs w:val="14"/>
                          </w:rPr>
                          <w:t xml:space="preserve">Number of </w:t>
                        </w:r>
                        <w:r>
                          <w:rPr>
                            <w:rFonts w:ascii="Verdana" w:eastAsia="Verdana" w:hAnsi="Verdana" w:cs="Verdana"/>
                            <w:spacing w:val="1"/>
                            <w:sz w:val="14"/>
                            <w:szCs w:val="14"/>
                          </w:rPr>
                          <w:t>n</w:t>
                        </w:r>
                        <w:r>
                          <w:rPr>
                            <w:rFonts w:ascii="Verdana" w:eastAsia="Verdana" w:hAnsi="Verdana" w:cs="Verdana"/>
                            <w:spacing w:val="-1"/>
                            <w:sz w:val="14"/>
                            <w:szCs w:val="14"/>
                          </w:rPr>
                          <w:t>o</w:t>
                        </w:r>
                        <w:r>
                          <w:rPr>
                            <w:rFonts w:ascii="Verdana" w:eastAsia="Verdana" w:hAnsi="Verdana" w:cs="Verdana"/>
                            <w:spacing w:val="3"/>
                            <w:sz w:val="14"/>
                            <w:szCs w:val="14"/>
                          </w:rPr>
                          <w:t>t</w:t>
                        </w:r>
                        <w:r>
                          <w:rPr>
                            <w:rFonts w:ascii="Verdana" w:eastAsia="Verdana" w:hAnsi="Verdana" w:cs="Verdana"/>
                            <w:spacing w:val="-2"/>
                            <w:sz w:val="14"/>
                            <w:szCs w:val="14"/>
                          </w:rPr>
                          <w:t>i</w:t>
                        </w:r>
                        <w:r>
                          <w:rPr>
                            <w:rFonts w:ascii="Verdana" w:eastAsia="Verdana" w:hAnsi="Verdana" w:cs="Verdana"/>
                            <w:spacing w:val="1"/>
                            <w:sz w:val="14"/>
                            <w:szCs w:val="14"/>
                          </w:rPr>
                          <w:t>f</w:t>
                        </w:r>
                        <w:r>
                          <w:rPr>
                            <w:rFonts w:ascii="Verdana" w:eastAsia="Verdana" w:hAnsi="Verdana" w:cs="Verdana"/>
                            <w:spacing w:val="-2"/>
                            <w:sz w:val="14"/>
                            <w:szCs w:val="14"/>
                          </w:rPr>
                          <w:t>i</w:t>
                        </w:r>
                        <w:r>
                          <w:rPr>
                            <w:rFonts w:ascii="Verdana" w:eastAsia="Verdana" w:hAnsi="Verdana" w:cs="Verdana"/>
                            <w:spacing w:val="1"/>
                            <w:sz w:val="14"/>
                            <w:szCs w:val="14"/>
                          </w:rPr>
                          <w:t>e</w:t>
                        </w:r>
                        <w:r>
                          <w:rPr>
                            <w:rFonts w:ascii="Verdana" w:eastAsia="Verdana" w:hAnsi="Verdana" w:cs="Verdana"/>
                            <w:sz w:val="14"/>
                            <w:szCs w:val="14"/>
                          </w:rPr>
                          <w:t>d</w:t>
                        </w:r>
                        <w:r>
                          <w:rPr>
                            <w:rFonts w:ascii="Verdana" w:eastAsia="Verdana" w:hAnsi="Verdana" w:cs="Verdana"/>
                            <w:spacing w:val="-4"/>
                            <w:sz w:val="14"/>
                            <w:szCs w:val="14"/>
                          </w:rPr>
                          <w:t xml:space="preserve"> </w:t>
                        </w:r>
                        <w:r>
                          <w:rPr>
                            <w:rFonts w:ascii="Verdana" w:eastAsia="Verdana" w:hAnsi="Verdana" w:cs="Verdana"/>
                            <w:spacing w:val="2"/>
                            <w:sz w:val="14"/>
                            <w:szCs w:val="14"/>
                          </w:rPr>
                          <w:t>b</w:t>
                        </w:r>
                        <w:r>
                          <w:rPr>
                            <w:rFonts w:ascii="Verdana" w:eastAsia="Verdana" w:hAnsi="Verdana" w:cs="Verdana"/>
                            <w:spacing w:val="-1"/>
                            <w:sz w:val="14"/>
                            <w:szCs w:val="14"/>
                          </w:rPr>
                          <w:t>o</w:t>
                        </w:r>
                        <w:r>
                          <w:rPr>
                            <w:rFonts w:ascii="Verdana" w:eastAsia="Verdana" w:hAnsi="Verdana" w:cs="Verdana"/>
                            <w:spacing w:val="2"/>
                            <w:sz w:val="14"/>
                            <w:szCs w:val="14"/>
                          </w:rPr>
                          <w:t>d</w:t>
                        </w:r>
                        <w:r>
                          <w:rPr>
                            <w:rFonts w:ascii="Verdana" w:eastAsia="Verdana" w:hAnsi="Verdana" w:cs="Verdana"/>
                            <w:spacing w:val="-2"/>
                            <w:sz w:val="14"/>
                            <w:szCs w:val="14"/>
                          </w:rPr>
                          <w:t>i</w:t>
                        </w:r>
                        <w:r>
                          <w:rPr>
                            <w:rFonts w:ascii="Verdana" w:eastAsia="Verdana" w:hAnsi="Verdana" w:cs="Verdana"/>
                            <w:spacing w:val="1"/>
                            <w:sz w:val="14"/>
                            <w:szCs w:val="14"/>
                          </w:rPr>
                          <w:t>e</w:t>
                        </w:r>
                        <w:r>
                          <w:rPr>
                            <w:rFonts w:ascii="Verdana" w:eastAsia="Verdana" w:hAnsi="Verdana" w:cs="Verdana"/>
                            <w:sz w:val="14"/>
                            <w:szCs w:val="14"/>
                          </w:rPr>
                          <w:t>s</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6</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6</w:t>
                        </w:r>
                      </w:p>
                    </w:tc>
                  </w:tr>
                  <w:tr w:rsidR="009357FC">
                    <w:trPr>
                      <w:trHeight w:hRule="exact" w:val="259"/>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Number of maintenance companies</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38</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38*</w:t>
                        </w:r>
                      </w:p>
                    </w:tc>
                  </w:tr>
                  <w:tr w:rsidR="009357FC">
                    <w:trPr>
                      <w:trHeight w:hRule="exact" w:val="260"/>
                    </w:trPr>
                    <w:tc>
                      <w:tcPr>
                        <w:tcW w:w="5212"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rsidP="00F73A68">
                        <w:pPr>
                          <w:spacing w:before="50"/>
                          <w:ind w:left="97"/>
                          <w:rPr>
                            <w:rFonts w:ascii="Verdana" w:eastAsia="Verdana" w:hAnsi="Verdana" w:cs="Verdana"/>
                            <w:sz w:val="14"/>
                            <w:szCs w:val="14"/>
                          </w:rPr>
                        </w:pPr>
                        <w:r>
                          <w:rPr>
                            <w:rFonts w:ascii="Verdana" w:eastAsia="Verdana" w:hAnsi="Verdana" w:cs="Verdana"/>
                            <w:sz w:val="14"/>
                            <w:szCs w:val="14"/>
                          </w:rPr>
                          <w:t>Number of</w:t>
                        </w:r>
                        <w:r>
                          <w:rPr>
                            <w:rFonts w:ascii="Verdana" w:eastAsia="Verdana" w:hAnsi="Verdana" w:cs="Verdana"/>
                            <w:spacing w:val="-5"/>
                            <w:sz w:val="14"/>
                            <w:szCs w:val="14"/>
                          </w:rPr>
                          <w:t xml:space="preserve"> </w:t>
                        </w:r>
                        <w:r>
                          <w:rPr>
                            <w:rFonts w:ascii="Verdana" w:eastAsia="Verdana" w:hAnsi="Verdana" w:cs="Verdana"/>
                            <w:spacing w:val="1"/>
                            <w:sz w:val="14"/>
                            <w:szCs w:val="14"/>
                          </w:rPr>
                          <w:t>en</w:t>
                        </w:r>
                        <w:r>
                          <w:rPr>
                            <w:rFonts w:ascii="Verdana" w:eastAsia="Verdana" w:hAnsi="Verdana" w:cs="Verdana"/>
                            <w:sz w:val="14"/>
                            <w:szCs w:val="14"/>
                          </w:rPr>
                          <w:t>t</w:t>
                        </w:r>
                        <w:r>
                          <w:rPr>
                            <w:rFonts w:ascii="Verdana" w:eastAsia="Verdana" w:hAnsi="Verdana" w:cs="Verdana"/>
                            <w:spacing w:val="-2"/>
                            <w:sz w:val="14"/>
                            <w:szCs w:val="14"/>
                          </w:rPr>
                          <w:t>i</w:t>
                        </w:r>
                        <w:r>
                          <w:rPr>
                            <w:rFonts w:ascii="Verdana" w:eastAsia="Verdana" w:hAnsi="Verdana" w:cs="Verdana"/>
                            <w:spacing w:val="3"/>
                            <w:sz w:val="14"/>
                            <w:szCs w:val="14"/>
                          </w:rPr>
                          <w:t>t</w:t>
                        </w:r>
                        <w:r>
                          <w:rPr>
                            <w:rFonts w:ascii="Verdana" w:eastAsia="Verdana" w:hAnsi="Verdana" w:cs="Verdana"/>
                            <w:spacing w:val="-2"/>
                            <w:sz w:val="14"/>
                            <w:szCs w:val="14"/>
                          </w:rPr>
                          <w:t>i</w:t>
                        </w:r>
                        <w:r>
                          <w:rPr>
                            <w:rFonts w:ascii="Verdana" w:eastAsia="Verdana" w:hAnsi="Verdana" w:cs="Verdana"/>
                            <w:spacing w:val="1"/>
                            <w:sz w:val="14"/>
                            <w:szCs w:val="14"/>
                          </w:rPr>
                          <w:t>e</w:t>
                        </w:r>
                        <w:r>
                          <w:rPr>
                            <w:rFonts w:ascii="Verdana" w:eastAsia="Verdana" w:hAnsi="Verdana" w:cs="Verdana"/>
                            <w:sz w:val="14"/>
                            <w:szCs w:val="14"/>
                          </w:rPr>
                          <w:t>s</w:t>
                        </w:r>
                        <w:r>
                          <w:rPr>
                            <w:rFonts w:ascii="Verdana" w:eastAsia="Verdana" w:hAnsi="Verdana" w:cs="Verdana"/>
                            <w:spacing w:val="-2"/>
                            <w:sz w:val="14"/>
                            <w:szCs w:val="14"/>
                          </w:rPr>
                          <w:t xml:space="preserve"> i</w:t>
                        </w:r>
                        <w:r>
                          <w:rPr>
                            <w:rFonts w:ascii="Verdana" w:eastAsia="Verdana" w:hAnsi="Verdana" w:cs="Verdana"/>
                            <w:sz w:val="14"/>
                            <w:szCs w:val="14"/>
                          </w:rPr>
                          <w:t>n</w:t>
                        </w:r>
                        <w:r>
                          <w:rPr>
                            <w:rFonts w:ascii="Verdana" w:eastAsia="Verdana" w:hAnsi="Verdana" w:cs="Verdana"/>
                            <w:spacing w:val="1"/>
                            <w:sz w:val="14"/>
                            <w:szCs w:val="14"/>
                          </w:rPr>
                          <w:t xml:space="preserve"> </w:t>
                        </w:r>
                        <w:r>
                          <w:rPr>
                            <w:rFonts w:ascii="Verdana" w:eastAsia="Verdana" w:hAnsi="Verdana" w:cs="Verdana"/>
                            <w:spacing w:val="-1"/>
                            <w:sz w:val="14"/>
                            <w:szCs w:val="14"/>
                          </w:rPr>
                          <w:t>c</w:t>
                        </w:r>
                        <w:r>
                          <w:rPr>
                            <w:rFonts w:ascii="Verdana" w:eastAsia="Verdana" w:hAnsi="Verdana" w:cs="Verdana"/>
                            <w:spacing w:val="1"/>
                            <w:sz w:val="14"/>
                            <w:szCs w:val="14"/>
                          </w:rPr>
                          <w:t>h</w:t>
                        </w:r>
                        <w:r>
                          <w:rPr>
                            <w:rFonts w:ascii="Verdana" w:eastAsia="Verdana" w:hAnsi="Verdana" w:cs="Verdana"/>
                            <w:sz w:val="14"/>
                            <w:szCs w:val="14"/>
                          </w:rPr>
                          <w:t>a</w:t>
                        </w:r>
                        <w:r>
                          <w:rPr>
                            <w:rFonts w:ascii="Verdana" w:eastAsia="Verdana" w:hAnsi="Verdana" w:cs="Verdana"/>
                            <w:spacing w:val="1"/>
                            <w:sz w:val="14"/>
                            <w:szCs w:val="14"/>
                          </w:rPr>
                          <w:t>r</w:t>
                        </w:r>
                        <w:r>
                          <w:rPr>
                            <w:rFonts w:ascii="Verdana" w:eastAsia="Verdana" w:hAnsi="Verdana" w:cs="Verdana"/>
                            <w:sz w:val="14"/>
                            <w:szCs w:val="14"/>
                          </w:rPr>
                          <w:t>ge</w:t>
                        </w:r>
                        <w:r>
                          <w:rPr>
                            <w:rFonts w:ascii="Verdana" w:eastAsia="Verdana" w:hAnsi="Verdana" w:cs="Verdana"/>
                            <w:spacing w:val="-3"/>
                            <w:sz w:val="14"/>
                            <w:szCs w:val="14"/>
                          </w:rPr>
                          <w:t xml:space="preserve"> </w:t>
                        </w:r>
                        <w:r>
                          <w:rPr>
                            <w:rFonts w:ascii="Verdana" w:eastAsia="Verdana" w:hAnsi="Verdana" w:cs="Verdana"/>
                            <w:spacing w:val="-1"/>
                            <w:sz w:val="14"/>
                            <w:szCs w:val="14"/>
                          </w:rPr>
                          <w:t>o</w:t>
                        </w:r>
                        <w:r>
                          <w:rPr>
                            <w:rFonts w:ascii="Verdana" w:eastAsia="Verdana" w:hAnsi="Verdana" w:cs="Verdana"/>
                            <w:sz w:val="14"/>
                            <w:szCs w:val="14"/>
                          </w:rPr>
                          <w:t>f</w:t>
                        </w:r>
                        <w:r>
                          <w:rPr>
                            <w:rFonts w:ascii="Verdana" w:eastAsia="Verdana" w:hAnsi="Verdana" w:cs="Verdana"/>
                            <w:spacing w:val="-1"/>
                            <w:sz w:val="14"/>
                            <w:szCs w:val="14"/>
                          </w:rPr>
                          <w:t xml:space="preserve"> m</w:t>
                        </w:r>
                        <w:r>
                          <w:rPr>
                            <w:rFonts w:ascii="Verdana" w:eastAsia="Verdana" w:hAnsi="Verdana" w:cs="Verdana"/>
                            <w:spacing w:val="3"/>
                            <w:sz w:val="14"/>
                            <w:szCs w:val="14"/>
                          </w:rPr>
                          <w:t>a</w:t>
                        </w:r>
                        <w:r>
                          <w:rPr>
                            <w:rFonts w:ascii="Verdana" w:eastAsia="Verdana" w:hAnsi="Verdana" w:cs="Verdana"/>
                            <w:spacing w:val="-2"/>
                            <w:sz w:val="14"/>
                            <w:szCs w:val="14"/>
                          </w:rPr>
                          <w:t>i</w:t>
                        </w:r>
                        <w:r>
                          <w:rPr>
                            <w:rFonts w:ascii="Verdana" w:eastAsia="Verdana" w:hAnsi="Verdana" w:cs="Verdana"/>
                            <w:spacing w:val="1"/>
                            <w:sz w:val="14"/>
                            <w:szCs w:val="14"/>
                          </w:rPr>
                          <w:t>n</w:t>
                        </w:r>
                        <w:r>
                          <w:rPr>
                            <w:rFonts w:ascii="Verdana" w:eastAsia="Verdana" w:hAnsi="Verdana" w:cs="Verdana"/>
                            <w:sz w:val="14"/>
                            <w:szCs w:val="14"/>
                          </w:rPr>
                          <w:t>t</w:t>
                        </w:r>
                        <w:r>
                          <w:rPr>
                            <w:rFonts w:ascii="Verdana" w:eastAsia="Verdana" w:hAnsi="Verdana" w:cs="Verdana"/>
                            <w:spacing w:val="4"/>
                            <w:sz w:val="14"/>
                            <w:szCs w:val="14"/>
                          </w:rPr>
                          <w:t>e</w:t>
                        </w:r>
                        <w:r>
                          <w:rPr>
                            <w:rFonts w:ascii="Verdana" w:eastAsia="Verdana" w:hAnsi="Verdana" w:cs="Verdana"/>
                            <w:spacing w:val="1"/>
                            <w:sz w:val="14"/>
                            <w:szCs w:val="14"/>
                          </w:rPr>
                          <w:t>n</w:t>
                        </w:r>
                        <w:r>
                          <w:rPr>
                            <w:rFonts w:ascii="Verdana" w:eastAsia="Verdana" w:hAnsi="Verdana" w:cs="Verdana"/>
                            <w:sz w:val="14"/>
                            <w:szCs w:val="14"/>
                          </w:rPr>
                          <w:t>a</w:t>
                        </w:r>
                        <w:r>
                          <w:rPr>
                            <w:rFonts w:ascii="Verdana" w:eastAsia="Verdana" w:hAnsi="Verdana" w:cs="Verdana"/>
                            <w:spacing w:val="1"/>
                            <w:sz w:val="14"/>
                            <w:szCs w:val="14"/>
                          </w:rPr>
                          <w:t>n</w:t>
                        </w:r>
                        <w:r>
                          <w:rPr>
                            <w:rFonts w:ascii="Verdana" w:eastAsia="Verdana" w:hAnsi="Verdana" w:cs="Verdana"/>
                            <w:spacing w:val="-1"/>
                            <w:sz w:val="14"/>
                            <w:szCs w:val="14"/>
                          </w:rPr>
                          <w:t>c</w:t>
                        </w:r>
                        <w:r>
                          <w:rPr>
                            <w:rFonts w:ascii="Verdana" w:eastAsia="Verdana" w:hAnsi="Verdana" w:cs="Verdana"/>
                            <w:sz w:val="14"/>
                            <w:szCs w:val="14"/>
                          </w:rPr>
                          <w:t>e</w:t>
                        </w:r>
                        <w:r>
                          <w:rPr>
                            <w:rFonts w:ascii="Verdana" w:eastAsia="Verdana" w:hAnsi="Verdana" w:cs="Verdana"/>
                            <w:spacing w:val="-9"/>
                            <w:sz w:val="14"/>
                            <w:szCs w:val="14"/>
                          </w:rPr>
                          <w:t xml:space="preserve"> </w:t>
                        </w:r>
                        <w:r>
                          <w:rPr>
                            <w:rFonts w:ascii="Verdana" w:eastAsia="Verdana" w:hAnsi="Verdana" w:cs="Verdana"/>
                            <w:spacing w:val="-1"/>
                            <w:sz w:val="14"/>
                            <w:szCs w:val="14"/>
                          </w:rPr>
                          <w:t>(</w:t>
                        </w:r>
                        <w:r>
                          <w:rPr>
                            <w:rFonts w:ascii="Verdana" w:eastAsia="Verdana" w:hAnsi="Verdana" w:cs="Verdana"/>
                            <w:spacing w:val="1"/>
                            <w:sz w:val="14"/>
                            <w:szCs w:val="14"/>
                          </w:rPr>
                          <w:t>EC</w:t>
                        </w:r>
                        <w:r>
                          <w:rPr>
                            <w:rFonts w:ascii="Verdana" w:eastAsia="Verdana" w:hAnsi="Verdana" w:cs="Verdana"/>
                            <w:sz w:val="14"/>
                            <w:szCs w:val="14"/>
                          </w:rPr>
                          <w:t>M)</w:t>
                        </w:r>
                      </w:p>
                    </w:tc>
                    <w:tc>
                      <w:tcPr>
                        <w:tcW w:w="1135"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15</w:t>
                        </w:r>
                      </w:p>
                    </w:tc>
                    <w:tc>
                      <w:tcPr>
                        <w:tcW w:w="1133" w:type="dxa"/>
                        <w:tcBorders>
                          <w:top w:val="single" w:sz="8" w:space="0" w:color="78C0D3"/>
                          <w:left w:val="single" w:sz="8" w:space="0" w:color="78C0D3"/>
                          <w:bottom w:val="single" w:sz="8" w:space="0" w:color="78C0D3"/>
                          <w:right w:val="single" w:sz="8" w:space="0" w:color="78C0D3"/>
                        </w:tcBorders>
                        <w:shd w:val="clear" w:color="auto" w:fill="A4D4E1"/>
                      </w:tcPr>
                      <w:p w:rsidR="009357FC" w:rsidRDefault="009357FC">
                        <w:pPr>
                          <w:spacing w:before="50"/>
                          <w:ind w:right="100"/>
                          <w:jc w:val="right"/>
                          <w:rPr>
                            <w:rFonts w:ascii="Verdana" w:eastAsia="Verdana" w:hAnsi="Verdana" w:cs="Verdana"/>
                            <w:sz w:val="14"/>
                            <w:szCs w:val="14"/>
                          </w:rPr>
                        </w:pPr>
                        <w:r>
                          <w:rPr>
                            <w:rFonts w:ascii="Verdana" w:eastAsia="Verdana" w:hAnsi="Verdana" w:cs="Verdana"/>
                            <w:w w:val="99"/>
                            <w:sz w:val="14"/>
                            <w:szCs w:val="14"/>
                          </w:rPr>
                          <w:t>15</w:t>
                        </w:r>
                      </w:p>
                    </w:tc>
                  </w:tr>
                  <w:tr w:rsidR="009357FC">
                    <w:trPr>
                      <w:trHeight w:hRule="exact" w:val="305"/>
                    </w:trPr>
                    <w:tc>
                      <w:tcPr>
                        <w:tcW w:w="5212"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rsidP="00F73A68">
                        <w:pPr>
                          <w:spacing w:before="52"/>
                          <w:ind w:left="97"/>
                          <w:rPr>
                            <w:rFonts w:ascii="Verdana" w:eastAsia="Verdana" w:hAnsi="Verdana" w:cs="Verdana"/>
                            <w:sz w:val="14"/>
                            <w:szCs w:val="14"/>
                          </w:rPr>
                        </w:pPr>
                        <w:r>
                          <w:rPr>
                            <w:rFonts w:ascii="Verdana" w:eastAsia="Verdana" w:hAnsi="Verdana" w:cs="Verdana"/>
                            <w:sz w:val="14"/>
                            <w:szCs w:val="14"/>
                          </w:rPr>
                          <w:t xml:space="preserve">Number of </w:t>
                        </w:r>
                        <w:proofErr w:type="spellStart"/>
                        <w:r>
                          <w:rPr>
                            <w:rFonts w:ascii="Verdana" w:eastAsia="Verdana" w:hAnsi="Verdana" w:cs="Verdana"/>
                            <w:sz w:val="14"/>
                            <w:szCs w:val="14"/>
                          </w:rPr>
                          <w:t>licence</w:t>
                        </w:r>
                        <w:proofErr w:type="spellEnd"/>
                        <w:r>
                          <w:rPr>
                            <w:rFonts w:ascii="Verdana" w:eastAsia="Verdana" w:hAnsi="Verdana" w:cs="Verdana"/>
                            <w:sz w:val="14"/>
                            <w:szCs w:val="14"/>
                          </w:rPr>
                          <w:t xml:space="preserve"> holders</w:t>
                        </w:r>
                        <w:r>
                          <w:rPr>
                            <w:rFonts w:ascii="Verdana" w:eastAsia="Verdana" w:hAnsi="Verdana" w:cs="Verdana"/>
                            <w:spacing w:val="-13"/>
                            <w:sz w:val="14"/>
                            <w:szCs w:val="14"/>
                          </w:rPr>
                          <w:t xml:space="preserve"> </w:t>
                        </w:r>
                        <w:r>
                          <w:rPr>
                            <w:rFonts w:ascii="Verdana" w:eastAsia="Verdana" w:hAnsi="Verdana" w:cs="Verdana"/>
                            <w:spacing w:val="-1"/>
                            <w:sz w:val="14"/>
                            <w:szCs w:val="14"/>
                          </w:rPr>
                          <w:t>(N</w:t>
                        </w:r>
                        <w:r>
                          <w:rPr>
                            <w:rFonts w:ascii="Verdana" w:eastAsia="Verdana" w:hAnsi="Verdana" w:cs="Verdana"/>
                            <w:sz w:val="14"/>
                            <w:szCs w:val="14"/>
                          </w:rPr>
                          <w:t>a</w:t>
                        </w:r>
                        <w:r>
                          <w:rPr>
                            <w:rFonts w:ascii="Verdana" w:eastAsia="Verdana" w:hAnsi="Verdana" w:cs="Verdana"/>
                            <w:spacing w:val="3"/>
                            <w:sz w:val="14"/>
                            <w:szCs w:val="14"/>
                          </w:rPr>
                          <w:t>t</w:t>
                        </w:r>
                        <w:r>
                          <w:rPr>
                            <w:rFonts w:ascii="Verdana" w:eastAsia="Verdana" w:hAnsi="Verdana" w:cs="Verdana"/>
                            <w:sz w:val="14"/>
                            <w:szCs w:val="14"/>
                          </w:rPr>
                          <w:t>io</w:t>
                        </w:r>
                        <w:r>
                          <w:rPr>
                            <w:rFonts w:ascii="Verdana" w:eastAsia="Verdana" w:hAnsi="Verdana" w:cs="Verdana"/>
                            <w:spacing w:val="3"/>
                            <w:sz w:val="14"/>
                            <w:szCs w:val="14"/>
                          </w:rPr>
                          <w:t>n</w:t>
                        </w:r>
                        <w:r>
                          <w:rPr>
                            <w:rFonts w:ascii="Verdana" w:eastAsia="Verdana" w:hAnsi="Verdana" w:cs="Verdana"/>
                            <w:sz w:val="14"/>
                            <w:szCs w:val="14"/>
                          </w:rPr>
                          <w:t>al</w:t>
                        </w:r>
                        <w:r>
                          <w:rPr>
                            <w:rFonts w:ascii="Verdana" w:eastAsia="Verdana" w:hAnsi="Verdana" w:cs="Verdana"/>
                            <w:spacing w:val="-8"/>
                            <w:sz w:val="14"/>
                            <w:szCs w:val="14"/>
                          </w:rPr>
                          <w:t xml:space="preserve"> Vehicle Register</w:t>
                        </w:r>
                        <w:r>
                          <w:rPr>
                            <w:rFonts w:ascii="Verdana" w:eastAsia="Verdana" w:hAnsi="Verdana" w:cs="Verdana"/>
                            <w:sz w:val="14"/>
                            <w:szCs w:val="14"/>
                          </w:rPr>
                          <w:t>)</w:t>
                        </w:r>
                      </w:p>
                    </w:tc>
                    <w:tc>
                      <w:tcPr>
                        <w:tcW w:w="1135"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62</w:t>
                        </w:r>
                      </w:p>
                    </w:tc>
                    <w:tc>
                      <w:tcPr>
                        <w:tcW w:w="1133" w:type="dxa"/>
                        <w:tcBorders>
                          <w:top w:val="single" w:sz="8" w:space="0" w:color="78C0D3"/>
                          <w:left w:val="single" w:sz="8" w:space="0" w:color="78C0D3"/>
                          <w:bottom w:val="single" w:sz="8" w:space="0" w:color="78C0D3"/>
                          <w:right w:val="single" w:sz="8" w:space="0" w:color="78C0D3"/>
                        </w:tcBorders>
                        <w:shd w:val="clear" w:color="auto" w:fill="D2EAF0"/>
                      </w:tcPr>
                      <w:p w:rsidR="009357FC" w:rsidRDefault="009357FC">
                        <w:pPr>
                          <w:spacing w:before="52"/>
                          <w:ind w:right="100"/>
                          <w:jc w:val="right"/>
                          <w:rPr>
                            <w:rFonts w:ascii="Verdana" w:eastAsia="Verdana" w:hAnsi="Verdana" w:cs="Verdana"/>
                            <w:sz w:val="14"/>
                            <w:szCs w:val="14"/>
                          </w:rPr>
                        </w:pPr>
                        <w:r>
                          <w:rPr>
                            <w:rFonts w:ascii="Verdana" w:eastAsia="Verdana" w:hAnsi="Verdana" w:cs="Verdana"/>
                            <w:w w:val="99"/>
                            <w:sz w:val="14"/>
                            <w:szCs w:val="14"/>
                          </w:rPr>
                          <w:t>62</w:t>
                        </w:r>
                      </w:p>
                    </w:tc>
                  </w:tr>
                </w:tbl>
                <w:p w:rsidR="009357FC" w:rsidRDefault="009357FC"/>
              </w:txbxContent>
            </v:textbox>
            <w10:wrap anchorx="page"/>
          </v:shape>
        </w:pict>
      </w:r>
      <w:r w:rsidR="00601421" w:rsidRPr="00FC0225">
        <w:rPr>
          <w:rFonts w:ascii="Verdana" w:eastAsia="Verdana" w:hAnsi="Verdana" w:cs="Verdana"/>
          <w:i/>
          <w:spacing w:val="1"/>
          <w:position w:val="-1"/>
          <w:sz w:val="14"/>
          <w:szCs w:val="14"/>
          <w:lang w:val="en-GB"/>
        </w:rPr>
        <w:t>T</w:t>
      </w:r>
      <w:r w:rsidR="00601421" w:rsidRPr="00FC0225">
        <w:rPr>
          <w:rFonts w:ascii="Verdana" w:eastAsia="Verdana" w:hAnsi="Verdana" w:cs="Verdana"/>
          <w:i/>
          <w:position w:val="-1"/>
          <w:sz w:val="14"/>
          <w:szCs w:val="14"/>
          <w:lang w:val="en-GB"/>
        </w:rPr>
        <w:t>ab</w:t>
      </w:r>
      <w:r w:rsidR="00613BFC" w:rsidRPr="00FC0225">
        <w:rPr>
          <w:rFonts w:ascii="Verdana" w:eastAsia="Verdana" w:hAnsi="Verdana" w:cs="Verdana"/>
          <w:i/>
          <w:spacing w:val="1"/>
          <w:position w:val="-1"/>
          <w:sz w:val="14"/>
          <w:szCs w:val="14"/>
          <w:lang w:val="en-GB"/>
        </w:rPr>
        <w:t>le</w:t>
      </w:r>
      <w:r w:rsidR="00601421" w:rsidRPr="00FC0225">
        <w:rPr>
          <w:rFonts w:ascii="Verdana" w:eastAsia="Verdana" w:hAnsi="Verdana" w:cs="Verdana"/>
          <w:i/>
          <w:spacing w:val="-5"/>
          <w:position w:val="-1"/>
          <w:sz w:val="14"/>
          <w:szCs w:val="14"/>
          <w:lang w:val="en-GB"/>
        </w:rPr>
        <w:t xml:space="preserve"> </w:t>
      </w:r>
      <w:r w:rsidR="00601421" w:rsidRPr="00FC0225">
        <w:rPr>
          <w:rFonts w:ascii="Verdana" w:eastAsia="Verdana" w:hAnsi="Verdana" w:cs="Verdana"/>
          <w:i/>
          <w:position w:val="-1"/>
          <w:sz w:val="14"/>
          <w:szCs w:val="14"/>
          <w:lang w:val="en-GB"/>
        </w:rPr>
        <w:t>1:</w:t>
      </w:r>
      <w:r w:rsidR="00601421" w:rsidRPr="00FC0225">
        <w:rPr>
          <w:rFonts w:ascii="Verdana" w:eastAsia="Verdana" w:hAnsi="Verdana" w:cs="Verdana"/>
          <w:i/>
          <w:spacing w:val="-1"/>
          <w:position w:val="-1"/>
          <w:sz w:val="14"/>
          <w:szCs w:val="14"/>
          <w:lang w:val="en-GB"/>
        </w:rPr>
        <w:t xml:space="preserve"> </w:t>
      </w:r>
      <w:r w:rsidR="00613BFC" w:rsidRPr="00FC0225">
        <w:rPr>
          <w:rFonts w:ascii="Verdana" w:eastAsia="Verdana" w:hAnsi="Verdana" w:cs="Verdana"/>
          <w:i/>
          <w:spacing w:val="2"/>
          <w:position w:val="-1"/>
          <w:sz w:val="14"/>
          <w:szCs w:val="14"/>
          <w:lang w:val="en-GB"/>
        </w:rPr>
        <w:t>Scale of the main-line railway network, undertakings/companies</w:t>
      </w:r>
      <w:r w:rsidR="00601421" w:rsidRPr="00FC0225">
        <w:rPr>
          <w:rFonts w:ascii="Verdana" w:eastAsia="Verdana" w:hAnsi="Verdana" w:cs="Verdana"/>
          <w:i/>
          <w:spacing w:val="-14"/>
          <w:position w:val="-1"/>
          <w:sz w:val="14"/>
          <w:szCs w:val="14"/>
          <w:lang w:val="en-GB"/>
        </w:rPr>
        <w:t xml:space="preserve"> </w:t>
      </w:r>
      <w:r w:rsidR="00601421" w:rsidRPr="00FC0225">
        <w:rPr>
          <w:rFonts w:ascii="Verdana" w:eastAsia="Verdana" w:hAnsi="Verdana" w:cs="Verdana"/>
          <w:i/>
          <w:position w:val="-1"/>
          <w:sz w:val="14"/>
          <w:szCs w:val="14"/>
          <w:lang w:val="en-GB"/>
        </w:rPr>
        <w:t>2013</w:t>
      </w:r>
      <w:r w:rsidR="00601421" w:rsidRPr="00FC0225">
        <w:rPr>
          <w:rFonts w:ascii="Verdana" w:eastAsia="Verdana" w:hAnsi="Verdana" w:cs="Verdana"/>
          <w:i/>
          <w:spacing w:val="-5"/>
          <w:position w:val="-1"/>
          <w:sz w:val="14"/>
          <w:szCs w:val="14"/>
          <w:lang w:val="en-GB"/>
        </w:rPr>
        <w:t xml:space="preserve"> </w:t>
      </w:r>
      <w:r w:rsidR="00613BFC" w:rsidRPr="00FC0225">
        <w:rPr>
          <w:rFonts w:ascii="Verdana" w:eastAsia="Verdana" w:hAnsi="Verdana" w:cs="Verdana"/>
          <w:i/>
          <w:spacing w:val="1"/>
          <w:position w:val="-1"/>
          <w:sz w:val="14"/>
          <w:szCs w:val="14"/>
          <w:lang w:val="en-GB"/>
        </w:rPr>
        <w:t xml:space="preserve">and </w:t>
      </w:r>
      <w:r w:rsidR="00601421" w:rsidRPr="00FC0225">
        <w:rPr>
          <w:rFonts w:ascii="Verdana" w:eastAsia="Verdana" w:hAnsi="Verdana" w:cs="Verdana"/>
          <w:i/>
          <w:position w:val="-1"/>
          <w:sz w:val="14"/>
          <w:szCs w:val="14"/>
          <w:lang w:val="en-GB"/>
        </w:rPr>
        <w:t>2</w:t>
      </w:r>
      <w:r w:rsidR="00601421" w:rsidRPr="00FC0225">
        <w:rPr>
          <w:rFonts w:ascii="Verdana" w:eastAsia="Verdana" w:hAnsi="Verdana" w:cs="Verdana"/>
          <w:i/>
          <w:spacing w:val="3"/>
          <w:position w:val="-1"/>
          <w:sz w:val="14"/>
          <w:szCs w:val="14"/>
          <w:lang w:val="en-GB"/>
        </w:rPr>
        <w:t>0</w:t>
      </w:r>
      <w:r w:rsidR="00601421" w:rsidRPr="00FC0225">
        <w:rPr>
          <w:rFonts w:ascii="Verdana" w:eastAsia="Verdana" w:hAnsi="Verdana" w:cs="Verdana"/>
          <w:i/>
          <w:position w:val="-1"/>
          <w:sz w:val="14"/>
          <w:szCs w:val="14"/>
          <w:lang w:val="en-GB"/>
        </w:rPr>
        <w:t>14.</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rsidP="00F73A68">
      <w:pPr>
        <w:tabs>
          <w:tab w:val="left" w:pos="1777"/>
        </w:tabs>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2" w:line="280" w:lineRule="exact"/>
        <w:rPr>
          <w:sz w:val="28"/>
          <w:szCs w:val="28"/>
          <w:lang w:val="en-GB"/>
        </w:rPr>
      </w:pPr>
    </w:p>
    <w:p w:rsidR="003461AE" w:rsidRPr="00FC0225" w:rsidRDefault="00601421">
      <w:pPr>
        <w:spacing w:before="34"/>
        <w:ind w:left="1553"/>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l</w:t>
      </w:r>
      <w:r w:rsidR="00F73A68" w:rsidRPr="00FC0225">
        <w:rPr>
          <w:rFonts w:ascii="Verdana" w:eastAsia="Verdana" w:hAnsi="Verdana" w:cs="Verdana"/>
          <w:sz w:val="14"/>
          <w:szCs w:val="14"/>
          <w:lang w:val="en-GB"/>
        </w:rPr>
        <w:t xml:space="preserve"> figures </w:t>
      </w:r>
      <w:r w:rsidR="00F73A68" w:rsidRPr="00FC0225">
        <w:rPr>
          <w:rFonts w:ascii="Verdana" w:eastAsia="Verdana" w:hAnsi="Verdana" w:cs="Verdana"/>
          <w:spacing w:val="2"/>
          <w:sz w:val="14"/>
          <w:szCs w:val="14"/>
          <w:lang w:val="en-GB"/>
        </w:rPr>
        <w:t>in the table are</w:t>
      </w:r>
      <w:r w:rsidRPr="00FC0225">
        <w:rPr>
          <w:rFonts w:ascii="Verdana" w:eastAsia="Verdana" w:hAnsi="Verdana" w:cs="Verdana"/>
          <w:sz w:val="14"/>
          <w:szCs w:val="14"/>
          <w:lang w:val="en-GB"/>
        </w:rPr>
        <w:t xml:space="preserve"> </w:t>
      </w:r>
      <w:r w:rsidR="00FC0225">
        <w:rPr>
          <w:rFonts w:ascii="Verdana" w:eastAsia="Verdana" w:hAnsi="Verdana" w:cs="Verdana"/>
          <w:sz w:val="14"/>
          <w:szCs w:val="14"/>
          <w:lang w:val="en-GB"/>
        </w:rPr>
        <w:t>rounded</w:t>
      </w:r>
      <w:r w:rsidRPr="00FC0225">
        <w:rPr>
          <w:rFonts w:ascii="Verdana" w:eastAsia="Verdana" w:hAnsi="Verdana" w:cs="Verdana"/>
          <w:sz w:val="14"/>
          <w:szCs w:val="14"/>
          <w:lang w:val="en-GB"/>
        </w:rPr>
        <w:t>.</w:t>
      </w:r>
    </w:p>
    <w:p w:rsidR="003461AE" w:rsidRPr="00FC0225" w:rsidRDefault="00601421">
      <w:pPr>
        <w:ind w:left="1553"/>
        <w:rPr>
          <w:rFonts w:ascii="Verdana" w:eastAsia="Verdana" w:hAnsi="Verdana" w:cs="Verdana"/>
          <w:sz w:val="14"/>
          <w:szCs w:val="14"/>
          <w:lang w:val="en-GB"/>
        </w:rPr>
      </w:pPr>
      <w:r w:rsidRPr="00FC0225">
        <w:rPr>
          <w:rFonts w:ascii="Verdana" w:eastAsia="Verdana" w:hAnsi="Verdana" w:cs="Verdana"/>
          <w:sz w:val="14"/>
          <w:szCs w:val="14"/>
          <w:lang w:val="en-GB"/>
        </w:rPr>
        <w:t>*</w:t>
      </w:r>
      <w:r w:rsidR="00F73A68" w:rsidRPr="00FC0225">
        <w:rPr>
          <w:rFonts w:ascii="Verdana" w:eastAsia="Verdana" w:hAnsi="Verdana" w:cs="Verdana"/>
          <w:spacing w:val="1"/>
          <w:sz w:val="14"/>
          <w:szCs w:val="14"/>
          <w:lang w:val="en-GB"/>
        </w:rPr>
        <w:t xml:space="preserve">Maintenance companies as per Article </w:t>
      </w:r>
      <w:r w:rsidRPr="00FC0225">
        <w:rPr>
          <w:rFonts w:ascii="Verdana" w:eastAsia="Verdana" w:hAnsi="Verdana" w:cs="Verdana"/>
          <w:sz w:val="14"/>
          <w:szCs w:val="14"/>
          <w:lang w:val="en-GB"/>
        </w:rPr>
        <w:t xml:space="preserve">48 </w:t>
      </w:r>
      <w:r w:rsidR="00F73A68" w:rsidRPr="00FC0225">
        <w:rPr>
          <w:rFonts w:ascii="Verdana" w:eastAsia="Verdana" w:hAnsi="Verdana" w:cs="Verdana"/>
          <w:sz w:val="14"/>
          <w:szCs w:val="14"/>
          <w:lang w:val="en-GB"/>
        </w:rPr>
        <w:t>of the Railways Act</w:t>
      </w:r>
    </w:p>
    <w:p w:rsidR="003461AE" w:rsidRPr="00FC0225" w:rsidRDefault="003461AE">
      <w:pPr>
        <w:spacing w:before="2" w:line="220" w:lineRule="exact"/>
        <w:rPr>
          <w:sz w:val="22"/>
          <w:szCs w:val="22"/>
          <w:lang w:val="en-GB"/>
        </w:rPr>
      </w:pPr>
    </w:p>
    <w:p w:rsidR="003461AE" w:rsidRPr="00FC0225" w:rsidRDefault="00F73A68">
      <w:pPr>
        <w:ind w:left="1553" w:right="180"/>
        <w:jc w:val="both"/>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Annex </w:t>
      </w:r>
      <w:r w:rsidR="00601421" w:rsidRPr="00FC0225">
        <w:rPr>
          <w:rFonts w:ascii="Verdana" w:eastAsia="Verdana" w:hAnsi="Verdana" w:cs="Verdana"/>
          <w:sz w:val="18"/>
          <w:szCs w:val="18"/>
          <w:lang w:val="en-GB"/>
        </w:rPr>
        <w:t xml:space="preserve">A1 </w:t>
      </w:r>
      <w:r w:rsidRPr="00FC0225">
        <w:rPr>
          <w:rFonts w:ascii="Verdana" w:eastAsia="Verdana" w:hAnsi="Verdana" w:cs="Verdana"/>
          <w:sz w:val="18"/>
          <w:szCs w:val="18"/>
          <w:lang w:val="en-GB"/>
        </w:rPr>
        <w:t xml:space="preserve">contains a general map of </w:t>
      </w:r>
      <w:r w:rsidR="00FC0225" w:rsidRPr="00FC0225">
        <w:rPr>
          <w:rFonts w:ascii="Verdana" w:eastAsia="Verdana" w:hAnsi="Verdana" w:cs="Verdana"/>
          <w:sz w:val="18"/>
          <w:szCs w:val="18"/>
          <w:lang w:val="en-GB"/>
        </w:rPr>
        <w:t>the</w:t>
      </w:r>
      <w:r w:rsidRPr="00FC0225">
        <w:rPr>
          <w:rFonts w:ascii="Verdana" w:eastAsia="Verdana" w:hAnsi="Verdana" w:cs="Verdana"/>
          <w:sz w:val="18"/>
          <w:szCs w:val="18"/>
          <w:lang w:val="en-GB"/>
        </w:rPr>
        <w:t xml:space="preserve"> Dutch main-line railway network</w:t>
      </w:r>
      <w:r w:rsidR="00601421"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source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z w:val="18"/>
          <w:szCs w:val="18"/>
          <w:lang w:val="en-GB"/>
        </w:rPr>
        <w:t>P</w:t>
      </w:r>
      <w:r w:rsidR="00601421" w:rsidRPr="00FC0225">
        <w:rPr>
          <w:rFonts w:ascii="Verdana" w:eastAsia="Verdana" w:hAnsi="Verdana" w:cs="Verdana"/>
          <w:spacing w:val="-1"/>
          <w:sz w:val="18"/>
          <w:szCs w:val="18"/>
          <w:lang w:val="en-GB"/>
        </w:rPr>
        <w:t>r</w:t>
      </w:r>
      <w:r w:rsidR="00601421" w:rsidRPr="00FC0225">
        <w:rPr>
          <w:rFonts w:ascii="Verdana" w:eastAsia="Verdana" w:hAnsi="Verdana" w:cs="Verdana"/>
          <w:spacing w:val="1"/>
          <w:sz w:val="18"/>
          <w:szCs w:val="18"/>
          <w:lang w:val="en-GB"/>
        </w:rPr>
        <w:t>o</w:t>
      </w:r>
      <w:r w:rsidR="00601421" w:rsidRPr="00FC0225">
        <w:rPr>
          <w:rFonts w:ascii="Verdana" w:eastAsia="Verdana" w:hAnsi="Verdana" w:cs="Verdana"/>
          <w:sz w:val="18"/>
          <w:szCs w:val="18"/>
          <w:lang w:val="en-GB"/>
        </w:rPr>
        <w:t>ra</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2"/>
          <w:sz w:val="18"/>
          <w:szCs w:val="18"/>
          <w:lang w:val="en-GB"/>
        </w:rPr>
        <w:t>l</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 xml:space="preserve">Annex </w:t>
      </w:r>
      <w:r w:rsidR="00601421" w:rsidRPr="00FC0225">
        <w:rPr>
          <w:rFonts w:ascii="Verdana" w:eastAsia="Verdana" w:hAnsi="Verdana" w:cs="Verdana"/>
          <w:spacing w:val="-1"/>
          <w:sz w:val="18"/>
          <w:szCs w:val="18"/>
          <w:lang w:val="en-GB"/>
        </w:rPr>
        <w:t>A</w:t>
      </w:r>
      <w:r w:rsidR="00601421" w:rsidRPr="00FC0225">
        <w:rPr>
          <w:rFonts w:ascii="Verdana" w:eastAsia="Verdana" w:hAnsi="Verdana" w:cs="Verdana"/>
          <w:sz w:val="18"/>
          <w:szCs w:val="18"/>
          <w:lang w:val="en-GB"/>
        </w:rPr>
        <w:t xml:space="preserve">2 </w:t>
      </w:r>
      <w:r w:rsidRPr="00FC0225">
        <w:rPr>
          <w:rFonts w:ascii="Verdana" w:eastAsia="Verdana" w:hAnsi="Verdana" w:cs="Verdana"/>
          <w:spacing w:val="1"/>
          <w:sz w:val="18"/>
          <w:szCs w:val="18"/>
          <w:lang w:val="en-GB"/>
        </w:rPr>
        <w:t xml:space="preserve">contains a </w:t>
      </w:r>
      <w:r w:rsidR="009909D7" w:rsidRPr="00FC0225">
        <w:rPr>
          <w:rFonts w:ascii="Verdana" w:eastAsia="Verdana" w:hAnsi="Verdana" w:cs="Verdana"/>
          <w:spacing w:val="1"/>
          <w:sz w:val="18"/>
          <w:szCs w:val="18"/>
          <w:lang w:val="en-GB"/>
        </w:rPr>
        <w:t xml:space="preserve">summary of the railway undertakings and infrastructure managers as at </w:t>
      </w:r>
      <w:r w:rsidR="00601421" w:rsidRPr="00FC0225">
        <w:rPr>
          <w:rFonts w:ascii="Verdana" w:eastAsia="Verdana" w:hAnsi="Verdana" w:cs="Verdana"/>
          <w:spacing w:val="1"/>
          <w:sz w:val="18"/>
          <w:szCs w:val="18"/>
          <w:lang w:val="en-GB"/>
        </w:rPr>
        <w:t>2</w:t>
      </w:r>
      <w:r w:rsidR="00601421" w:rsidRPr="00FC0225">
        <w:rPr>
          <w:rFonts w:ascii="Verdana" w:eastAsia="Verdana" w:hAnsi="Verdana" w:cs="Verdana"/>
          <w:spacing w:val="-2"/>
          <w:sz w:val="18"/>
          <w:szCs w:val="18"/>
          <w:lang w:val="en-GB"/>
        </w:rPr>
        <w:t>0</w:t>
      </w:r>
      <w:r w:rsidR="00601421" w:rsidRPr="00FC0225">
        <w:rPr>
          <w:rFonts w:ascii="Verdana" w:eastAsia="Verdana" w:hAnsi="Verdana" w:cs="Verdana"/>
          <w:spacing w:val="1"/>
          <w:sz w:val="18"/>
          <w:szCs w:val="18"/>
          <w:lang w:val="en-GB"/>
        </w:rPr>
        <w:t>14</w:t>
      </w:r>
      <w:r w:rsidR="00601421" w:rsidRPr="00FC0225">
        <w:rPr>
          <w:rFonts w:ascii="Verdana" w:eastAsia="Verdana" w:hAnsi="Verdana" w:cs="Verdana"/>
          <w:sz w:val="18"/>
          <w:szCs w:val="18"/>
          <w:lang w:val="en-GB"/>
        </w:rPr>
        <w:t>.</w:t>
      </w:r>
    </w:p>
    <w:p w:rsidR="003461AE" w:rsidRPr="00FC0225" w:rsidRDefault="003461AE">
      <w:pPr>
        <w:spacing w:before="8" w:line="240" w:lineRule="exact"/>
        <w:rPr>
          <w:sz w:val="24"/>
          <w:szCs w:val="24"/>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3</w:t>
      </w:r>
      <w:r w:rsidRPr="00FC0225">
        <w:rPr>
          <w:rFonts w:ascii="Verdana" w:eastAsia="Verdana" w:hAnsi="Verdana" w:cs="Verdana"/>
          <w:b/>
          <w:sz w:val="18"/>
          <w:szCs w:val="18"/>
          <w:lang w:val="en-GB"/>
        </w:rPr>
        <w:t xml:space="preserve">.3            </w:t>
      </w:r>
      <w:r w:rsidRPr="00FC0225">
        <w:rPr>
          <w:rFonts w:ascii="Verdana" w:eastAsia="Verdana" w:hAnsi="Verdana" w:cs="Verdana"/>
          <w:b/>
          <w:spacing w:val="15"/>
          <w:sz w:val="18"/>
          <w:szCs w:val="18"/>
          <w:lang w:val="en-GB"/>
        </w:rPr>
        <w:t xml:space="preserve"> </w:t>
      </w:r>
      <w:r w:rsidR="009909D7" w:rsidRPr="00FC0225">
        <w:rPr>
          <w:rFonts w:ascii="Verdana" w:eastAsia="Verdana" w:hAnsi="Verdana" w:cs="Verdana"/>
          <w:b/>
          <w:spacing w:val="-1"/>
          <w:sz w:val="18"/>
          <w:szCs w:val="18"/>
          <w:lang w:val="en-GB"/>
        </w:rPr>
        <w:t>General trend in railway safety</w:t>
      </w:r>
    </w:p>
    <w:p w:rsidR="003461AE" w:rsidRPr="00FC0225" w:rsidRDefault="003461AE">
      <w:pPr>
        <w:spacing w:before="17" w:line="220" w:lineRule="exact"/>
        <w:rPr>
          <w:sz w:val="22"/>
          <w:szCs w:val="22"/>
          <w:lang w:val="en-GB"/>
        </w:rPr>
      </w:pPr>
    </w:p>
    <w:p w:rsidR="003461AE" w:rsidRPr="00FC0225" w:rsidRDefault="009909D7">
      <w:pPr>
        <w:spacing w:line="200" w:lineRule="exact"/>
        <w:ind w:left="1553" w:right="113"/>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spacing w:val="-1"/>
          <w:sz w:val="18"/>
          <w:szCs w:val="18"/>
          <w:lang w:val="en-GB"/>
        </w:rPr>
        <w:t xml:space="preserve">The following tables show the injuries and accidents reported to 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RA.</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The tables are a selection from the full overview of indicators to be reported to the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2"/>
          <w:sz w:val="18"/>
          <w:szCs w:val="18"/>
          <w:lang w:val="en-GB"/>
        </w:rPr>
        <w:t>R</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For a more comprehensive overview see chapter</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5</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20" w:line="280" w:lineRule="exact"/>
        <w:rPr>
          <w:sz w:val="28"/>
          <w:szCs w:val="28"/>
          <w:lang w:val="en-GB"/>
        </w:rPr>
      </w:pPr>
    </w:p>
    <w:p w:rsidR="003461AE" w:rsidRPr="00FC0225" w:rsidRDefault="009909D7">
      <w:pPr>
        <w:spacing w:before="34" w:line="160" w:lineRule="exact"/>
        <w:ind w:left="1553"/>
        <w:rPr>
          <w:rFonts w:ascii="Verdana" w:eastAsia="Verdana" w:hAnsi="Verdana" w:cs="Verdana"/>
          <w:sz w:val="14"/>
          <w:szCs w:val="14"/>
          <w:lang w:val="en-GB"/>
        </w:rPr>
      </w:pPr>
      <w:r w:rsidRPr="00FC0225">
        <w:rPr>
          <w:rFonts w:ascii="Verdana" w:eastAsia="Verdana" w:hAnsi="Verdana" w:cs="Verdana"/>
          <w:i/>
          <w:spacing w:val="1"/>
          <w:position w:val="-1"/>
          <w:sz w:val="14"/>
          <w:szCs w:val="14"/>
          <w:lang w:val="en-GB"/>
        </w:rPr>
        <w:t>Table</w:t>
      </w:r>
      <w:r w:rsidR="00601421" w:rsidRPr="00FC0225">
        <w:rPr>
          <w:rFonts w:ascii="Verdana" w:eastAsia="Verdana" w:hAnsi="Verdana" w:cs="Verdana"/>
          <w:i/>
          <w:spacing w:val="-5"/>
          <w:position w:val="-1"/>
          <w:sz w:val="14"/>
          <w:szCs w:val="14"/>
          <w:lang w:val="en-GB"/>
        </w:rPr>
        <w:t xml:space="preserve"> </w:t>
      </w:r>
      <w:r w:rsidR="00601421" w:rsidRPr="00FC0225">
        <w:rPr>
          <w:rFonts w:ascii="Verdana" w:eastAsia="Verdana" w:hAnsi="Verdana" w:cs="Verdana"/>
          <w:i/>
          <w:position w:val="-1"/>
          <w:sz w:val="14"/>
          <w:szCs w:val="14"/>
          <w:lang w:val="en-GB"/>
        </w:rPr>
        <w:t>2:</w:t>
      </w:r>
      <w:r w:rsidR="00601421" w:rsidRPr="00FC0225">
        <w:rPr>
          <w:rFonts w:ascii="Verdana" w:eastAsia="Verdana" w:hAnsi="Verdana" w:cs="Verdana"/>
          <w:i/>
          <w:spacing w:val="-1"/>
          <w:position w:val="-1"/>
          <w:sz w:val="14"/>
          <w:szCs w:val="14"/>
          <w:lang w:val="en-GB"/>
        </w:rPr>
        <w:t xml:space="preserve"> </w:t>
      </w:r>
      <w:r w:rsidRPr="00FC0225">
        <w:rPr>
          <w:rFonts w:ascii="Verdana" w:eastAsia="Verdana" w:hAnsi="Verdana" w:cs="Verdana"/>
          <w:i/>
          <w:spacing w:val="-1"/>
          <w:position w:val="-1"/>
          <w:sz w:val="14"/>
          <w:szCs w:val="14"/>
          <w:lang w:val="en-GB"/>
        </w:rPr>
        <w:t xml:space="preserve">Injuries </w:t>
      </w:r>
      <w:r w:rsidR="00601421" w:rsidRPr="00FC0225">
        <w:rPr>
          <w:rFonts w:ascii="Verdana" w:eastAsia="Verdana" w:hAnsi="Verdana" w:cs="Verdana"/>
          <w:i/>
          <w:position w:val="-1"/>
          <w:sz w:val="14"/>
          <w:szCs w:val="14"/>
          <w:lang w:val="en-GB"/>
        </w:rPr>
        <w:t>2014</w:t>
      </w:r>
      <w:r w:rsidR="00601421" w:rsidRPr="00FC0225">
        <w:rPr>
          <w:rFonts w:ascii="Verdana" w:eastAsia="Verdana" w:hAnsi="Verdana" w:cs="Verdana"/>
          <w:i/>
          <w:spacing w:val="-2"/>
          <w:position w:val="-1"/>
          <w:sz w:val="14"/>
          <w:szCs w:val="14"/>
          <w:lang w:val="en-GB"/>
        </w:rPr>
        <w:t xml:space="preserve"> </w:t>
      </w:r>
      <w:r w:rsidR="00601421" w:rsidRPr="00FC0225">
        <w:rPr>
          <w:rFonts w:ascii="Verdana" w:eastAsia="Verdana" w:hAnsi="Verdana" w:cs="Verdana"/>
          <w:i/>
          <w:spacing w:val="-1"/>
          <w:position w:val="-1"/>
          <w:sz w:val="14"/>
          <w:szCs w:val="14"/>
          <w:lang w:val="en-GB"/>
        </w:rPr>
        <w:t>(</w:t>
      </w:r>
      <w:r w:rsidR="00601421" w:rsidRPr="00FC0225">
        <w:rPr>
          <w:rFonts w:ascii="Verdana" w:eastAsia="Verdana" w:hAnsi="Verdana" w:cs="Verdana"/>
          <w:i/>
          <w:position w:val="-1"/>
          <w:sz w:val="14"/>
          <w:szCs w:val="14"/>
          <w:lang w:val="en-GB"/>
        </w:rPr>
        <w:t>2</w:t>
      </w:r>
      <w:r w:rsidR="00601421" w:rsidRPr="00FC0225">
        <w:rPr>
          <w:rFonts w:ascii="Verdana" w:eastAsia="Verdana" w:hAnsi="Verdana" w:cs="Verdana"/>
          <w:i/>
          <w:spacing w:val="3"/>
          <w:position w:val="-1"/>
          <w:sz w:val="14"/>
          <w:szCs w:val="14"/>
          <w:lang w:val="en-GB"/>
        </w:rPr>
        <w:t>0</w:t>
      </w:r>
      <w:r w:rsidR="00601421" w:rsidRPr="00FC0225">
        <w:rPr>
          <w:rFonts w:ascii="Verdana" w:eastAsia="Verdana" w:hAnsi="Verdana" w:cs="Verdana"/>
          <w:i/>
          <w:position w:val="-1"/>
          <w:sz w:val="14"/>
          <w:szCs w:val="14"/>
          <w:lang w:val="en-GB"/>
        </w:rPr>
        <w:t>13)</w:t>
      </w:r>
      <w:r w:rsidR="00601421" w:rsidRPr="00FC0225">
        <w:rPr>
          <w:rFonts w:ascii="Verdana" w:eastAsia="Verdana" w:hAnsi="Verdana" w:cs="Verdana"/>
          <w:i/>
          <w:spacing w:val="-5"/>
          <w:position w:val="-1"/>
          <w:sz w:val="14"/>
          <w:szCs w:val="14"/>
          <w:lang w:val="en-GB"/>
        </w:rPr>
        <w:t xml:space="preserve"> </w:t>
      </w:r>
      <w:r w:rsidRPr="00FC0225">
        <w:rPr>
          <w:rFonts w:ascii="Verdana" w:eastAsia="Verdana" w:hAnsi="Verdana" w:cs="Verdana"/>
          <w:i/>
          <w:spacing w:val="1"/>
          <w:position w:val="-1"/>
          <w:sz w:val="14"/>
          <w:szCs w:val="14"/>
          <w:lang w:val="en-GB"/>
        </w:rPr>
        <w:t xml:space="preserve">excluding </w:t>
      </w:r>
      <w:r w:rsidR="00601421" w:rsidRPr="00FC0225">
        <w:rPr>
          <w:rFonts w:ascii="Verdana" w:eastAsia="Verdana" w:hAnsi="Verdana" w:cs="Verdana"/>
          <w:i/>
          <w:spacing w:val="-1"/>
          <w:position w:val="-1"/>
          <w:sz w:val="14"/>
          <w:szCs w:val="14"/>
          <w:lang w:val="en-GB"/>
        </w:rPr>
        <w:t>s</w:t>
      </w:r>
      <w:r w:rsidR="00601421" w:rsidRPr="00FC0225">
        <w:rPr>
          <w:rFonts w:ascii="Verdana" w:eastAsia="Verdana" w:hAnsi="Verdana" w:cs="Verdana"/>
          <w:i/>
          <w:spacing w:val="1"/>
          <w:position w:val="-1"/>
          <w:sz w:val="14"/>
          <w:szCs w:val="14"/>
          <w:lang w:val="en-GB"/>
        </w:rPr>
        <w:t>u</w:t>
      </w:r>
      <w:r w:rsidRPr="00FC0225">
        <w:rPr>
          <w:rFonts w:ascii="Verdana" w:eastAsia="Verdana" w:hAnsi="Verdana" w:cs="Verdana"/>
          <w:i/>
          <w:spacing w:val="2"/>
          <w:position w:val="-1"/>
          <w:sz w:val="14"/>
          <w:szCs w:val="14"/>
          <w:lang w:val="en-GB"/>
        </w:rPr>
        <w:t>i</w:t>
      </w:r>
      <w:r w:rsidR="00601421" w:rsidRPr="00FC0225">
        <w:rPr>
          <w:rFonts w:ascii="Verdana" w:eastAsia="Verdana" w:hAnsi="Verdana" w:cs="Verdana"/>
          <w:i/>
          <w:spacing w:val="-1"/>
          <w:position w:val="-1"/>
          <w:sz w:val="14"/>
          <w:szCs w:val="14"/>
          <w:lang w:val="en-GB"/>
        </w:rPr>
        <w:t>c</w:t>
      </w:r>
      <w:r w:rsidR="00601421" w:rsidRPr="00FC0225">
        <w:rPr>
          <w:rFonts w:ascii="Verdana" w:eastAsia="Verdana" w:hAnsi="Verdana" w:cs="Verdana"/>
          <w:i/>
          <w:position w:val="-1"/>
          <w:sz w:val="14"/>
          <w:szCs w:val="14"/>
          <w:lang w:val="en-GB"/>
        </w:rPr>
        <w:t>id</w:t>
      </w:r>
      <w:r w:rsidR="00601421" w:rsidRPr="00FC0225">
        <w:rPr>
          <w:rFonts w:ascii="Verdana" w:eastAsia="Verdana" w:hAnsi="Verdana" w:cs="Verdana"/>
          <w:i/>
          <w:spacing w:val="1"/>
          <w:position w:val="-1"/>
          <w:sz w:val="14"/>
          <w:szCs w:val="14"/>
          <w:lang w:val="en-GB"/>
        </w:rPr>
        <w:t>e</w:t>
      </w:r>
      <w:r w:rsidR="00601421" w:rsidRPr="00FC0225">
        <w:rPr>
          <w:rFonts w:ascii="Verdana" w:eastAsia="Verdana" w:hAnsi="Verdana" w:cs="Verdana"/>
          <w:i/>
          <w:position w:val="-1"/>
          <w:sz w:val="14"/>
          <w:szCs w:val="14"/>
          <w:lang w:val="en-GB"/>
        </w:rPr>
        <w:t>s</w:t>
      </w:r>
      <w:r w:rsidR="00601421" w:rsidRPr="00FC0225">
        <w:rPr>
          <w:rFonts w:ascii="Verdana" w:eastAsia="Verdana" w:hAnsi="Verdana" w:cs="Verdana"/>
          <w:i/>
          <w:spacing w:val="-5"/>
          <w:position w:val="-1"/>
          <w:sz w:val="14"/>
          <w:szCs w:val="14"/>
          <w:lang w:val="en-GB"/>
        </w:rPr>
        <w:t xml:space="preserve"> </w:t>
      </w:r>
      <w:r w:rsidRPr="00FC0225">
        <w:rPr>
          <w:rFonts w:ascii="Verdana" w:eastAsia="Verdana" w:hAnsi="Verdana" w:cs="Verdana"/>
          <w:i/>
          <w:spacing w:val="2"/>
          <w:position w:val="-1"/>
          <w:sz w:val="14"/>
          <w:szCs w:val="14"/>
          <w:lang w:val="en-GB"/>
        </w:rPr>
        <w:t>or attempted suicides</w:t>
      </w:r>
      <w:r w:rsidR="00601421" w:rsidRPr="00FC0225">
        <w:rPr>
          <w:rFonts w:ascii="Verdana" w:eastAsia="Verdana" w:hAnsi="Verdana" w:cs="Verdana"/>
          <w:i/>
          <w:position w:val="-1"/>
          <w:sz w:val="14"/>
          <w:szCs w:val="14"/>
          <w:lang w:val="en-GB"/>
        </w:rPr>
        <w:t>.</w:t>
      </w:r>
    </w:p>
    <w:tbl>
      <w:tblPr>
        <w:tblW w:w="0" w:type="auto"/>
        <w:tblInd w:w="1434" w:type="dxa"/>
        <w:tblLayout w:type="fixed"/>
        <w:tblCellMar>
          <w:left w:w="0" w:type="dxa"/>
          <w:right w:w="0" w:type="dxa"/>
        </w:tblCellMar>
        <w:tblLook w:val="01E0" w:firstRow="1" w:lastRow="1" w:firstColumn="1" w:lastColumn="1" w:noHBand="0" w:noVBand="0"/>
      </w:tblPr>
      <w:tblGrid>
        <w:gridCol w:w="6522"/>
      </w:tblGrid>
      <w:tr w:rsidR="003461AE" w:rsidRPr="00FC0225">
        <w:trPr>
          <w:trHeight w:hRule="exact" w:val="338"/>
        </w:trPr>
        <w:tc>
          <w:tcPr>
            <w:tcW w:w="6522" w:type="dxa"/>
            <w:tcBorders>
              <w:top w:val="nil"/>
              <w:left w:val="single" w:sz="8" w:space="0" w:color="4F81BC"/>
              <w:bottom w:val="nil"/>
              <w:right w:val="single" w:sz="8" w:space="0" w:color="4F81BC"/>
            </w:tcBorders>
            <w:shd w:val="clear" w:color="auto" w:fill="4F81BC"/>
          </w:tcPr>
          <w:p w:rsidR="003461AE" w:rsidRPr="00FC0225" w:rsidRDefault="009909D7" w:rsidP="009909D7">
            <w:pPr>
              <w:spacing w:before="5" w:line="160" w:lineRule="exact"/>
              <w:ind w:left="5026" w:right="830" w:hanging="4928"/>
              <w:rPr>
                <w:rFonts w:ascii="Verdana" w:eastAsia="Verdana" w:hAnsi="Verdana" w:cs="Verdana"/>
                <w:sz w:val="14"/>
                <w:szCs w:val="14"/>
                <w:lang w:val="en-GB"/>
              </w:rPr>
            </w:pPr>
            <w:r w:rsidRPr="00FC0225">
              <w:rPr>
                <w:rFonts w:ascii="Verdana" w:eastAsia="Verdana" w:hAnsi="Verdana" w:cs="Verdana"/>
                <w:b/>
                <w:color w:val="FFFFFF"/>
                <w:sz w:val="14"/>
                <w:szCs w:val="14"/>
                <w:lang w:val="en-GB"/>
              </w:rPr>
              <w:t>Category of person</w:t>
            </w:r>
            <w:r w:rsidR="00601421" w:rsidRPr="00FC0225">
              <w:rPr>
                <w:rFonts w:ascii="Verdana" w:eastAsia="Verdana" w:hAnsi="Verdana" w:cs="Verdana"/>
                <w:b/>
                <w:color w:val="FFFFFF"/>
                <w:sz w:val="14"/>
                <w:szCs w:val="14"/>
                <w:lang w:val="en-GB"/>
              </w:rPr>
              <w:t xml:space="preserve">                                            </w:t>
            </w:r>
            <w:r w:rsidR="00601421" w:rsidRPr="00FC0225">
              <w:rPr>
                <w:rFonts w:ascii="Verdana" w:eastAsia="Verdana" w:hAnsi="Verdana" w:cs="Verdana"/>
                <w:b/>
                <w:color w:val="FFFFFF"/>
                <w:spacing w:val="11"/>
                <w:sz w:val="14"/>
                <w:szCs w:val="14"/>
                <w:lang w:val="en-GB"/>
              </w:rPr>
              <w:t xml:space="preserve"> </w:t>
            </w:r>
            <w:r w:rsidRPr="00FC0225">
              <w:rPr>
                <w:rFonts w:ascii="Verdana" w:eastAsia="Verdana" w:hAnsi="Verdana" w:cs="Verdana"/>
                <w:b/>
                <w:color w:val="FFFFFF"/>
                <w:sz w:val="14"/>
                <w:szCs w:val="14"/>
                <w:lang w:val="en-GB"/>
              </w:rPr>
              <w:t>Fatalities           Serious</w:t>
            </w:r>
            <w:r w:rsidR="00601421" w:rsidRPr="00FC0225">
              <w:rPr>
                <w:rFonts w:ascii="Verdana" w:eastAsia="Verdana" w:hAnsi="Verdana" w:cs="Verdana"/>
                <w:b/>
                <w:color w:val="FFFFFF"/>
                <w:sz w:val="14"/>
                <w:szCs w:val="14"/>
                <w:lang w:val="en-GB"/>
              </w:rPr>
              <w:t xml:space="preserve"> </w:t>
            </w:r>
            <w:r w:rsidRPr="00FC0225">
              <w:rPr>
                <w:rFonts w:ascii="Verdana" w:eastAsia="Verdana" w:hAnsi="Verdana" w:cs="Verdana"/>
                <w:b/>
                <w:color w:val="FFFFFF"/>
                <w:spacing w:val="1"/>
                <w:sz w:val="14"/>
                <w:szCs w:val="14"/>
                <w:lang w:val="en-GB"/>
              </w:rPr>
              <w:t>injuries</w:t>
            </w:r>
          </w:p>
        </w:tc>
      </w:tr>
      <w:tr w:rsidR="003461AE" w:rsidRPr="00FC0225">
        <w:trPr>
          <w:trHeight w:hRule="exact" w:val="202"/>
        </w:trPr>
        <w:tc>
          <w:tcPr>
            <w:tcW w:w="6522" w:type="dxa"/>
            <w:tcBorders>
              <w:top w:val="nil"/>
              <w:left w:val="single" w:sz="8" w:space="0" w:color="4F81BC"/>
              <w:bottom w:val="nil"/>
              <w:right w:val="single" w:sz="8" w:space="0" w:color="4F81BC"/>
            </w:tcBorders>
          </w:tcPr>
          <w:p w:rsidR="003461AE" w:rsidRPr="00FC0225" w:rsidRDefault="009909D7" w:rsidP="009909D7">
            <w:pPr>
              <w:spacing w:before="20"/>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Passenger</w:t>
            </w:r>
            <w:r w:rsidR="003F736F" w:rsidRPr="00FC0225">
              <w:rPr>
                <w:rFonts w:ascii="Verdana" w:eastAsia="Verdana" w:hAnsi="Verdana" w:cs="Verdana"/>
                <w:b/>
                <w:sz w:val="14"/>
                <w:szCs w:val="14"/>
                <w:lang w:val="en-GB"/>
              </w:rPr>
              <w:t>s</w:t>
            </w:r>
            <w:r w:rsidRPr="00FC0225">
              <w:rPr>
                <w:rFonts w:ascii="Verdana" w:eastAsia="Verdana" w:hAnsi="Verdana" w:cs="Verdana"/>
                <w:b/>
                <w:sz w:val="14"/>
                <w:szCs w:val="14"/>
                <w:lang w:val="en-GB"/>
              </w:rPr>
              <w:t xml:space="preserve"> </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40"/>
                <w:sz w:val="14"/>
                <w:szCs w:val="14"/>
                <w:lang w:val="en-GB"/>
              </w:rPr>
              <w:t xml:space="preserve">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3"/>
                <w:sz w:val="14"/>
                <w:szCs w:val="14"/>
                <w:lang w:val="en-GB"/>
              </w:rPr>
              <w:t xml:space="preserve">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6</w:t>
            </w:r>
            <w:r w:rsidR="00601421" w:rsidRPr="00FC0225">
              <w:rPr>
                <w:rFonts w:ascii="Verdana" w:eastAsia="Verdana" w:hAnsi="Verdana" w:cs="Verdana"/>
                <w:sz w:val="14"/>
                <w:szCs w:val="14"/>
                <w:lang w:val="en-GB"/>
              </w:rPr>
              <w:t>)</w:t>
            </w:r>
          </w:p>
        </w:tc>
      </w:tr>
      <w:tr w:rsidR="003461AE" w:rsidRPr="00FC0225">
        <w:trPr>
          <w:trHeight w:hRule="exact" w:val="190"/>
        </w:trPr>
        <w:tc>
          <w:tcPr>
            <w:tcW w:w="6522" w:type="dxa"/>
            <w:tcBorders>
              <w:top w:val="nil"/>
              <w:left w:val="single" w:sz="8" w:space="0" w:color="4F81BC"/>
              <w:bottom w:val="nil"/>
              <w:right w:val="single" w:sz="8" w:space="0" w:color="4F81BC"/>
            </w:tcBorders>
          </w:tcPr>
          <w:p w:rsidR="003461AE" w:rsidRPr="00FC0225" w:rsidRDefault="009909D7">
            <w:pPr>
              <w:spacing w:before="8"/>
              <w:ind w:left="97"/>
              <w:rPr>
                <w:rFonts w:ascii="Verdana" w:eastAsia="Verdana" w:hAnsi="Verdana" w:cs="Verdana"/>
                <w:sz w:val="14"/>
                <w:szCs w:val="14"/>
                <w:lang w:val="en-GB"/>
              </w:rPr>
            </w:pPr>
            <w:r w:rsidRPr="00FC0225">
              <w:rPr>
                <w:rFonts w:ascii="Verdana" w:eastAsia="Verdana" w:hAnsi="Verdana" w:cs="Verdana"/>
                <w:b/>
                <w:sz w:val="14"/>
                <w:szCs w:val="14"/>
                <w:lang w:val="en-GB"/>
              </w:rPr>
              <w:t xml:space="preserve">Railway staff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3"/>
                <w:sz w:val="14"/>
                <w:szCs w:val="14"/>
                <w:lang w:val="en-GB"/>
              </w:rPr>
              <w:t xml:space="preserve">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5</w:t>
            </w:r>
            <w:r w:rsidR="00601421" w:rsidRPr="00FC0225">
              <w:rPr>
                <w:rFonts w:ascii="Verdana" w:eastAsia="Verdana" w:hAnsi="Verdana" w:cs="Verdana"/>
                <w:sz w:val="14"/>
                <w:szCs w:val="14"/>
                <w:lang w:val="en-GB"/>
              </w:rPr>
              <w:t>)</w:t>
            </w:r>
          </w:p>
        </w:tc>
      </w:tr>
      <w:tr w:rsidR="003461AE" w:rsidRPr="00FC0225">
        <w:trPr>
          <w:trHeight w:hRule="exact" w:val="190"/>
        </w:trPr>
        <w:tc>
          <w:tcPr>
            <w:tcW w:w="6522" w:type="dxa"/>
            <w:tcBorders>
              <w:top w:val="nil"/>
              <w:left w:val="single" w:sz="8" w:space="0" w:color="4F81BC"/>
              <w:bottom w:val="nil"/>
              <w:right w:val="single" w:sz="8" w:space="0" w:color="4F81BC"/>
            </w:tcBorders>
          </w:tcPr>
          <w:p w:rsidR="003461AE" w:rsidRPr="00FC0225" w:rsidRDefault="009909D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 xml:space="preserve">Level crossing users                                             </w:t>
            </w:r>
            <w:r w:rsidR="00601421" w:rsidRPr="00FC0225">
              <w:rPr>
                <w:rFonts w:ascii="Verdana" w:eastAsia="Verdana" w:hAnsi="Verdana" w:cs="Verdana"/>
                <w:sz w:val="14"/>
                <w:szCs w:val="14"/>
                <w:lang w:val="en-GB"/>
              </w:rPr>
              <w:t>7</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3"/>
                <w:sz w:val="14"/>
                <w:szCs w:val="14"/>
                <w:lang w:val="en-GB"/>
              </w:rPr>
              <w:t>4</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12"/>
                <w:sz w:val="14"/>
                <w:szCs w:val="14"/>
                <w:lang w:val="en-GB"/>
              </w:rPr>
              <w:t xml:space="preserve"> </w:t>
            </w:r>
            <w:r w:rsidR="00601421" w:rsidRPr="00FC0225">
              <w:rPr>
                <w:rFonts w:ascii="Verdana" w:eastAsia="Verdana" w:hAnsi="Verdana" w:cs="Verdana"/>
                <w:sz w:val="14"/>
                <w:szCs w:val="14"/>
                <w:lang w:val="en-GB"/>
              </w:rPr>
              <w:t>4</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2</w:t>
            </w:r>
            <w:r w:rsidR="00601421" w:rsidRPr="00FC0225">
              <w:rPr>
                <w:rFonts w:ascii="Verdana" w:eastAsia="Verdana" w:hAnsi="Verdana" w:cs="Verdana"/>
                <w:sz w:val="14"/>
                <w:szCs w:val="14"/>
                <w:lang w:val="en-GB"/>
              </w:rPr>
              <w:t>)</w:t>
            </w:r>
          </w:p>
        </w:tc>
      </w:tr>
      <w:tr w:rsidR="003461AE" w:rsidRPr="00FC0225">
        <w:trPr>
          <w:trHeight w:hRule="exact" w:val="190"/>
        </w:trPr>
        <w:tc>
          <w:tcPr>
            <w:tcW w:w="6522" w:type="dxa"/>
            <w:tcBorders>
              <w:top w:val="nil"/>
              <w:left w:val="single" w:sz="8" w:space="0" w:color="4F81BC"/>
              <w:bottom w:val="nil"/>
              <w:right w:val="single" w:sz="8" w:space="0" w:color="4F81BC"/>
            </w:tcBorders>
          </w:tcPr>
          <w:p w:rsidR="003461AE" w:rsidRPr="00FC0225" w:rsidRDefault="009909D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 xml:space="preserve">Trespassers on the line       </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43"/>
                <w:sz w:val="14"/>
                <w:szCs w:val="14"/>
                <w:lang w:val="en-GB"/>
              </w:rPr>
              <w:t xml:space="preserve">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2</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3"/>
                <w:sz w:val="14"/>
                <w:szCs w:val="14"/>
                <w:lang w:val="en-GB"/>
              </w:rPr>
              <w:t xml:space="preserve">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w:t>
            </w:r>
          </w:p>
        </w:tc>
      </w:tr>
      <w:tr w:rsidR="003461AE" w:rsidRPr="00FC0225">
        <w:trPr>
          <w:trHeight w:hRule="exact" w:val="190"/>
        </w:trPr>
        <w:tc>
          <w:tcPr>
            <w:tcW w:w="6522" w:type="dxa"/>
            <w:tcBorders>
              <w:top w:val="nil"/>
              <w:left w:val="single" w:sz="8" w:space="0" w:color="4F81BC"/>
              <w:bottom w:val="nil"/>
              <w:right w:val="single" w:sz="8" w:space="0" w:color="4F81BC"/>
            </w:tcBorders>
          </w:tcPr>
          <w:p w:rsidR="003461AE" w:rsidRPr="00FC0225" w:rsidRDefault="009909D7">
            <w:pPr>
              <w:spacing w:before="10"/>
              <w:ind w:left="97"/>
              <w:rPr>
                <w:rFonts w:ascii="Verdana" w:eastAsia="Verdana" w:hAnsi="Verdana" w:cs="Verdana"/>
                <w:sz w:val="14"/>
                <w:szCs w:val="14"/>
                <w:lang w:val="en-GB"/>
              </w:rPr>
            </w:pPr>
            <w:r w:rsidRPr="00FC0225">
              <w:rPr>
                <w:rFonts w:ascii="Verdana" w:eastAsia="Verdana" w:hAnsi="Verdana" w:cs="Verdana"/>
                <w:b/>
                <w:sz w:val="14"/>
                <w:szCs w:val="14"/>
                <w:lang w:val="en-GB"/>
              </w:rPr>
              <w:t>Others</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10"/>
                <w:sz w:val="14"/>
                <w:szCs w:val="14"/>
                <w:lang w:val="en-GB"/>
              </w:rPr>
              <w:t xml:space="preserve"> </w:t>
            </w:r>
            <w:r w:rsidR="003C3915">
              <w:rPr>
                <w:rFonts w:ascii="Verdana" w:eastAsia="Verdana" w:hAnsi="Verdana" w:cs="Verdana"/>
                <w:b/>
                <w:spacing w:val="10"/>
                <w:sz w:val="14"/>
                <w:szCs w:val="14"/>
                <w:lang w:val="en-GB"/>
              </w:rPr>
              <w:t xml:space="preserve">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3"/>
                <w:sz w:val="14"/>
                <w:szCs w:val="14"/>
                <w:lang w:val="en-GB"/>
              </w:rPr>
              <w:t xml:space="preserve">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w:t>
            </w:r>
          </w:p>
        </w:tc>
      </w:tr>
      <w:tr w:rsidR="003461AE" w:rsidRPr="00FC0225">
        <w:trPr>
          <w:trHeight w:hRule="exact" w:val="192"/>
        </w:trPr>
        <w:tc>
          <w:tcPr>
            <w:tcW w:w="6522" w:type="dxa"/>
            <w:tcBorders>
              <w:top w:val="nil"/>
              <w:left w:val="single" w:sz="8" w:space="0" w:color="4F81BC"/>
              <w:bottom w:val="nil"/>
              <w:right w:val="single" w:sz="8" w:space="0" w:color="4F81BC"/>
            </w:tcBorders>
          </w:tcPr>
          <w:p w:rsidR="003461AE" w:rsidRPr="00FC0225" w:rsidRDefault="00601421">
            <w:pPr>
              <w:spacing w:before="10"/>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T</w:t>
            </w:r>
            <w:r w:rsidRPr="00FC0225">
              <w:rPr>
                <w:rFonts w:ascii="Verdana" w:eastAsia="Verdana" w:hAnsi="Verdana" w:cs="Verdana"/>
                <w:b/>
                <w:sz w:val="14"/>
                <w:szCs w:val="14"/>
                <w:lang w:val="en-GB"/>
              </w:rPr>
              <w:t>o</w:t>
            </w:r>
            <w:r w:rsidRPr="00FC0225">
              <w:rPr>
                <w:rFonts w:ascii="Verdana" w:eastAsia="Verdana" w:hAnsi="Verdana" w:cs="Verdana"/>
                <w:b/>
                <w:spacing w:val="-1"/>
                <w:sz w:val="14"/>
                <w:szCs w:val="14"/>
                <w:lang w:val="en-GB"/>
              </w:rPr>
              <w:t>t</w:t>
            </w:r>
            <w:r w:rsidR="009909D7" w:rsidRPr="00FC0225">
              <w:rPr>
                <w:rFonts w:ascii="Verdana" w:eastAsia="Verdana" w:hAnsi="Verdana" w:cs="Verdana"/>
                <w:b/>
                <w:sz w:val="14"/>
                <w:szCs w:val="14"/>
                <w:lang w:val="en-GB"/>
              </w:rPr>
              <w:t>a</w:t>
            </w:r>
            <w:r w:rsidRPr="00FC0225">
              <w:rPr>
                <w:rFonts w:ascii="Verdana" w:eastAsia="Verdana" w:hAnsi="Verdana" w:cs="Verdana"/>
                <w:b/>
                <w:sz w:val="14"/>
                <w:szCs w:val="14"/>
                <w:lang w:val="en-GB"/>
              </w:rPr>
              <w:t xml:space="preserve">l                                                                 </w:t>
            </w:r>
            <w:r w:rsidRPr="00FC0225">
              <w:rPr>
                <w:rFonts w:ascii="Verdana" w:eastAsia="Verdana" w:hAnsi="Verdana" w:cs="Verdana"/>
                <w:b/>
                <w:spacing w:val="41"/>
                <w:sz w:val="14"/>
                <w:szCs w:val="14"/>
                <w:lang w:val="en-GB"/>
              </w:rPr>
              <w:t xml:space="preserve"> </w:t>
            </w:r>
            <w:r w:rsidR="003C3915">
              <w:rPr>
                <w:rFonts w:ascii="Verdana" w:eastAsia="Verdana" w:hAnsi="Verdana" w:cs="Verdana"/>
                <w:b/>
                <w:spacing w:val="41"/>
                <w:sz w:val="14"/>
                <w:szCs w:val="14"/>
                <w:lang w:val="en-GB"/>
              </w:rPr>
              <w:t xml:space="preserve"> </w:t>
            </w:r>
            <w:r w:rsidRPr="00FC0225">
              <w:rPr>
                <w:rFonts w:ascii="Verdana" w:eastAsia="Verdana" w:hAnsi="Verdana" w:cs="Verdana"/>
                <w:sz w:val="14"/>
                <w:szCs w:val="14"/>
                <w:lang w:val="en-GB"/>
              </w:rPr>
              <w:t>9</w:t>
            </w:r>
            <w:r w:rsidRPr="00FC0225">
              <w:rPr>
                <w:rFonts w:ascii="Verdana" w:eastAsia="Verdana" w:hAnsi="Verdana" w:cs="Verdana"/>
                <w:spacing w:val="48"/>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 xml:space="preserve">16)              </w:t>
            </w:r>
            <w:r w:rsidRPr="00FC0225">
              <w:rPr>
                <w:rFonts w:ascii="Verdana" w:eastAsia="Verdana" w:hAnsi="Verdana" w:cs="Verdana"/>
                <w:spacing w:val="13"/>
                <w:sz w:val="14"/>
                <w:szCs w:val="14"/>
                <w:lang w:val="en-GB"/>
              </w:rPr>
              <w:t xml:space="preserve"> </w:t>
            </w:r>
            <w:r w:rsidRPr="00FC0225">
              <w:rPr>
                <w:rFonts w:ascii="Verdana" w:eastAsia="Verdana" w:hAnsi="Verdana" w:cs="Verdana"/>
                <w:sz w:val="14"/>
                <w:szCs w:val="14"/>
                <w:lang w:val="en-GB"/>
              </w:rPr>
              <w:t>4</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1</w:t>
            </w:r>
            <w:r w:rsidRPr="00FC0225">
              <w:rPr>
                <w:rFonts w:ascii="Verdana" w:eastAsia="Verdana" w:hAnsi="Verdana" w:cs="Verdana"/>
                <w:spacing w:val="3"/>
                <w:sz w:val="14"/>
                <w:szCs w:val="14"/>
                <w:lang w:val="en-GB"/>
              </w:rPr>
              <w:t>3</w:t>
            </w:r>
            <w:r w:rsidRPr="00FC0225">
              <w:rPr>
                <w:rFonts w:ascii="Verdana" w:eastAsia="Verdana" w:hAnsi="Verdana" w:cs="Verdana"/>
                <w:sz w:val="14"/>
                <w:szCs w:val="14"/>
                <w:lang w:val="en-GB"/>
              </w:rPr>
              <w:t>)</w:t>
            </w:r>
          </w:p>
        </w:tc>
      </w:tr>
    </w:tbl>
    <w:p w:rsidR="003461AE" w:rsidRPr="00FC0225" w:rsidRDefault="003461AE">
      <w:pPr>
        <w:spacing w:before="9" w:line="120" w:lineRule="exact"/>
        <w:rPr>
          <w:sz w:val="12"/>
          <w:szCs w:val="12"/>
          <w:lang w:val="en-GB"/>
        </w:rPr>
      </w:pPr>
    </w:p>
    <w:p w:rsidR="003461AE" w:rsidRPr="00FC0225" w:rsidRDefault="00601421">
      <w:pPr>
        <w:spacing w:before="34" w:line="160" w:lineRule="exact"/>
        <w:ind w:left="1553"/>
        <w:rPr>
          <w:rFonts w:ascii="Verdana" w:eastAsia="Verdana" w:hAnsi="Verdana" w:cs="Verdana"/>
          <w:sz w:val="14"/>
          <w:szCs w:val="14"/>
          <w:lang w:val="en-GB"/>
        </w:rPr>
      </w:pPr>
      <w:r w:rsidRPr="00FC0225">
        <w:rPr>
          <w:rFonts w:ascii="Verdana" w:eastAsia="Verdana" w:hAnsi="Verdana" w:cs="Verdana"/>
          <w:i/>
          <w:spacing w:val="1"/>
          <w:position w:val="-1"/>
          <w:sz w:val="14"/>
          <w:szCs w:val="14"/>
          <w:lang w:val="en-GB"/>
        </w:rPr>
        <w:t>T</w:t>
      </w:r>
      <w:r w:rsidRPr="00FC0225">
        <w:rPr>
          <w:rFonts w:ascii="Verdana" w:eastAsia="Verdana" w:hAnsi="Verdana" w:cs="Verdana"/>
          <w:i/>
          <w:position w:val="-1"/>
          <w:sz w:val="14"/>
          <w:szCs w:val="14"/>
          <w:lang w:val="en-GB"/>
        </w:rPr>
        <w:t>abl</w:t>
      </w:r>
      <w:r w:rsidR="009909D7" w:rsidRPr="00FC0225">
        <w:rPr>
          <w:rFonts w:ascii="Verdana" w:eastAsia="Verdana" w:hAnsi="Verdana" w:cs="Verdana"/>
          <w:i/>
          <w:position w:val="-1"/>
          <w:sz w:val="14"/>
          <w:szCs w:val="14"/>
          <w:lang w:val="en-GB"/>
        </w:rPr>
        <w:t>e</w:t>
      </w:r>
      <w:r w:rsidRPr="00FC0225">
        <w:rPr>
          <w:rFonts w:ascii="Verdana" w:eastAsia="Verdana" w:hAnsi="Verdana" w:cs="Verdana"/>
          <w:i/>
          <w:spacing w:val="-5"/>
          <w:position w:val="-1"/>
          <w:sz w:val="14"/>
          <w:szCs w:val="14"/>
          <w:lang w:val="en-GB"/>
        </w:rPr>
        <w:t xml:space="preserve"> </w:t>
      </w:r>
      <w:r w:rsidRPr="00FC0225">
        <w:rPr>
          <w:rFonts w:ascii="Verdana" w:eastAsia="Verdana" w:hAnsi="Verdana" w:cs="Verdana"/>
          <w:i/>
          <w:position w:val="-1"/>
          <w:sz w:val="14"/>
          <w:szCs w:val="14"/>
          <w:lang w:val="en-GB"/>
        </w:rPr>
        <w:t>3:</w:t>
      </w:r>
      <w:r w:rsidRPr="00FC0225">
        <w:rPr>
          <w:rFonts w:ascii="Verdana" w:eastAsia="Verdana" w:hAnsi="Verdana" w:cs="Verdana"/>
          <w:i/>
          <w:spacing w:val="-1"/>
          <w:position w:val="-1"/>
          <w:sz w:val="14"/>
          <w:szCs w:val="14"/>
          <w:lang w:val="en-GB"/>
        </w:rPr>
        <w:t xml:space="preserve"> </w:t>
      </w:r>
      <w:r w:rsidRPr="00FC0225">
        <w:rPr>
          <w:rFonts w:ascii="Verdana" w:eastAsia="Verdana" w:hAnsi="Verdana" w:cs="Verdana"/>
          <w:i/>
          <w:spacing w:val="1"/>
          <w:position w:val="-1"/>
          <w:sz w:val="14"/>
          <w:szCs w:val="14"/>
          <w:lang w:val="en-GB"/>
        </w:rPr>
        <w:t>S</w:t>
      </w:r>
      <w:r w:rsidRPr="00FC0225">
        <w:rPr>
          <w:rFonts w:ascii="Verdana" w:eastAsia="Verdana" w:hAnsi="Verdana" w:cs="Verdana"/>
          <w:i/>
          <w:position w:val="-1"/>
          <w:sz w:val="14"/>
          <w:szCs w:val="14"/>
          <w:lang w:val="en-GB"/>
        </w:rPr>
        <w:t>ig</w:t>
      </w:r>
      <w:r w:rsidRPr="00FC0225">
        <w:rPr>
          <w:rFonts w:ascii="Verdana" w:eastAsia="Verdana" w:hAnsi="Verdana" w:cs="Verdana"/>
          <w:i/>
          <w:spacing w:val="1"/>
          <w:position w:val="-1"/>
          <w:sz w:val="14"/>
          <w:szCs w:val="14"/>
          <w:lang w:val="en-GB"/>
        </w:rPr>
        <w:t>n</w:t>
      </w:r>
      <w:r w:rsidRPr="00FC0225">
        <w:rPr>
          <w:rFonts w:ascii="Verdana" w:eastAsia="Verdana" w:hAnsi="Verdana" w:cs="Verdana"/>
          <w:i/>
          <w:position w:val="-1"/>
          <w:sz w:val="14"/>
          <w:szCs w:val="14"/>
          <w:lang w:val="en-GB"/>
        </w:rPr>
        <w:t>i</w:t>
      </w:r>
      <w:r w:rsidRPr="00FC0225">
        <w:rPr>
          <w:rFonts w:ascii="Verdana" w:eastAsia="Verdana" w:hAnsi="Verdana" w:cs="Verdana"/>
          <w:i/>
          <w:spacing w:val="-1"/>
          <w:position w:val="-1"/>
          <w:sz w:val="14"/>
          <w:szCs w:val="14"/>
          <w:lang w:val="en-GB"/>
        </w:rPr>
        <w:t>f</w:t>
      </w:r>
      <w:r w:rsidRPr="00FC0225">
        <w:rPr>
          <w:rFonts w:ascii="Verdana" w:eastAsia="Verdana" w:hAnsi="Verdana" w:cs="Verdana"/>
          <w:i/>
          <w:spacing w:val="2"/>
          <w:position w:val="-1"/>
          <w:sz w:val="14"/>
          <w:szCs w:val="14"/>
          <w:lang w:val="en-GB"/>
        </w:rPr>
        <w:t>i</w:t>
      </w:r>
      <w:r w:rsidRPr="00FC0225">
        <w:rPr>
          <w:rFonts w:ascii="Verdana" w:eastAsia="Verdana" w:hAnsi="Verdana" w:cs="Verdana"/>
          <w:i/>
          <w:spacing w:val="-1"/>
          <w:position w:val="-1"/>
          <w:sz w:val="14"/>
          <w:szCs w:val="14"/>
          <w:lang w:val="en-GB"/>
        </w:rPr>
        <w:t>c</w:t>
      </w:r>
      <w:r w:rsidRPr="00FC0225">
        <w:rPr>
          <w:rFonts w:ascii="Verdana" w:eastAsia="Verdana" w:hAnsi="Verdana" w:cs="Verdana"/>
          <w:i/>
          <w:position w:val="-1"/>
          <w:sz w:val="14"/>
          <w:szCs w:val="14"/>
          <w:lang w:val="en-GB"/>
        </w:rPr>
        <w:t>a</w:t>
      </w:r>
      <w:r w:rsidRPr="00FC0225">
        <w:rPr>
          <w:rFonts w:ascii="Verdana" w:eastAsia="Verdana" w:hAnsi="Verdana" w:cs="Verdana"/>
          <w:i/>
          <w:spacing w:val="1"/>
          <w:position w:val="-1"/>
          <w:sz w:val="14"/>
          <w:szCs w:val="14"/>
          <w:lang w:val="en-GB"/>
        </w:rPr>
        <w:t>n</w:t>
      </w:r>
      <w:r w:rsidR="009909D7" w:rsidRPr="00FC0225">
        <w:rPr>
          <w:rFonts w:ascii="Verdana" w:eastAsia="Verdana" w:hAnsi="Verdana" w:cs="Verdana"/>
          <w:i/>
          <w:position w:val="-1"/>
          <w:sz w:val="14"/>
          <w:szCs w:val="14"/>
          <w:lang w:val="en-GB"/>
        </w:rPr>
        <w:t>t</w:t>
      </w:r>
      <w:r w:rsidRPr="00FC0225">
        <w:rPr>
          <w:rFonts w:ascii="Verdana" w:eastAsia="Verdana" w:hAnsi="Verdana" w:cs="Verdana"/>
          <w:i/>
          <w:spacing w:val="-8"/>
          <w:position w:val="-1"/>
          <w:sz w:val="14"/>
          <w:szCs w:val="14"/>
          <w:lang w:val="en-GB"/>
        </w:rPr>
        <w:t xml:space="preserve"> </w:t>
      </w:r>
      <w:r w:rsidR="009909D7" w:rsidRPr="00FC0225">
        <w:rPr>
          <w:rFonts w:ascii="Verdana" w:eastAsia="Verdana" w:hAnsi="Verdana" w:cs="Verdana"/>
          <w:i/>
          <w:spacing w:val="-1"/>
          <w:position w:val="-1"/>
          <w:sz w:val="14"/>
          <w:szCs w:val="14"/>
          <w:lang w:val="en-GB"/>
        </w:rPr>
        <w:t xml:space="preserve">accidents </w:t>
      </w:r>
      <w:r w:rsidRPr="00FC0225">
        <w:rPr>
          <w:rFonts w:ascii="Verdana" w:eastAsia="Verdana" w:hAnsi="Verdana" w:cs="Verdana"/>
          <w:i/>
          <w:position w:val="-1"/>
          <w:sz w:val="14"/>
          <w:szCs w:val="14"/>
          <w:lang w:val="en-GB"/>
        </w:rPr>
        <w:t>in</w:t>
      </w:r>
      <w:r w:rsidRPr="00FC0225">
        <w:rPr>
          <w:rFonts w:ascii="Verdana" w:eastAsia="Verdana" w:hAnsi="Verdana" w:cs="Verdana"/>
          <w:i/>
          <w:spacing w:val="1"/>
          <w:position w:val="-1"/>
          <w:sz w:val="14"/>
          <w:szCs w:val="14"/>
          <w:lang w:val="en-GB"/>
        </w:rPr>
        <w:t xml:space="preserve"> </w:t>
      </w:r>
      <w:r w:rsidRPr="00FC0225">
        <w:rPr>
          <w:rFonts w:ascii="Verdana" w:eastAsia="Verdana" w:hAnsi="Verdana" w:cs="Verdana"/>
          <w:i/>
          <w:position w:val="-1"/>
          <w:sz w:val="14"/>
          <w:szCs w:val="14"/>
          <w:lang w:val="en-GB"/>
        </w:rPr>
        <w:t>2014</w:t>
      </w:r>
      <w:r w:rsidRPr="00FC0225">
        <w:rPr>
          <w:rFonts w:ascii="Verdana" w:eastAsia="Verdana" w:hAnsi="Verdana" w:cs="Verdana"/>
          <w:i/>
          <w:spacing w:val="-2"/>
          <w:position w:val="-1"/>
          <w:sz w:val="14"/>
          <w:szCs w:val="14"/>
          <w:lang w:val="en-GB"/>
        </w:rPr>
        <w:t xml:space="preserve"> </w:t>
      </w:r>
      <w:r w:rsidRPr="00FC0225">
        <w:rPr>
          <w:rFonts w:ascii="Verdana" w:eastAsia="Verdana" w:hAnsi="Verdana" w:cs="Verdana"/>
          <w:i/>
          <w:spacing w:val="-1"/>
          <w:position w:val="-1"/>
          <w:sz w:val="14"/>
          <w:szCs w:val="14"/>
          <w:lang w:val="en-GB"/>
        </w:rPr>
        <w:t>(</w:t>
      </w:r>
      <w:r w:rsidRPr="00FC0225">
        <w:rPr>
          <w:rFonts w:ascii="Verdana" w:eastAsia="Verdana" w:hAnsi="Verdana" w:cs="Verdana"/>
          <w:i/>
          <w:position w:val="-1"/>
          <w:sz w:val="14"/>
          <w:szCs w:val="14"/>
          <w:lang w:val="en-GB"/>
        </w:rPr>
        <w:t>201</w:t>
      </w:r>
      <w:r w:rsidRPr="00FC0225">
        <w:rPr>
          <w:rFonts w:ascii="Verdana" w:eastAsia="Verdana" w:hAnsi="Verdana" w:cs="Verdana"/>
          <w:i/>
          <w:spacing w:val="3"/>
          <w:position w:val="-1"/>
          <w:sz w:val="14"/>
          <w:szCs w:val="14"/>
          <w:lang w:val="en-GB"/>
        </w:rPr>
        <w:t>3</w:t>
      </w:r>
      <w:r w:rsidRPr="00FC0225">
        <w:rPr>
          <w:rFonts w:ascii="Verdana" w:eastAsia="Verdana" w:hAnsi="Verdana" w:cs="Verdana"/>
          <w:i/>
          <w:position w:val="-1"/>
          <w:sz w:val="14"/>
          <w:szCs w:val="14"/>
          <w:lang w:val="en-GB"/>
        </w:rPr>
        <w:t>)</w:t>
      </w:r>
    </w:p>
    <w:tbl>
      <w:tblPr>
        <w:tblW w:w="0" w:type="auto"/>
        <w:tblInd w:w="1434" w:type="dxa"/>
        <w:tblLayout w:type="fixed"/>
        <w:tblCellMar>
          <w:left w:w="0" w:type="dxa"/>
          <w:right w:w="0" w:type="dxa"/>
        </w:tblCellMar>
        <w:tblLook w:val="01E0" w:firstRow="1" w:lastRow="1" w:firstColumn="1" w:lastColumn="1" w:noHBand="0" w:noVBand="0"/>
      </w:tblPr>
      <w:tblGrid>
        <w:gridCol w:w="6489"/>
      </w:tblGrid>
      <w:tr w:rsidR="003461AE" w:rsidRPr="00FC0225">
        <w:trPr>
          <w:trHeight w:hRule="exact" w:val="576"/>
        </w:trPr>
        <w:tc>
          <w:tcPr>
            <w:tcW w:w="6489" w:type="dxa"/>
            <w:tcBorders>
              <w:top w:val="nil"/>
              <w:left w:val="single" w:sz="8" w:space="0" w:color="4F81BC"/>
              <w:bottom w:val="nil"/>
              <w:right w:val="single" w:sz="8" w:space="0" w:color="4F81BC"/>
            </w:tcBorders>
            <w:shd w:val="clear" w:color="auto" w:fill="4F81BC"/>
          </w:tcPr>
          <w:p w:rsidR="003461AE" w:rsidRPr="00FC0225" w:rsidRDefault="008747B7" w:rsidP="008747B7">
            <w:pPr>
              <w:spacing w:before="8"/>
              <w:ind w:left="97"/>
              <w:rPr>
                <w:rFonts w:ascii="Verdana" w:eastAsia="Verdana" w:hAnsi="Verdana" w:cs="Verdana"/>
                <w:sz w:val="14"/>
                <w:szCs w:val="14"/>
                <w:lang w:val="en-GB"/>
              </w:rPr>
            </w:pPr>
            <w:r w:rsidRPr="00FC0225">
              <w:rPr>
                <w:rFonts w:ascii="Verdana" w:eastAsia="Verdana" w:hAnsi="Verdana" w:cs="Verdana"/>
                <w:b/>
                <w:color w:val="FFFFFF"/>
                <w:spacing w:val="-1"/>
                <w:sz w:val="14"/>
                <w:szCs w:val="14"/>
                <w:lang w:val="en-GB"/>
              </w:rPr>
              <w:t xml:space="preserve">Type                       </w:t>
            </w:r>
            <w:r w:rsidR="00601421" w:rsidRPr="00FC0225">
              <w:rPr>
                <w:rFonts w:ascii="Verdana" w:eastAsia="Verdana" w:hAnsi="Verdana" w:cs="Verdana"/>
                <w:b/>
                <w:color w:val="FFFFFF"/>
                <w:sz w:val="14"/>
                <w:szCs w:val="14"/>
                <w:lang w:val="en-GB"/>
              </w:rPr>
              <w:t xml:space="preserve">                                                                    </w:t>
            </w:r>
            <w:r w:rsidR="00601421" w:rsidRPr="00FC0225">
              <w:rPr>
                <w:rFonts w:ascii="Verdana" w:eastAsia="Verdana" w:hAnsi="Verdana" w:cs="Verdana"/>
                <w:b/>
                <w:color w:val="FFFFFF"/>
                <w:spacing w:val="37"/>
                <w:sz w:val="14"/>
                <w:szCs w:val="14"/>
                <w:lang w:val="en-GB"/>
              </w:rPr>
              <w:t xml:space="preserve"> </w:t>
            </w:r>
            <w:r w:rsidR="00601421" w:rsidRPr="00FC0225">
              <w:rPr>
                <w:rFonts w:ascii="Verdana" w:eastAsia="Verdana" w:hAnsi="Verdana" w:cs="Verdana"/>
                <w:b/>
                <w:color w:val="FFFFFF"/>
                <w:spacing w:val="1"/>
                <w:sz w:val="14"/>
                <w:szCs w:val="14"/>
                <w:lang w:val="en-GB"/>
              </w:rPr>
              <w:t>T</w:t>
            </w:r>
            <w:r w:rsidR="00601421" w:rsidRPr="00FC0225">
              <w:rPr>
                <w:rFonts w:ascii="Verdana" w:eastAsia="Verdana" w:hAnsi="Verdana" w:cs="Verdana"/>
                <w:b/>
                <w:color w:val="FFFFFF"/>
                <w:sz w:val="14"/>
                <w:szCs w:val="14"/>
                <w:lang w:val="en-GB"/>
              </w:rPr>
              <w:t>o</w:t>
            </w:r>
            <w:r w:rsidR="00601421" w:rsidRPr="00FC0225">
              <w:rPr>
                <w:rFonts w:ascii="Verdana" w:eastAsia="Verdana" w:hAnsi="Verdana" w:cs="Verdana"/>
                <w:b/>
                <w:color w:val="FFFFFF"/>
                <w:spacing w:val="-1"/>
                <w:sz w:val="14"/>
                <w:szCs w:val="14"/>
                <w:lang w:val="en-GB"/>
              </w:rPr>
              <w:t>t</w:t>
            </w:r>
            <w:r w:rsidRPr="00FC0225">
              <w:rPr>
                <w:rFonts w:ascii="Verdana" w:eastAsia="Verdana" w:hAnsi="Verdana" w:cs="Verdana"/>
                <w:b/>
                <w:color w:val="FFFFFF"/>
                <w:sz w:val="14"/>
                <w:szCs w:val="14"/>
                <w:lang w:val="en-GB"/>
              </w:rPr>
              <w:t>a</w:t>
            </w:r>
            <w:r w:rsidR="00601421" w:rsidRPr="00FC0225">
              <w:rPr>
                <w:rFonts w:ascii="Verdana" w:eastAsia="Verdana" w:hAnsi="Verdana" w:cs="Verdana"/>
                <w:b/>
                <w:color w:val="FFFFFF"/>
                <w:sz w:val="14"/>
                <w:szCs w:val="14"/>
                <w:lang w:val="en-GB"/>
              </w:rPr>
              <w:t>l</w:t>
            </w: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8747B7" w:rsidP="008747B7">
            <w:pPr>
              <w:ind w:left="97"/>
              <w:rPr>
                <w:rFonts w:ascii="Verdana" w:eastAsia="Verdana" w:hAnsi="Verdana" w:cs="Verdana"/>
                <w:sz w:val="14"/>
                <w:szCs w:val="14"/>
                <w:lang w:val="en-GB"/>
              </w:rPr>
            </w:pPr>
            <w:r w:rsidRPr="00FC0225">
              <w:rPr>
                <w:rFonts w:ascii="Verdana" w:eastAsia="Verdana" w:hAnsi="Verdana" w:cs="Verdana"/>
                <w:b/>
                <w:sz w:val="14"/>
                <w:szCs w:val="14"/>
                <w:lang w:val="en-GB"/>
              </w:rPr>
              <w:t>Train-train collision</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27"/>
                <w:sz w:val="14"/>
                <w:szCs w:val="14"/>
                <w:lang w:val="en-GB"/>
              </w:rPr>
              <w:t xml:space="preserve"> </w:t>
            </w:r>
            <w:r w:rsidR="00601421" w:rsidRPr="00FC0225">
              <w:rPr>
                <w:rFonts w:ascii="Verdana" w:eastAsia="Verdana" w:hAnsi="Verdana" w:cs="Verdana"/>
                <w:sz w:val="14"/>
                <w:szCs w:val="14"/>
                <w:lang w:val="en-GB"/>
              </w:rPr>
              <w:t>3</w:t>
            </w:r>
            <w:r w:rsidR="00601421" w:rsidRPr="00FC0225">
              <w:rPr>
                <w:rFonts w:ascii="Verdana" w:eastAsia="Verdana" w:hAnsi="Verdana" w:cs="Verdana"/>
                <w:position w:val="6"/>
                <w:sz w:val="9"/>
                <w:szCs w:val="9"/>
                <w:lang w:val="en-GB"/>
              </w:rPr>
              <w:t>5</w:t>
            </w:r>
            <w:r w:rsidR="00601421" w:rsidRPr="00FC0225">
              <w:rPr>
                <w:rFonts w:ascii="Verdana" w:eastAsia="Verdana" w:hAnsi="Verdana" w:cs="Verdana"/>
                <w:spacing w:val="15"/>
                <w:position w:val="6"/>
                <w:sz w:val="9"/>
                <w:szCs w:val="9"/>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1</w:t>
            </w:r>
            <w:r w:rsidR="00601421" w:rsidRPr="00FC0225">
              <w:rPr>
                <w:rFonts w:ascii="Verdana" w:eastAsia="Verdana" w:hAnsi="Verdana" w:cs="Verdana"/>
                <w:sz w:val="14"/>
                <w:szCs w:val="14"/>
                <w:lang w:val="en-GB"/>
              </w:rPr>
              <w:t>)</w:t>
            </w:r>
          </w:p>
        </w:tc>
      </w:tr>
      <w:tr w:rsidR="003461AE" w:rsidRPr="00FC0225">
        <w:trPr>
          <w:trHeight w:hRule="exact" w:val="192"/>
        </w:trPr>
        <w:tc>
          <w:tcPr>
            <w:tcW w:w="6489" w:type="dxa"/>
            <w:tcBorders>
              <w:top w:val="nil"/>
              <w:left w:val="single" w:sz="8" w:space="0" w:color="4F81BC"/>
              <w:bottom w:val="nil"/>
              <w:right w:val="single" w:sz="8" w:space="0" w:color="4F81BC"/>
            </w:tcBorders>
          </w:tcPr>
          <w:p w:rsidR="003461AE" w:rsidRPr="00FC0225" w:rsidRDefault="008747B7" w:rsidP="008747B7">
            <w:pPr>
              <w:spacing w:before="10"/>
              <w:ind w:left="97"/>
              <w:rPr>
                <w:rFonts w:ascii="Verdana" w:eastAsia="Verdana" w:hAnsi="Verdana" w:cs="Verdana"/>
                <w:sz w:val="14"/>
                <w:szCs w:val="14"/>
                <w:lang w:val="en-GB"/>
              </w:rPr>
            </w:pPr>
            <w:r w:rsidRPr="00FC0225">
              <w:rPr>
                <w:rFonts w:ascii="Verdana" w:eastAsia="Verdana" w:hAnsi="Verdana" w:cs="Verdana"/>
                <w:b/>
                <w:sz w:val="14"/>
                <w:szCs w:val="14"/>
                <w:lang w:val="en-GB"/>
              </w:rPr>
              <w:t>Train-object collision</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6"/>
                <w:sz w:val="14"/>
                <w:szCs w:val="14"/>
                <w:lang w:val="en-GB"/>
              </w:rPr>
              <w:t xml:space="preserve">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2"/>
                <w:sz w:val="14"/>
                <w:szCs w:val="14"/>
                <w:lang w:val="en-GB"/>
              </w:rPr>
              <w:t>(</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w:t>
            </w: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8747B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Derailment</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39"/>
                <w:sz w:val="14"/>
                <w:szCs w:val="14"/>
                <w:lang w:val="en-GB"/>
              </w:rPr>
              <w:t xml:space="preserve">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1</w:t>
            </w:r>
            <w:r w:rsidR="00601421" w:rsidRPr="00FC0225">
              <w:rPr>
                <w:rFonts w:ascii="Verdana" w:eastAsia="Verdana" w:hAnsi="Verdana" w:cs="Verdana"/>
                <w:sz w:val="14"/>
                <w:szCs w:val="14"/>
                <w:lang w:val="en-GB"/>
              </w:rPr>
              <w:t>)</w:t>
            </w: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8747B7" w:rsidP="008747B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Level crossing accident</w:t>
            </w:r>
            <w:r w:rsidR="00601421" w:rsidRPr="00FC0225">
              <w:rPr>
                <w:rFonts w:ascii="Verdana" w:eastAsia="Verdana" w:hAnsi="Verdana" w:cs="Verdana"/>
                <w:b/>
                <w:sz w:val="14"/>
                <w:szCs w:val="14"/>
                <w:lang w:val="en-GB"/>
              </w:rPr>
              <w:t>/</w:t>
            </w:r>
            <w:r w:rsidRPr="00FC0225">
              <w:rPr>
                <w:rFonts w:ascii="Verdana" w:eastAsia="Verdana" w:hAnsi="Verdana" w:cs="Verdana"/>
                <w:b/>
                <w:sz w:val="14"/>
                <w:szCs w:val="14"/>
                <w:lang w:val="en-GB"/>
              </w:rPr>
              <w:t xml:space="preserve">collision                                              </w:t>
            </w:r>
            <w:r w:rsidR="00601421" w:rsidRPr="00FC0225">
              <w:rPr>
                <w:rFonts w:ascii="Verdana" w:eastAsia="Verdana" w:hAnsi="Verdana" w:cs="Verdana"/>
                <w:sz w:val="14"/>
                <w:szCs w:val="14"/>
                <w:lang w:val="en-GB"/>
              </w:rPr>
              <w:t>13</w:t>
            </w:r>
            <w:r w:rsidR="00601421" w:rsidRPr="00FC0225">
              <w:rPr>
                <w:rFonts w:ascii="Verdana" w:eastAsia="Verdana" w:hAnsi="Verdana" w:cs="Verdana"/>
                <w:spacing w:val="-3"/>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3"/>
                <w:sz w:val="14"/>
                <w:szCs w:val="14"/>
                <w:lang w:val="en-GB"/>
              </w:rPr>
              <w:t>7</w:t>
            </w:r>
            <w:r w:rsidR="00601421" w:rsidRPr="00FC0225">
              <w:rPr>
                <w:rFonts w:ascii="Verdana" w:eastAsia="Verdana" w:hAnsi="Verdana" w:cs="Verdana"/>
                <w:sz w:val="14"/>
                <w:szCs w:val="14"/>
                <w:lang w:val="en-GB"/>
              </w:rPr>
              <w:t>)</w:t>
            </w:r>
          </w:p>
        </w:tc>
      </w:tr>
      <w:tr w:rsidR="003461AE" w:rsidRPr="00FC0225">
        <w:trPr>
          <w:trHeight w:hRule="exact" w:val="360"/>
        </w:trPr>
        <w:tc>
          <w:tcPr>
            <w:tcW w:w="6489" w:type="dxa"/>
            <w:tcBorders>
              <w:top w:val="nil"/>
              <w:left w:val="single" w:sz="8" w:space="0" w:color="4F81BC"/>
              <w:bottom w:val="nil"/>
              <w:right w:val="single" w:sz="8" w:space="0" w:color="4F81BC"/>
            </w:tcBorders>
          </w:tcPr>
          <w:p w:rsidR="003461AE" w:rsidRPr="00FC0225" w:rsidRDefault="008747B7">
            <w:pPr>
              <w:spacing w:before="10"/>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 xml:space="preserve">Personal injury caused by rolling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9</w:t>
            </w:r>
            <w:r w:rsidR="00601421" w:rsidRPr="00FC0225">
              <w:rPr>
                <w:rFonts w:ascii="Verdana" w:eastAsia="Verdana" w:hAnsi="Verdana" w:cs="Verdana"/>
                <w:sz w:val="14"/>
                <w:szCs w:val="14"/>
                <w:lang w:val="en-GB"/>
              </w:rPr>
              <w:t>)</w:t>
            </w:r>
          </w:p>
          <w:p w:rsidR="003461AE" w:rsidRPr="00FC0225" w:rsidRDefault="008747B7" w:rsidP="008747B7">
            <w:pPr>
              <w:spacing w:line="160" w:lineRule="exact"/>
              <w:rPr>
                <w:rFonts w:ascii="Verdana" w:eastAsia="Verdana" w:hAnsi="Verdana" w:cs="Verdana"/>
                <w:b/>
                <w:sz w:val="14"/>
                <w:szCs w:val="14"/>
                <w:lang w:val="en-GB"/>
              </w:rPr>
            </w:pPr>
            <w:r w:rsidRPr="00FC0225">
              <w:rPr>
                <w:rFonts w:ascii="Verdana" w:eastAsia="Verdana" w:hAnsi="Verdana" w:cs="Verdana"/>
                <w:sz w:val="14"/>
                <w:szCs w:val="14"/>
                <w:lang w:val="en-GB"/>
              </w:rPr>
              <w:t xml:space="preserve">  </w:t>
            </w:r>
            <w:r w:rsidRPr="00FC0225">
              <w:rPr>
                <w:rFonts w:ascii="Verdana" w:eastAsia="Verdana" w:hAnsi="Verdana" w:cs="Verdana"/>
                <w:b/>
                <w:sz w:val="14"/>
                <w:szCs w:val="14"/>
                <w:lang w:val="en-GB"/>
              </w:rPr>
              <w:t>stock</w:t>
            </w:r>
          </w:p>
        </w:tc>
      </w:tr>
      <w:tr w:rsidR="003461AE" w:rsidRPr="00FC0225">
        <w:trPr>
          <w:trHeight w:hRule="exact" w:val="192"/>
        </w:trPr>
        <w:tc>
          <w:tcPr>
            <w:tcW w:w="6489" w:type="dxa"/>
            <w:tcBorders>
              <w:top w:val="nil"/>
              <w:left w:val="single" w:sz="8" w:space="0" w:color="4F81BC"/>
              <w:bottom w:val="nil"/>
              <w:right w:val="single" w:sz="8" w:space="0" w:color="4F81BC"/>
            </w:tcBorders>
          </w:tcPr>
          <w:p w:rsidR="003461AE" w:rsidRPr="00FC0225" w:rsidRDefault="008747B7" w:rsidP="008747B7">
            <w:pPr>
              <w:spacing w:before="10"/>
              <w:ind w:left="97"/>
              <w:rPr>
                <w:rFonts w:ascii="Verdana" w:eastAsia="Verdana" w:hAnsi="Verdana" w:cs="Verdana"/>
                <w:sz w:val="14"/>
                <w:szCs w:val="14"/>
                <w:lang w:val="en-GB"/>
              </w:rPr>
            </w:pPr>
            <w:r w:rsidRPr="00FC0225">
              <w:rPr>
                <w:rFonts w:ascii="Verdana" w:eastAsia="Verdana" w:hAnsi="Verdana" w:cs="Verdana"/>
                <w:b/>
                <w:sz w:val="14"/>
                <w:szCs w:val="14"/>
                <w:lang w:val="en-GB"/>
              </w:rPr>
              <w:t xml:space="preserve">Rolling stock fire               </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1"/>
                <w:sz w:val="14"/>
                <w:szCs w:val="14"/>
                <w:lang w:val="en-GB"/>
              </w:rPr>
              <w:t xml:space="preserve"> </w:t>
            </w:r>
            <w:r w:rsidR="00601421" w:rsidRPr="00FC0225">
              <w:rPr>
                <w:rFonts w:ascii="Verdana" w:eastAsia="Verdana" w:hAnsi="Verdana" w:cs="Verdana"/>
                <w:sz w:val="14"/>
                <w:szCs w:val="14"/>
                <w:lang w:val="en-GB"/>
              </w:rPr>
              <w:t>0</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w:t>
            </w: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8747B7" w:rsidP="008747B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 xml:space="preserve">Other accident type        </w:t>
            </w:r>
            <w:r w:rsidR="00601421" w:rsidRPr="00FC0225">
              <w:rPr>
                <w:rFonts w:ascii="Verdana" w:eastAsia="Verdana" w:hAnsi="Verdana" w:cs="Verdana"/>
                <w:b/>
                <w:sz w:val="14"/>
                <w:szCs w:val="14"/>
                <w:lang w:val="en-GB"/>
              </w:rPr>
              <w:t xml:space="preserve">                                                           </w:t>
            </w:r>
            <w:r w:rsidR="00601421" w:rsidRPr="00FC0225">
              <w:rPr>
                <w:rFonts w:ascii="Verdana" w:eastAsia="Verdana" w:hAnsi="Verdana" w:cs="Verdana"/>
                <w:b/>
                <w:spacing w:val="2"/>
                <w:sz w:val="14"/>
                <w:szCs w:val="14"/>
                <w:lang w:val="en-GB"/>
              </w:rPr>
              <w:t xml:space="preserve">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pacing w:val="3"/>
                <w:sz w:val="14"/>
                <w:szCs w:val="14"/>
                <w:lang w:val="en-GB"/>
              </w:rPr>
              <w:t>1</w:t>
            </w:r>
            <w:r w:rsidR="00601421" w:rsidRPr="00FC0225">
              <w:rPr>
                <w:rFonts w:ascii="Verdana" w:eastAsia="Verdana" w:hAnsi="Verdana" w:cs="Verdana"/>
                <w:sz w:val="14"/>
                <w:szCs w:val="14"/>
                <w:lang w:val="en-GB"/>
              </w:rPr>
              <w:t>)</w:t>
            </w: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601421">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T</w:t>
            </w:r>
            <w:r w:rsidRPr="00FC0225">
              <w:rPr>
                <w:rFonts w:ascii="Verdana" w:eastAsia="Verdana" w:hAnsi="Verdana" w:cs="Verdana"/>
                <w:b/>
                <w:sz w:val="14"/>
                <w:szCs w:val="14"/>
                <w:lang w:val="en-GB"/>
              </w:rPr>
              <w:t>o</w:t>
            </w:r>
            <w:r w:rsidRPr="00FC0225">
              <w:rPr>
                <w:rFonts w:ascii="Verdana" w:eastAsia="Verdana" w:hAnsi="Verdana" w:cs="Verdana"/>
                <w:b/>
                <w:spacing w:val="-1"/>
                <w:sz w:val="14"/>
                <w:szCs w:val="14"/>
                <w:lang w:val="en-GB"/>
              </w:rPr>
              <w:t>t</w:t>
            </w:r>
            <w:r w:rsidR="008747B7" w:rsidRPr="00FC0225">
              <w:rPr>
                <w:rFonts w:ascii="Verdana" w:eastAsia="Verdana" w:hAnsi="Verdana" w:cs="Verdana"/>
                <w:b/>
                <w:sz w:val="14"/>
                <w:szCs w:val="14"/>
                <w:lang w:val="en-GB"/>
              </w:rPr>
              <w:t>a</w:t>
            </w:r>
            <w:r w:rsidRPr="00FC0225">
              <w:rPr>
                <w:rFonts w:ascii="Verdana" w:eastAsia="Verdana" w:hAnsi="Verdana" w:cs="Verdana"/>
                <w:b/>
                <w:sz w:val="14"/>
                <w:szCs w:val="14"/>
                <w:lang w:val="en-GB"/>
              </w:rPr>
              <w:t xml:space="preserve">l                                                                                        </w:t>
            </w:r>
            <w:r w:rsidRPr="00FC0225">
              <w:rPr>
                <w:rFonts w:ascii="Verdana" w:eastAsia="Verdana" w:hAnsi="Verdana" w:cs="Verdana"/>
                <w:b/>
                <w:spacing w:val="44"/>
                <w:sz w:val="14"/>
                <w:szCs w:val="14"/>
                <w:lang w:val="en-GB"/>
              </w:rPr>
              <w:t xml:space="preserve"> </w:t>
            </w:r>
            <w:r w:rsidR="003C3915">
              <w:rPr>
                <w:rFonts w:ascii="Verdana" w:eastAsia="Verdana" w:hAnsi="Verdana" w:cs="Verdana"/>
                <w:b/>
                <w:spacing w:val="44"/>
                <w:sz w:val="14"/>
                <w:szCs w:val="14"/>
                <w:lang w:val="en-GB"/>
              </w:rPr>
              <w:t xml:space="preserve"> </w:t>
            </w:r>
            <w:r w:rsidRPr="00FC0225">
              <w:rPr>
                <w:rFonts w:ascii="Verdana" w:eastAsia="Verdana" w:hAnsi="Verdana" w:cs="Verdana"/>
                <w:sz w:val="14"/>
                <w:szCs w:val="14"/>
                <w:lang w:val="en-GB"/>
              </w:rPr>
              <w:t>19</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2</w:t>
            </w:r>
            <w:r w:rsidRPr="00FC0225">
              <w:rPr>
                <w:rFonts w:ascii="Verdana" w:eastAsia="Verdana" w:hAnsi="Verdana" w:cs="Verdana"/>
                <w:spacing w:val="3"/>
                <w:sz w:val="14"/>
                <w:szCs w:val="14"/>
                <w:lang w:val="en-GB"/>
              </w:rPr>
              <w:t>9</w:t>
            </w:r>
            <w:r w:rsidRPr="00FC0225">
              <w:rPr>
                <w:rFonts w:ascii="Verdana" w:eastAsia="Verdana" w:hAnsi="Verdana" w:cs="Verdana"/>
                <w:sz w:val="14"/>
                <w:szCs w:val="14"/>
                <w:lang w:val="en-GB"/>
              </w:rPr>
              <w:t>)</w:t>
            </w:r>
          </w:p>
        </w:tc>
      </w:tr>
    </w:tbl>
    <w:p w:rsidR="003461AE" w:rsidRPr="00FC0225" w:rsidRDefault="003461AE">
      <w:pPr>
        <w:spacing w:before="1" w:line="120" w:lineRule="exact"/>
        <w:rPr>
          <w:sz w:val="13"/>
          <w:szCs w:val="13"/>
          <w:lang w:val="en-GB"/>
        </w:rPr>
      </w:pPr>
    </w:p>
    <w:p w:rsidR="003461AE" w:rsidRPr="00FC0225" w:rsidRDefault="00601421">
      <w:pPr>
        <w:spacing w:before="34"/>
        <w:ind w:left="1553" w:right="2840"/>
        <w:rPr>
          <w:rFonts w:ascii="Verdana" w:eastAsia="Verdana" w:hAnsi="Verdana" w:cs="Verdana"/>
          <w:sz w:val="14"/>
          <w:szCs w:val="14"/>
          <w:lang w:val="en-GB"/>
        </w:rPr>
      </w:pPr>
      <w:r w:rsidRPr="00FC0225">
        <w:rPr>
          <w:rFonts w:ascii="Verdana" w:eastAsia="Verdana" w:hAnsi="Verdana" w:cs="Verdana"/>
          <w:i/>
          <w:spacing w:val="1"/>
          <w:sz w:val="14"/>
          <w:szCs w:val="14"/>
          <w:lang w:val="en-GB"/>
        </w:rPr>
        <w:t>T</w:t>
      </w:r>
      <w:r w:rsidRPr="00FC0225">
        <w:rPr>
          <w:rFonts w:ascii="Verdana" w:eastAsia="Verdana" w:hAnsi="Verdana" w:cs="Verdana"/>
          <w:i/>
          <w:sz w:val="14"/>
          <w:szCs w:val="14"/>
          <w:lang w:val="en-GB"/>
        </w:rPr>
        <w:t>abl</w:t>
      </w:r>
      <w:r w:rsidR="008747B7" w:rsidRPr="00FC0225">
        <w:rPr>
          <w:rFonts w:ascii="Verdana" w:eastAsia="Verdana" w:hAnsi="Verdana" w:cs="Verdana"/>
          <w:i/>
          <w:sz w:val="14"/>
          <w:szCs w:val="14"/>
          <w:lang w:val="en-GB"/>
        </w:rPr>
        <w:t>e</w:t>
      </w:r>
      <w:r w:rsidRPr="00FC0225">
        <w:rPr>
          <w:rFonts w:ascii="Verdana" w:eastAsia="Verdana" w:hAnsi="Verdana" w:cs="Verdana"/>
          <w:i/>
          <w:spacing w:val="-5"/>
          <w:sz w:val="14"/>
          <w:szCs w:val="14"/>
          <w:lang w:val="en-GB"/>
        </w:rPr>
        <w:t xml:space="preserve"> </w:t>
      </w:r>
      <w:r w:rsidRPr="00FC0225">
        <w:rPr>
          <w:rFonts w:ascii="Verdana" w:eastAsia="Verdana" w:hAnsi="Verdana" w:cs="Verdana"/>
          <w:i/>
          <w:sz w:val="14"/>
          <w:szCs w:val="14"/>
          <w:lang w:val="en-GB"/>
        </w:rPr>
        <w:t>4:</w:t>
      </w:r>
      <w:r w:rsidRPr="00FC0225">
        <w:rPr>
          <w:rFonts w:ascii="Verdana" w:eastAsia="Verdana" w:hAnsi="Verdana" w:cs="Verdana"/>
          <w:i/>
          <w:spacing w:val="-1"/>
          <w:sz w:val="14"/>
          <w:szCs w:val="14"/>
          <w:lang w:val="en-GB"/>
        </w:rPr>
        <w:t xml:space="preserve"> </w:t>
      </w:r>
      <w:r w:rsidR="008747B7" w:rsidRPr="00FC0225">
        <w:rPr>
          <w:rFonts w:ascii="Verdana" w:eastAsia="Verdana" w:hAnsi="Verdana" w:cs="Verdana"/>
          <w:i/>
          <w:spacing w:val="1"/>
          <w:sz w:val="14"/>
          <w:szCs w:val="14"/>
          <w:lang w:val="en-GB"/>
        </w:rPr>
        <w:t>Accidents involving dangerous substances</w:t>
      </w:r>
      <w:r w:rsidRPr="00FC0225">
        <w:rPr>
          <w:rFonts w:ascii="Verdana" w:eastAsia="Verdana" w:hAnsi="Verdana" w:cs="Verdana"/>
          <w:i/>
          <w:spacing w:val="-8"/>
          <w:sz w:val="14"/>
          <w:szCs w:val="14"/>
          <w:lang w:val="en-GB"/>
        </w:rPr>
        <w:t xml:space="preserve"> </w:t>
      </w:r>
      <w:r w:rsidRPr="00FC0225">
        <w:rPr>
          <w:rFonts w:ascii="Verdana" w:eastAsia="Verdana" w:hAnsi="Verdana" w:cs="Verdana"/>
          <w:i/>
          <w:sz w:val="14"/>
          <w:szCs w:val="14"/>
          <w:lang w:val="en-GB"/>
        </w:rPr>
        <w:t>in</w:t>
      </w:r>
      <w:r w:rsidRPr="00FC0225">
        <w:rPr>
          <w:rFonts w:ascii="Verdana" w:eastAsia="Verdana" w:hAnsi="Verdana" w:cs="Verdana"/>
          <w:i/>
          <w:spacing w:val="-1"/>
          <w:sz w:val="14"/>
          <w:szCs w:val="14"/>
          <w:lang w:val="en-GB"/>
        </w:rPr>
        <w:t xml:space="preserve"> </w:t>
      </w:r>
      <w:r w:rsidRPr="00FC0225">
        <w:rPr>
          <w:rFonts w:ascii="Verdana" w:eastAsia="Verdana" w:hAnsi="Verdana" w:cs="Verdana"/>
          <w:i/>
          <w:sz w:val="14"/>
          <w:szCs w:val="14"/>
          <w:lang w:val="en-GB"/>
        </w:rPr>
        <w:t>20</w:t>
      </w:r>
      <w:r w:rsidRPr="00FC0225">
        <w:rPr>
          <w:rFonts w:ascii="Verdana" w:eastAsia="Verdana" w:hAnsi="Verdana" w:cs="Verdana"/>
          <w:i/>
          <w:spacing w:val="3"/>
          <w:sz w:val="14"/>
          <w:szCs w:val="14"/>
          <w:lang w:val="en-GB"/>
        </w:rPr>
        <w:t>1</w:t>
      </w:r>
      <w:r w:rsidRPr="00FC0225">
        <w:rPr>
          <w:rFonts w:ascii="Verdana" w:eastAsia="Verdana" w:hAnsi="Verdana" w:cs="Verdana"/>
          <w:i/>
          <w:sz w:val="14"/>
          <w:szCs w:val="14"/>
          <w:lang w:val="en-GB"/>
        </w:rPr>
        <w:t xml:space="preserve">4 </w:t>
      </w:r>
      <w:r w:rsidRPr="00FC0225">
        <w:rPr>
          <w:rFonts w:ascii="Verdana" w:eastAsia="Verdana" w:hAnsi="Verdana" w:cs="Verdana"/>
          <w:i/>
          <w:spacing w:val="-1"/>
          <w:sz w:val="14"/>
          <w:szCs w:val="14"/>
          <w:lang w:val="en-GB"/>
        </w:rPr>
        <w:t>(</w:t>
      </w:r>
      <w:r w:rsidRPr="00FC0225">
        <w:rPr>
          <w:rFonts w:ascii="Verdana" w:eastAsia="Verdana" w:hAnsi="Verdana" w:cs="Verdana"/>
          <w:i/>
          <w:sz w:val="14"/>
          <w:szCs w:val="14"/>
          <w:lang w:val="en-GB"/>
        </w:rPr>
        <w:t>2013)</w:t>
      </w:r>
    </w:p>
    <w:tbl>
      <w:tblPr>
        <w:tblW w:w="0" w:type="auto"/>
        <w:tblInd w:w="1434" w:type="dxa"/>
        <w:tblLayout w:type="fixed"/>
        <w:tblCellMar>
          <w:left w:w="0" w:type="dxa"/>
          <w:right w:w="0" w:type="dxa"/>
        </w:tblCellMar>
        <w:tblLook w:val="01E0" w:firstRow="1" w:lastRow="1" w:firstColumn="1" w:lastColumn="1" w:noHBand="0" w:noVBand="0"/>
      </w:tblPr>
      <w:tblGrid>
        <w:gridCol w:w="6489"/>
      </w:tblGrid>
      <w:tr w:rsidR="003461AE" w:rsidRPr="00FC0225">
        <w:trPr>
          <w:trHeight w:hRule="exact" w:val="576"/>
        </w:trPr>
        <w:tc>
          <w:tcPr>
            <w:tcW w:w="6489" w:type="dxa"/>
            <w:tcBorders>
              <w:top w:val="nil"/>
              <w:left w:val="single" w:sz="8" w:space="0" w:color="4F81BC"/>
              <w:bottom w:val="nil"/>
              <w:right w:val="single" w:sz="8" w:space="0" w:color="4F81BC"/>
            </w:tcBorders>
            <w:shd w:val="clear" w:color="auto" w:fill="4F81BC"/>
          </w:tcPr>
          <w:p w:rsidR="003461AE" w:rsidRPr="00FC0225" w:rsidRDefault="008747B7">
            <w:pPr>
              <w:spacing w:before="8"/>
              <w:ind w:left="97"/>
              <w:rPr>
                <w:rFonts w:ascii="Verdana" w:eastAsia="Verdana" w:hAnsi="Verdana" w:cs="Verdana"/>
                <w:sz w:val="14"/>
                <w:szCs w:val="14"/>
                <w:lang w:val="en-GB"/>
              </w:rPr>
            </w:pPr>
            <w:r w:rsidRPr="00FC0225">
              <w:rPr>
                <w:rFonts w:ascii="Verdana" w:eastAsia="Verdana" w:hAnsi="Verdana" w:cs="Verdana"/>
                <w:b/>
                <w:color w:val="FFFFFF"/>
                <w:spacing w:val="-1"/>
                <w:sz w:val="14"/>
                <w:szCs w:val="14"/>
                <w:lang w:val="en-GB"/>
              </w:rPr>
              <w:t>Type</w:t>
            </w:r>
            <w:r w:rsidR="00601421" w:rsidRPr="00FC0225">
              <w:rPr>
                <w:rFonts w:ascii="Verdana" w:eastAsia="Verdana" w:hAnsi="Verdana" w:cs="Verdana"/>
                <w:b/>
                <w:color w:val="FFFFFF"/>
                <w:sz w:val="14"/>
                <w:szCs w:val="14"/>
                <w:lang w:val="en-GB"/>
              </w:rPr>
              <w:t xml:space="preserve">                                                                                </w:t>
            </w:r>
            <w:r w:rsidR="00601421" w:rsidRPr="00FC0225">
              <w:rPr>
                <w:rFonts w:ascii="Verdana" w:eastAsia="Verdana" w:hAnsi="Verdana" w:cs="Verdana"/>
                <w:b/>
                <w:color w:val="FFFFFF"/>
                <w:spacing w:val="37"/>
                <w:sz w:val="14"/>
                <w:szCs w:val="14"/>
                <w:lang w:val="en-GB"/>
              </w:rPr>
              <w:t xml:space="preserve"> </w:t>
            </w:r>
            <w:r w:rsidRPr="00FC0225">
              <w:rPr>
                <w:rFonts w:ascii="Verdana" w:eastAsia="Verdana" w:hAnsi="Verdana" w:cs="Verdana"/>
                <w:b/>
                <w:color w:val="FFFFFF"/>
                <w:spacing w:val="37"/>
                <w:sz w:val="14"/>
                <w:szCs w:val="14"/>
                <w:lang w:val="en-GB"/>
              </w:rPr>
              <w:t xml:space="preserve">     </w:t>
            </w:r>
            <w:r w:rsidR="00601421" w:rsidRPr="00FC0225">
              <w:rPr>
                <w:rFonts w:ascii="Verdana" w:eastAsia="Verdana" w:hAnsi="Verdana" w:cs="Verdana"/>
                <w:b/>
                <w:color w:val="FFFFFF"/>
                <w:spacing w:val="1"/>
                <w:sz w:val="14"/>
                <w:szCs w:val="14"/>
                <w:lang w:val="en-GB"/>
              </w:rPr>
              <w:t>T</w:t>
            </w:r>
            <w:r w:rsidR="00601421" w:rsidRPr="00FC0225">
              <w:rPr>
                <w:rFonts w:ascii="Verdana" w:eastAsia="Verdana" w:hAnsi="Verdana" w:cs="Verdana"/>
                <w:b/>
                <w:color w:val="FFFFFF"/>
                <w:sz w:val="14"/>
                <w:szCs w:val="14"/>
                <w:lang w:val="en-GB"/>
              </w:rPr>
              <w:t>o</w:t>
            </w:r>
            <w:r w:rsidR="00601421" w:rsidRPr="00FC0225">
              <w:rPr>
                <w:rFonts w:ascii="Verdana" w:eastAsia="Verdana" w:hAnsi="Verdana" w:cs="Verdana"/>
                <w:b/>
                <w:color w:val="FFFFFF"/>
                <w:spacing w:val="-1"/>
                <w:sz w:val="14"/>
                <w:szCs w:val="14"/>
                <w:lang w:val="en-GB"/>
              </w:rPr>
              <w:t>t</w:t>
            </w:r>
            <w:r w:rsidRPr="00FC0225">
              <w:rPr>
                <w:rFonts w:ascii="Verdana" w:eastAsia="Verdana" w:hAnsi="Verdana" w:cs="Verdana"/>
                <w:b/>
                <w:color w:val="FFFFFF"/>
                <w:sz w:val="14"/>
                <w:szCs w:val="14"/>
                <w:lang w:val="en-GB"/>
              </w:rPr>
              <w:t>a</w:t>
            </w:r>
            <w:r w:rsidR="00601421" w:rsidRPr="00FC0225">
              <w:rPr>
                <w:rFonts w:ascii="Verdana" w:eastAsia="Verdana" w:hAnsi="Verdana" w:cs="Verdana"/>
                <w:b/>
                <w:color w:val="FFFFFF"/>
                <w:sz w:val="14"/>
                <w:szCs w:val="14"/>
                <w:lang w:val="en-GB"/>
              </w:rPr>
              <w:t>l</w:t>
            </w:r>
          </w:p>
        </w:tc>
      </w:tr>
      <w:tr w:rsidR="003461AE" w:rsidRPr="00FC0225">
        <w:trPr>
          <w:trHeight w:hRule="exact" w:val="362"/>
        </w:trPr>
        <w:tc>
          <w:tcPr>
            <w:tcW w:w="6489" w:type="dxa"/>
            <w:tcBorders>
              <w:top w:val="nil"/>
              <w:left w:val="single" w:sz="8" w:space="0" w:color="4F81BC"/>
              <w:bottom w:val="nil"/>
              <w:right w:val="single" w:sz="8" w:space="0" w:color="4F81BC"/>
            </w:tcBorders>
          </w:tcPr>
          <w:p w:rsidR="003461AE" w:rsidRPr="00FC0225" w:rsidRDefault="008747B7">
            <w:pPr>
              <w:spacing w:before="10"/>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Accident in which dangerous substances</w:t>
            </w:r>
            <w:r w:rsidR="00601421" w:rsidRPr="00FC0225">
              <w:rPr>
                <w:rFonts w:ascii="Verdana" w:eastAsia="Verdana" w:hAnsi="Verdana" w:cs="Verdana"/>
                <w:b/>
                <w:sz w:val="14"/>
                <w:szCs w:val="14"/>
                <w:lang w:val="en-GB"/>
              </w:rPr>
              <w:t xml:space="preserve">   </w:t>
            </w:r>
            <w:r w:rsidRPr="00FC0225">
              <w:rPr>
                <w:rFonts w:ascii="Verdana" w:eastAsia="Verdana" w:hAnsi="Verdana" w:cs="Verdana"/>
                <w:b/>
                <w:sz w:val="14"/>
                <w:szCs w:val="14"/>
                <w:lang w:val="en-GB"/>
              </w:rPr>
              <w:t xml:space="preserve">                               </w:t>
            </w:r>
            <w:r w:rsidR="00601421" w:rsidRPr="00FC0225">
              <w:rPr>
                <w:rFonts w:ascii="Verdana" w:eastAsia="Verdana" w:hAnsi="Verdana" w:cs="Verdana"/>
                <w:sz w:val="14"/>
                <w:szCs w:val="14"/>
                <w:lang w:val="en-GB"/>
              </w:rPr>
              <w:t>0</w:t>
            </w:r>
          </w:p>
          <w:p w:rsidR="003461AE" w:rsidRPr="00FC0225" w:rsidRDefault="008747B7">
            <w:pPr>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were released</w:t>
            </w:r>
          </w:p>
        </w:tc>
      </w:tr>
      <w:tr w:rsidR="003461AE" w:rsidRPr="00FC0225">
        <w:trPr>
          <w:trHeight w:hRule="exact" w:val="360"/>
        </w:trPr>
        <w:tc>
          <w:tcPr>
            <w:tcW w:w="6489" w:type="dxa"/>
            <w:tcBorders>
              <w:top w:val="nil"/>
              <w:left w:val="single" w:sz="8" w:space="0" w:color="4F81BC"/>
              <w:bottom w:val="nil"/>
              <w:right w:val="single" w:sz="8" w:space="0" w:color="4F81BC"/>
            </w:tcBorders>
          </w:tcPr>
          <w:p w:rsidR="003461AE" w:rsidRPr="00FC0225" w:rsidRDefault="008747B7">
            <w:pPr>
              <w:spacing w:line="160" w:lineRule="exact"/>
              <w:ind w:left="97"/>
              <w:rPr>
                <w:rFonts w:ascii="Verdana" w:eastAsia="Verdana" w:hAnsi="Verdana" w:cs="Verdana"/>
                <w:sz w:val="14"/>
                <w:szCs w:val="14"/>
                <w:lang w:val="en-GB"/>
              </w:rPr>
            </w:pPr>
            <w:r w:rsidRPr="00FC0225">
              <w:rPr>
                <w:rFonts w:ascii="Verdana" w:eastAsia="Verdana" w:hAnsi="Verdana" w:cs="Verdana"/>
                <w:b/>
                <w:spacing w:val="-1"/>
                <w:position w:val="-1"/>
                <w:sz w:val="14"/>
                <w:szCs w:val="14"/>
                <w:lang w:val="en-GB"/>
              </w:rPr>
              <w:t xml:space="preserve">Accident in which dangerous </w:t>
            </w:r>
            <w:r w:rsidRPr="00FC0225">
              <w:rPr>
                <w:rFonts w:ascii="Verdana" w:eastAsia="Verdana" w:hAnsi="Verdana" w:cs="Verdana"/>
                <w:b/>
                <w:position w:val="-1"/>
                <w:sz w:val="14"/>
                <w:szCs w:val="14"/>
                <w:lang w:val="en-GB"/>
              </w:rPr>
              <w:t>substances</w:t>
            </w:r>
            <w:r w:rsidR="00601421" w:rsidRPr="00FC0225">
              <w:rPr>
                <w:rFonts w:ascii="Verdana" w:eastAsia="Verdana" w:hAnsi="Verdana" w:cs="Verdana"/>
                <w:b/>
                <w:position w:val="-1"/>
                <w:sz w:val="14"/>
                <w:szCs w:val="14"/>
                <w:lang w:val="en-GB"/>
              </w:rPr>
              <w:t xml:space="preserve">                                </w:t>
            </w:r>
            <w:r w:rsidR="00601421" w:rsidRPr="00FC0225">
              <w:rPr>
                <w:rFonts w:ascii="Verdana" w:eastAsia="Verdana" w:hAnsi="Verdana" w:cs="Verdana"/>
                <w:b/>
                <w:spacing w:val="19"/>
                <w:position w:val="-1"/>
                <w:sz w:val="14"/>
                <w:szCs w:val="14"/>
                <w:lang w:val="en-GB"/>
              </w:rPr>
              <w:t xml:space="preserve"> </w:t>
            </w:r>
            <w:r w:rsidR="00601421" w:rsidRPr="00FC0225">
              <w:rPr>
                <w:rFonts w:ascii="Verdana" w:eastAsia="Verdana" w:hAnsi="Verdana" w:cs="Verdana"/>
                <w:position w:val="-1"/>
                <w:sz w:val="14"/>
                <w:szCs w:val="14"/>
                <w:lang w:val="en-GB"/>
              </w:rPr>
              <w:t>1</w:t>
            </w:r>
            <w:r w:rsidR="00601421" w:rsidRPr="00FC0225">
              <w:rPr>
                <w:rFonts w:ascii="Verdana" w:eastAsia="Verdana" w:hAnsi="Verdana" w:cs="Verdana"/>
                <w:position w:val="5"/>
                <w:sz w:val="9"/>
                <w:szCs w:val="9"/>
                <w:lang w:val="en-GB"/>
              </w:rPr>
              <w:t>6</w:t>
            </w:r>
            <w:r w:rsidR="00601421" w:rsidRPr="00FC0225">
              <w:rPr>
                <w:rFonts w:ascii="Verdana" w:eastAsia="Verdana" w:hAnsi="Verdana" w:cs="Verdana"/>
                <w:spacing w:val="15"/>
                <w:position w:val="5"/>
                <w:sz w:val="9"/>
                <w:szCs w:val="9"/>
                <w:lang w:val="en-GB"/>
              </w:rPr>
              <w:t xml:space="preserve"> </w:t>
            </w:r>
            <w:r w:rsidR="00601421" w:rsidRPr="00FC0225">
              <w:rPr>
                <w:rFonts w:ascii="Verdana" w:eastAsia="Verdana" w:hAnsi="Verdana" w:cs="Verdana"/>
                <w:spacing w:val="-1"/>
                <w:position w:val="-1"/>
                <w:sz w:val="14"/>
                <w:szCs w:val="14"/>
                <w:lang w:val="en-GB"/>
              </w:rPr>
              <w:t>(</w:t>
            </w:r>
            <w:r w:rsidR="00601421" w:rsidRPr="00FC0225">
              <w:rPr>
                <w:rFonts w:ascii="Verdana" w:eastAsia="Verdana" w:hAnsi="Verdana" w:cs="Verdana"/>
                <w:spacing w:val="3"/>
                <w:position w:val="-1"/>
                <w:sz w:val="14"/>
                <w:szCs w:val="14"/>
                <w:lang w:val="en-GB"/>
              </w:rPr>
              <w:t>0</w:t>
            </w:r>
            <w:r w:rsidR="00601421" w:rsidRPr="00FC0225">
              <w:rPr>
                <w:rFonts w:ascii="Verdana" w:eastAsia="Verdana" w:hAnsi="Verdana" w:cs="Verdana"/>
                <w:position w:val="-1"/>
                <w:sz w:val="14"/>
                <w:szCs w:val="14"/>
                <w:lang w:val="en-GB"/>
              </w:rPr>
              <w:t>)</w:t>
            </w:r>
          </w:p>
          <w:p w:rsidR="003461AE" w:rsidRPr="00FC0225" w:rsidRDefault="00617822">
            <w:pPr>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w</w:t>
            </w:r>
            <w:r w:rsidR="008747B7" w:rsidRPr="00FC0225">
              <w:rPr>
                <w:rFonts w:ascii="Verdana" w:eastAsia="Verdana" w:hAnsi="Verdana" w:cs="Verdana"/>
                <w:b/>
                <w:spacing w:val="1"/>
                <w:sz w:val="14"/>
                <w:szCs w:val="14"/>
                <w:lang w:val="en-GB"/>
              </w:rPr>
              <w:t>ere involved</w:t>
            </w: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3461AE">
            <w:pPr>
              <w:rPr>
                <w:lang w:val="en-GB"/>
              </w:rPr>
            </w:pPr>
          </w:p>
        </w:tc>
      </w:tr>
      <w:tr w:rsidR="003461AE" w:rsidRPr="00FC0225">
        <w:trPr>
          <w:trHeight w:hRule="exact" w:val="190"/>
        </w:trPr>
        <w:tc>
          <w:tcPr>
            <w:tcW w:w="6489" w:type="dxa"/>
            <w:tcBorders>
              <w:top w:val="nil"/>
              <w:left w:val="single" w:sz="8" w:space="0" w:color="4F81BC"/>
              <w:bottom w:val="nil"/>
              <w:right w:val="single" w:sz="8" w:space="0" w:color="4F81BC"/>
            </w:tcBorders>
          </w:tcPr>
          <w:p w:rsidR="003461AE" w:rsidRPr="00FC0225" w:rsidRDefault="00601421">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T</w:t>
            </w:r>
            <w:r w:rsidRPr="00FC0225">
              <w:rPr>
                <w:rFonts w:ascii="Verdana" w:eastAsia="Verdana" w:hAnsi="Verdana" w:cs="Verdana"/>
                <w:b/>
                <w:sz w:val="14"/>
                <w:szCs w:val="14"/>
                <w:lang w:val="en-GB"/>
              </w:rPr>
              <w:t>o</w:t>
            </w:r>
            <w:r w:rsidRPr="00FC0225">
              <w:rPr>
                <w:rFonts w:ascii="Verdana" w:eastAsia="Verdana" w:hAnsi="Verdana" w:cs="Verdana"/>
                <w:b/>
                <w:spacing w:val="-1"/>
                <w:sz w:val="14"/>
                <w:szCs w:val="14"/>
                <w:lang w:val="en-GB"/>
              </w:rPr>
              <w:t>t</w:t>
            </w:r>
            <w:r w:rsidR="008747B7" w:rsidRPr="00FC0225">
              <w:rPr>
                <w:rFonts w:ascii="Verdana" w:eastAsia="Verdana" w:hAnsi="Verdana" w:cs="Verdana"/>
                <w:b/>
                <w:sz w:val="14"/>
                <w:szCs w:val="14"/>
                <w:lang w:val="en-GB"/>
              </w:rPr>
              <w:t>a</w:t>
            </w:r>
            <w:r w:rsidRPr="00FC0225">
              <w:rPr>
                <w:rFonts w:ascii="Verdana" w:eastAsia="Verdana" w:hAnsi="Verdana" w:cs="Verdana"/>
                <w:b/>
                <w:sz w:val="14"/>
                <w:szCs w:val="14"/>
                <w:lang w:val="en-GB"/>
              </w:rPr>
              <w:t xml:space="preserve">l                                                                                        </w:t>
            </w:r>
            <w:r w:rsidRPr="00FC0225">
              <w:rPr>
                <w:rFonts w:ascii="Verdana" w:eastAsia="Verdana" w:hAnsi="Verdana" w:cs="Verdana"/>
                <w:b/>
                <w:spacing w:val="44"/>
                <w:sz w:val="14"/>
                <w:szCs w:val="14"/>
                <w:lang w:val="en-GB"/>
              </w:rPr>
              <w:t xml:space="preserve"> </w:t>
            </w:r>
            <w:r w:rsidRPr="00FC0225">
              <w:rPr>
                <w:rFonts w:ascii="Verdana" w:eastAsia="Verdana" w:hAnsi="Verdana" w:cs="Verdana"/>
                <w:sz w:val="14"/>
                <w:szCs w:val="14"/>
                <w:lang w:val="en-GB"/>
              </w:rPr>
              <w:t>1</w:t>
            </w:r>
            <w:r w:rsidRPr="00FC0225">
              <w:rPr>
                <w:rFonts w:ascii="Verdana" w:eastAsia="Verdana" w:hAnsi="Verdana" w:cs="Verdana"/>
                <w:spacing w:val="48"/>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0)</w:t>
            </w:r>
          </w:p>
        </w:tc>
      </w:tr>
    </w:tbl>
    <w:p w:rsidR="003461AE" w:rsidRPr="00FC0225" w:rsidRDefault="003461AE">
      <w:pPr>
        <w:spacing w:before="5" w:line="120" w:lineRule="exact"/>
        <w:rPr>
          <w:sz w:val="13"/>
          <w:szCs w:val="13"/>
          <w:lang w:val="en-GB"/>
        </w:rPr>
      </w:pPr>
    </w:p>
    <w:p w:rsidR="003461AE" w:rsidRPr="00FC0225" w:rsidRDefault="00315C1E">
      <w:pPr>
        <w:spacing w:before="28"/>
        <w:ind w:left="1553" w:right="260"/>
        <w:rPr>
          <w:rFonts w:ascii="Verdana" w:eastAsia="Verdana" w:hAnsi="Verdana" w:cs="Verdana"/>
          <w:sz w:val="18"/>
          <w:szCs w:val="18"/>
          <w:lang w:val="en-GB"/>
        </w:rPr>
      </w:pPr>
      <w:r>
        <w:rPr>
          <w:lang w:val="en-GB" w:eastAsia="en-GB"/>
        </w:rPr>
        <w:pict>
          <v:group id="Group 117" o:spid="_x0000_s1142" style="position:absolute;left:0;text-align:left;margin-left:161.65pt;margin-top:753.7pt;width:144.05pt;height:0;z-index:-251668992;mso-position-horizontal-relative:page;mso-position-vertical-relative:page" coordorigin="3233,15074"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">
            <v:shape id="Freeform 118" o:spid="_x0000_s1143" style="position:absolute;left:3233;top:15074;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3icEA&#10;AADcAAAADwAAAGRycy9kb3ducmV2LnhtbERPTYvCMBC9L/gfwgh7W1N3ZZFqlCIK4m1dDx6HZmyr&#10;zaQkWU399WZB8DaP9znzZTStuJLzjWUF41EGgri0uuFKweF38zEF4QOyxtYyKejJw3IxeJtjru2N&#10;f+i6D5VIIexzVFCH0OVS+rImg35kO+LEnawzGBJ0ldQObynctPIzy76lwYZTQ40drWoqL/s/o0C7&#10;y+kcTdz191ZO1sUUi2O/U+p9GIsZiEAxvMRP91an+V8T+H8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Yd4nBAAAA3AAAAA8AAAAAAAAAAAAAAAAAmAIAAGRycy9kb3du&#10;cmV2LnhtbFBLBQYAAAAABAAEAPUAAACGAwAAAAA=&#10;" path="m,l2881,e" filled="f" strokeweight=".20464mm">
              <v:path arrowok="t" o:connecttype="custom" o:connectlocs="0,0;2881,0" o:connectangles="0,0"/>
            </v:shape>
            <w10:wrap anchorx="page" anchory="page"/>
          </v:group>
        </w:pict>
      </w:r>
      <w:r w:rsidR="008747B7" w:rsidRPr="00FC0225">
        <w:rPr>
          <w:rFonts w:ascii="Verdana" w:eastAsia="Verdana" w:hAnsi="Verdana" w:cs="Verdana"/>
          <w:spacing w:val="-1"/>
          <w:sz w:val="18"/>
          <w:szCs w:val="18"/>
          <w:lang w:val="en-GB"/>
        </w:rPr>
        <w:t xml:space="preserve">The number of injuries and significant accidents fell compared with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3. </w:t>
      </w:r>
      <w:r w:rsidR="008747B7" w:rsidRPr="00FC0225">
        <w:rPr>
          <w:rFonts w:ascii="Verdana" w:eastAsia="Verdana" w:hAnsi="Verdana" w:cs="Verdana"/>
          <w:sz w:val="18"/>
          <w:szCs w:val="18"/>
          <w:lang w:val="en-GB"/>
        </w:rPr>
        <w:t>The reduction is primarily due to fewer fatalities</w:t>
      </w:r>
      <w:r w:rsidR="00601421" w:rsidRPr="00FC0225">
        <w:rPr>
          <w:rFonts w:ascii="Verdana" w:eastAsia="Verdana" w:hAnsi="Verdana" w:cs="Verdana"/>
          <w:sz w:val="18"/>
          <w:szCs w:val="18"/>
          <w:lang w:val="en-GB"/>
        </w:rPr>
        <w:t xml:space="preserve">, </w:t>
      </w:r>
      <w:r w:rsidR="008747B7" w:rsidRPr="00FC0225">
        <w:rPr>
          <w:rFonts w:ascii="Verdana" w:eastAsia="Verdana" w:hAnsi="Verdana" w:cs="Verdana"/>
          <w:sz w:val="18"/>
          <w:szCs w:val="18"/>
          <w:lang w:val="en-GB"/>
        </w:rPr>
        <w:t>level crossing accidents/collisions and personal injuries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D96C5A" w:rsidRPr="00FC0225">
        <w:rPr>
          <w:rFonts w:ascii="Verdana" w:eastAsia="Verdana" w:hAnsi="Verdana" w:cs="Verdana"/>
          <w:spacing w:val="-1"/>
          <w:sz w:val="18"/>
          <w:szCs w:val="18"/>
          <w:lang w:val="en-GB"/>
        </w:rPr>
        <w:t>Level crossings feature heavily in b</w:t>
      </w:r>
      <w:r w:rsidR="008747B7" w:rsidRPr="00FC0225">
        <w:rPr>
          <w:rFonts w:ascii="Verdana" w:eastAsia="Verdana" w:hAnsi="Verdana" w:cs="Verdana"/>
          <w:spacing w:val="-1"/>
          <w:sz w:val="18"/>
          <w:szCs w:val="18"/>
          <w:lang w:val="en-GB"/>
        </w:rPr>
        <w:t>oth the number of accidents, and the fatalities and serious injuries statistics</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00" w:lineRule="exact"/>
        <w:rPr>
          <w:lang w:val="en-GB"/>
        </w:rPr>
      </w:pPr>
    </w:p>
    <w:p w:rsidR="00D96C5A" w:rsidRPr="00FC0225" w:rsidRDefault="00D96C5A">
      <w:pPr>
        <w:spacing w:before="45"/>
        <w:ind w:left="1553"/>
        <w:rPr>
          <w:rFonts w:ascii="Verdana" w:eastAsia="Verdana" w:hAnsi="Verdana" w:cs="Verdana"/>
          <w:position w:val="6"/>
          <w:sz w:val="8"/>
          <w:szCs w:val="8"/>
          <w:lang w:val="en-GB"/>
        </w:rPr>
      </w:pPr>
    </w:p>
    <w:p w:rsidR="00D96C5A" w:rsidRPr="00FC0225" w:rsidRDefault="00D96C5A">
      <w:pPr>
        <w:spacing w:before="45"/>
        <w:ind w:left="1553"/>
        <w:rPr>
          <w:rFonts w:ascii="Verdana" w:eastAsia="Verdana" w:hAnsi="Verdana" w:cs="Verdana"/>
          <w:position w:val="6"/>
          <w:sz w:val="8"/>
          <w:szCs w:val="8"/>
          <w:lang w:val="en-GB"/>
        </w:rPr>
      </w:pPr>
    </w:p>
    <w:p w:rsidR="00D96C5A" w:rsidRPr="00FC0225" w:rsidRDefault="00D96C5A">
      <w:pPr>
        <w:spacing w:before="45"/>
        <w:ind w:left="1553"/>
        <w:rPr>
          <w:rFonts w:ascii="Verdana" w:eastAsia="Verdana" w:hAnsi="Verdana" w:cs="Verdana"/>
          <w:position w:val="6"/>
          <w:sz w:val="8"/>
          <w:szCs w:val="8"/>
          <w:lang w:val="en-GB"/>
        </w:rPr>
      </w:pPr>
    </w:p>
    <w:p w:rsidR="003461AE" w:rsidRPr="00063475" w:rsidRDefault="00601421">
      <w:pPr>
        <w:spacing w:before="45"/>
        <w:ind w:left="1553"/>
        <w:rPr>
          <w:rFonts w:ascii="Verdana" w:eastAsia="Verdana" w:hAnsi="Verdana" w:cs="Verdana"/>
          <w:sz w:val="13"/>
          <w:szCs w:val="13"/>
          <w:lang w:val="fr-LU"/>
        </w:rPr>
      </w:pPr>
      <w:r w:rsidRPr="00063475">
        <w:rPr>
          <w:rFonts w:ascii="Verdana" w:eastAsia="Verdana" w:hAnsi="Verdana" w:cs="Verdana"/>
          <w:position w:val="6"/>
          <w:sz w:val="8"/>
          <w:szCs w:val="8"/>
          <w:lang w:val="fr-LU"/>
        </w:rPr>
        <w:t>5</w:t>
      </w:r>
      <w:r w:rsidRPr="00063475">
        <w:rPr>
          <w:rFonts w:ascii="Verdana" w:eastAsia="Verdana" w:hAnsi="Verdana" w:cs="Verdana"/>
          <w:spacing w:val="17"/>
          <w:position w:val="6"/>
          <w:sz w:val="8"/>
          <w:szCs w:val="8"/>
          <w:lang w:val="fr-LU"/>
        </w:rPr>
        <w:t xml:space="preserve"> </w:t>
      </w:r>
      <w:r w:rsidRPr="00063475">
        <w:rPr>
          <w:rFonts w:ascii="Verdana" w:eastAsia="Verdana" w:hAnsi="Verdana" w:cs="Verdana"/>
          <w:sz w:val="13"/>
          <w:szCs w:val="13"/>
          <w:lang w:val="fr-LU"/>
        </w:rPr>
        <w:t>2</w:t>
      </w:r>
      <w:r w:rsidRPr="00063475">
        <w:rPr>
          <w:rFonts w:ascii="Verdana" w:eastAsia="Verdana" w:hAnsi="Verdana" w:cs="Verdana"/>
          <w:spacing w:val="-2"/>
          <w:sz w:val="13"/>
          <w:szCs w:val="13"/>
          <w:lang w:val="fr-LU"/>
        </w:rPr>
        <w:t xml:space="preserve"> </w:t>
      </w:r>
      <w:r w:rsidR="00D96C5A" w:rsidRPr="00063475">
        <w:rPr>
          <w:rFonts w:ascii="Verdana" w:eastAsia="Verdana" w:hAnsi="Verdana" w:cs="Verdana"/>
          <w:spacing w:val="1"/>
          <w:sz w:val="13"/>
          <w:szCs w:val="13"/>
          <w:lang w:val="fr-LU"/>
        </w:rPr>
        <w:t>train-train collisions and 1 train-object collision.</w:t>
      </w:r>
    </w:p>
    <w:p w:rsidR="003461AE" w:rsidRPr="00FC0225" w:rsidRDefault="00601421">
      <w:pPr>
        <w:spacing w:before="2" w:line="140" w:lineRule="exact"/>
        <w:ind w:left="1553" w:right="474"/>
        <w:rPr>
          <w:rFonts w:ascii="Verdana" w:eastAsia="Verdana" w:hAnsi="Verdana" w:cs="Verdana"/>
          <w:sz w:val="13"/>
          <w:szCs w:val="13"/>
          <w:lang w:val="en-GB"/>
        </w:rPr>
        <w:sectPr w:rsidR="003461AE" w:rsidRPr="00FC0225">
          <w:pgSz w:w="11920" w:h="16840"/>
          <w:pgMar w:top="1560" w:right="840" w:bottom="280" w:left="1680" w:header="0" w:footer="792" w:gutter="0"/>
          <w:cols w:space="720"/>
        </w:sectPr>
      </w:pPr>
      <w:r w:rsidRPr="00FC0225">
        <w:rPr>
          <w:rFonts w:ascii="Verdana" w:eastAsia="Verdana" w:hAnsi="Verdana" w:cs="Verdana"/>
          <w:position w:val="6"/>
          <w:sz w:val="8"/>
          <w:szCs w:val="8"/>
          <w:lang w:val="en-GB"/>
        </w:rPr>
        <w:t>6</w:t>
      </w:r>
      <w:r w:rsidRPr="00FC0225">
        <w:rPr>
          <w:rFonts w:ascii="Verdana" w:eastAsia="Verdana" w:hAnsi="Verdana" w:cs="Verdana"/>
          <w:spacing w:val="17"/>
          <w:position w:val="6"/>
          <w:sz w:val="8"/>
          <w:szCs w:val="8"/>
          <w:lang w:val="en-GB"/>
        </w:rPr>
        <w:t xml:space="preserve"> </w:t>
      </w:r>
      <w:r w:rsidR="00D96C5A" w:rsidRPr="00FC0225">
        <w:rPr>
          <w:rFonts w:ascii="Verdana" w:eastAsia="Verdana" w:hAnsi="Verdana" w:cs="Verdana"/>
          <w:spacing w:val="1"/>
          <w:sz w:val="13"/>
          <w:szCs w:val="13"/>
          <w:lang w:val="en-GB"/>
        </w:rPr>
        <w:t xml:space="preserve">The collision is not significant based on the abovementioned </w:t>
      </w:r>
      <w:r w:rsidRPr="00FC0225">
        <w:rPr>
          <w:rFonts w:ascii="Verdana" w:eastAsia="Verdana" w:hAnsi="Verdana" w:cs="Verdana"/>
          <w:sz w:val="13"/>
          <w:szCs w:val="13"/>
          <w:lang w:val="en-GB"/>
        </w:rPr>
        <w:t>cri</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er</w:t>
      </w:r>
      <w:r w:rsidRPr="00FC0225">
        <w:rPr>
          <w:rFonts w:ascii="Verdana" w:eastAsia="Verdana" w:hAnsi="Verdana" w:cs="Verdana"/>
          <w:spacing w:val="3"/>
          <w:sz w:val="13"/>
          <w:szCs w:val="13"/>
          <w:lang w:val="en-GB"/>
        </w:rPr>
        <w:t>i</w:t>
      </w:r>
      <w:r w:rsidRPr="00FC0225">
        <w:rPr>
          <w:rFonts w:ascii="Verdana" w:eastAsia="Verdana" w:hAnsi="Verdana" w:cs="Verdana"/>
          <w:spacing w:val="-1"/>
          <w:sz w:val="13"/>
          <w:szCs w:val="13"/>
          <w:lang w:val="en-GB"/>
        </w:rPr>
        <w:t>a</w:t>
      </w:r>
      <w:r w:rsidRPr="00FC0225">
        <w:rPr>
          <w:rFonts w:ascii="Verdana" w:eastAsia="Verdana" w:hAnsi="Verdana" w:cs="Verdana"/>
          <w:sz w:val="13"/>
          <w:szCs w:val="13"/>
          <w:lang w:val="en-GB"/>
        </w:rPr>
        <w:t>.</w:t>
      </w:r>
      <w:r w:rsidRPr="00FC0225">
        <w:rPr>
          <w:rFonts w:ascii="Verdana" w:eastAsia="Verdana" w:hAnsi="Verdana" w:cs="Verdana"/>
          <w:spacing w:val="-4"/>
          <w:sz w:val="13"/>
          <w:szCs w:val="13"/>
          <w:lang w:val="en-GB"/>
        </w:rPr>
        <w:t xml:space="preserve"> </w:t>
      </w:r>
      <w:r w:rsidR="00D96C5A" w:rsidRPr="00FC0225">
        <w:rPr>
          <w:rFonts w:ascii="Verdana" w:eastAsia="Verdana" w:hAnsi="Verdana" w:cs="Verdana"/>
          <w:sz w:val="13"/>
          <w:szCs w:val="13"/>
          <w:lang w:val="en-GB"/>
        </w:rPr>
        <w:t xml:space="preserve">However, because dangerous substances were involved in the </w:t>
      </w:r>
      <w:r w:rsidR="00FC0225" w:rsidRPr="00FC0225">
        <w:rPr>
          <w:rFonts w:ascii="Verdana" w:eastAsia="Verdana" w:hAnsi="Verdana" w:cs="Verdana"/>
          <w:sz w:val="13"/>
          <w:szCs w:val="13"/>
          <w:lang w:val="en-GB"/>
        </w:rPr>
        <w:t>accident</w:t>
      </w:r>
      <w:r w:rsidRPr="00FC0225">
        <w:rPr>
          <w:rFonts w:ascii="Verdana" w:eastAsia="Verdana" w:hAnsi="Verdana" w:cs="Verdana"/>
          <w:sz w:val="13"/>
          <w:szCs w:val="13"/>
          <w:lang w:val="en-GB"/>
        </w:rPr>
        <w:t>,</w:t>
      </w:r>
      <w:r w:rsidRPr="00FC0225">
        <w:rPr>
          <w:rFonts w:ascii="Verdana" w:eastAsia="Verdana" w:hAnsi="Verdana" w:cs="Verdana"/>
          <w:spacing w:val="-5"/>
          <w:sz w:val="13"/>
          <w:szCs w:val="13"/>
          <w:lang w:val="en-GB"/>
        </w:rPr>
        <w:t xml:space="preserve"> </w:t>
      </w:r>
      <w:r w:rsidR="003C3915">
        <w:rPr>
          <w:rFonts w:ascii="Verdana" w:eastAsia="Verdana" w:hAnsi="Verdana" w:cs="Verdana"/>
          <w:spacing w:val="-5"/>
          <w:sz w:val="13"/>
          <w:szCs w:val="13"/>
          <w:lang w:val="en-GB"/>
        </w:rPr>
        <w:t>the accident still has</w:t>
      </w:r>
      <w:r w:rsidR="00D96C5A" w:rsidRPr="00FC0225">
        <w:rPr>
          <w:rFonts w:ascii="Verdana" w:eastAsia="Verdana" w:hAnsi="Verdana" w:cs="Verdana"/>
          <w:spacing w:val="-5"/>
          <w:sz w:val="13"/>
          <w:szCs w:val="13"/>
          <w:lang w:val="en-GB"/>
        </w:rPr>
        <w:t xml:space="preserve"> to be reported to the </w:t>
      </w:r>
      <w:r w:rsidRPr="00FC0225">
        <w:rPr>
          <w:rFonts w:ascii="Verdana" w:eastAsia="Verdana" w:hAnsi="Verdana" w:cs="Verdana"/>
          <w:sz w:val="13"/>
          <w:szCs w:val="13"/>
          <w:lang w:val="en-GB"/>
        </w:rPr>
        <w:t>E</w:t>
      </w:r>
      <w:r w:rsidRPr="00FC0225">
        <w:rPr>
          <w:rFonts w:ascii="Verdana" w:eastAsia="Verdana" w:hAnsi="Verdana" w:cs="Verdana"/>
          <w:spacing w:val="1"/>
          <w:sz w:val="13"/>
          <w:szCs w:val="13"/>
          <w:lang w:val="en-GB"/>
        </w:rPr>
        <w:t>R</w:t>
      </w:r>
      <w:r w:rsidRPr="00FC0225">
        <w:rPr>
          <w:rFonts w:ascii="Verdana" w:eastAsia="Verdana" w:hAnsi="Verdana" w:cs="Verdana"/>
          <w:sz w:val="13"/>
          <w:szCs w:val="13"/>
          <w:lang w:val="en-GB"/>
        </w:rPr>
        <w:t>A</w:t>
      </w:r>
      <w:r w:rsidRPr="00FC0225">
        <w:rPr>
          <w:rFonts w:ascii="Verdana" w:eastAsia="Verdana" w:hAnsi="Verdana" w:cs="Verdana"/>
          <w:spacing w:val="-3"/>
          <w:sz w:val="13"/>
          <w:szCs w:val="13"/>
          <w:lang w:val="en-GB"/>
        </w:rPr>
        <w:t xml:space="preserve"> </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z w:val="24"/>
          <w:szCs w:val="24"/>
          <w:lang w:val="en-GB"/>
        </w:rPr>
        <w:t xml:space="preserve">4          </w:t>
      </w:r>
      <w:r w:rsidRPr="00FC0225">
        <w:rPr>
          <w:rFonts w:ascii="Verdana" w:eastAsia="Verdana" w:hAnsi="Verdana" w:cs="Verdana"/>
          <w:spacing w:val="53"/>
          <w:sz w:val="24"/>
          <w:szCs w:val="24"/>
          <w:lang w:val="en-GB"/>
        </w:rPr>
        <w:t xml:space="preserve"> </w:t>
      </w:r>
      <w:r w:rsidRPr="00FC0225">
        <w:rPr>
          <w:rFonts w:ascii="Verdana" w:eastAsia="Verdana" w:hAnsi="Verdana" w:cs="Verdana"/>
          <w:sz w:val="24"/>
          <w:szCs w:val="24"/>
          <w:lang w:val="en-GB"/>
        </w:rPr>
        <w:t>O</w:t>
      </w:r>
      <w:r w:rsidRPr="00FC0225">
        <w:rPr>
          <w:rFonts w:ascii="Verdana" w:eastAsia="Verdana" w:hAnsi="Verdana" w:cs="Verdana"/>
          <w:spacing w:val="1"/>
          <w:sz w:val="24"/>
          <w:szCs w:val="24"/>
          <w:lang w:val="en-GB"/>
        </w:rPr>
        <w:t>r</w:t>
      </w:r>
      <w:r w:rsidRPr="00FC0225">
        <w:rPr>
          <w:rFonts w:ascii="Verdana" w:eastAsia="Verdana" w:hAnsi="Verdana" w:cs="Verdana"/>
          <w:spacing w:val="-1"/>
          <w:sz w:val="24"/>
          <w:szCs w:val="24"/>
          <w:lang w:val="en-GB"/>
        </w:rPr>
        <w:t>g</w:t>
      </w:r>
      <w:r w:rsidRPr="00FC0225">
        <w:rPr>
          <w:rFonts w:ascii="Verdana" w:eastAsia="Verdana" w:hAnsi="Verdana" w:cs="Verdana"/>
          <w:sz w:val="24"/>
          <w:szCs w:val="24"/>
          <w:lang w:val="en-GB"/>
        </w:rPr>
        <w:t>a</w:t>
      </w:r>
      <w:r w:rsidRPr="00FC0225">
        <w:rPr>
          <w:rFonts w:ascii="Verdana" w:eastAsia="Verdana" w:hAnsi="Verdana" w:cs="Verdana"/>
          <w:spacing w:val="-1"/>
          <w:sz w:val="24"/>
          <w:szCs w:val="24"/>
          <w:lang w:val="en-GB"/>
        </w:rPr>
        <w:t>ni</w:t>
      </w:r>
      <w:r w:rsidRPr="00FC0225">
        <w:rPr>
          <w:rFonts w:ascii="Verdana" w:eastAsia="Verdana" w:hAnsi="Verdana" w:cs="Verdana"/>
          <w:sz w:val="24"/>
          <w:szCs w:val="24"/>
          <w:lang w:val="en-GB"/>
        </w:rPr>
        <w:t>sa</w:t>
      </w:r>
      <w:r w:rsidRPr="00FC0225">
        <w:rPr>
          <w:rFonts w:ascii="Verdana" w:eastAsia="Verdana" w:hAnsi="Verdana" w:cs="Verdana"/>
          <w:spacing w:val="1"/>
          <w:sz w:val="24"/>
          <w:szCs w:val="24"/>
          <w:lang w:val="en-GB"/>
        </w:rPr>
        <w:t>t</w:t>
      </w:r>
      <w:r w:rsidRPr="00FC0225">
        <w:rPr>
          <w:rFonts w:ascii="Verdana" w:eastAsia="Verdana" w:hAnsi="Verdana" w:cs="Verdana"/>
          <w:spacing w:val="-1"/>
          <w:sz w:val="24"/>
          <w:szCs w:val="24"/>
          <w:lang w:val="en-GB"/>
        </w:rPr>
        <w:t>i</w:t>
      </w:r>
      <w:r w:rsidR="00D96C5A" w:rsidRPr="00FC0225">
        <w:rPr>
          <w:rFonts w:ascii="Verdana" w:eastAsia="Verdana" w:hAnsi="Verdana" w:cs="Verdana"/>
          <w:sz w:val="24"/>
          <w:szCs w:val="24"/>
          <w:lang w:val="en-GB"/>
        </w:rPr>
        <w:t>on</w:t>
      </w:r>
    </w:p>
    <w:p w:rsidR="003461AE" w:rsidRPr="00FC0225" w:rsidRDefault="003461AE">
      <w:pPr>
        <w:spacing w:before="1" w:line="100" w:lineRule="exact"/>
        <w:rPr>
          <w:sz w:val="11"/>
          <w:szCs w:val="11"/>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A8384D">
      <w:pPr>
        <w:ind w:left="1553" w:right="297"/>
        <w:rPr>
          <w:rFonts w:ascii="Verdana" w:eastAsia="Verdana" w:hAnsi="Verdana" w:cs="Verdana"/>
          <w:sz w:val="18"/>
          <w:szCs w:val="18"/>
          <w:lang w:val="en-GB"/>
        </w:rPr>
      </w:pPr>
      <w:r w:rsidRPr="00FC0225">
        <w:rPr>
          <w:rFonts w:ascii="Verdana" w:hAnsi="Verdana"/>
          <w:sz w:val="18"/>
          <w:lang w:val="en-GB"/>
        </w:rPr>
        <w:t>Under the Decree Establishing the Living Environment and Transport Inspectorate (Inspectie Leefomgeving en Transport – ILT)</w:t>
      </w:r>
      <w:r w:rsidRPr="00FC0225">
        <w:rPr>
          <w:rStyle w:val="FootnoteReference"/>
          <w:rFonts w:ascii="Verdana" w:hAnsi="Verdana"/>
          <w:sz w:val="18"/>
          <w:lang w:val="en-GB"/>
        </w:rPr>
        <w:t>7</w:t>
      </w:r>
      <w:r w:rsidRPr="00FC0225">
        <w:rPr>
          <w:rFonts w:ascii="Verdana" w:hAnsi="Verdana"/>
          <w:sz w:val="18"/>
          <w:lang w:val="en-GB"/>
        </w:rPr>
        <w:t xml:space="preserve">, the ILT </w:t>
      </w:r>
      <w:r w:rsidR="006D730B">
        <w:rPr>
          <w:rFonts w:ascii="Verdana" w:hAnsi="Verdana"/>
          <w:sz w:val="18"/>
          <w:lang w:val="en-GB"/>
        </w:rPr>
        <w:t>performs the task of</w:t>
      </w:r>
      <w:r w:rsidRPr="00FC0225">
        <w:rPr>
          <w:rFonts w:ascii="Verdana" w:hAnsi="Verdana"/>
          <w:sz w:val="18"/>
          <w:lang w:val="en-GB"/>
        </w:rPr>
        <w:t xml:space="preserve"> </w:t>
      </w:r>
      <w:r w:rsidR="00F33984">
        <w:rPr>
          <w:rFonts w:ascii="Verdana" w:hAnsi="Verdana"/>
          <w:sz w:val="18"/>
          <w:lang w:val="en-GB"/>
        </w:rPr>
        <w:t xml:space="preserve">the </w:t>
      </w:r>
      <w:r w:rsidRPr="00FC0225">
        <w:rPr>
          <w:rFonts w:ascii="Verdana" w:hAnsi="Verdana"/>
          <w:sz w:val="18"/>
          <w:lang w:val="en-GB"/>
        </w:rPr>
        <w:t>national safety authority in the terms of the Railway Safety Directive (2004/49/EC: National Safety Authority), save delegation. A summary of its tasks, under Article 16 of Directive</w:t>
      </w:r>
      <w:r w:rsidRPr="00FC0225">
        <w:rPr>
          <w:rFonts w:ascii="Verdana" w:hAnsi="Verdana" w:cs="Arial"/>
          <w:sz w:val="18"/>
          <w:lang w:val="en-GB"/>
        </w:rPr>
        <w:t xml:space="preserve"> 2004/49/EC et seq., is given below</w:t>
      </w:r>
      <w:r w:rsidR="00601421" w:rsidRPr="00FC0225">
        <w:rPr>
          <w:rFonts w:ascii="Verdana" w:eastAsia="Verdana" w:hAnsi="Verdana" w:cs="Verdana"/>
          <w:sz w:val="18"/>
          <w:szCs w:val="18"/>
          <w:lang w:val="en-GB"/>
        </w:rPr>
        <w:t>:</w:t>
      </w:r>
    </w:p>
    <w:p w:rsidR="003461AE" w:rsidRPr="00FC0225" w:rsidRDefault="003461AE">
      <w:pPr>
        <w:spacing w:before="5" w:line="280" w:lineRule="exact"/>
        <w:rPr>
          <w:sz w:val="28"/>
          <w:szCs w:val="28"/>
          <w:lang w:val="en-GB"/>
        </w:rPr>
      </w:pPr>
    </w:p>
    <w:p w:rsidR="00A8384D" w:rsidRPr="00FC0225" w:rsidRDefault="00A8384D" w:rsidP="00A8384D">
      <w:pPr>
        <w:pStyle w:val="ListParagraph"/>
        <w:numPr>
          <w:ilvl w:val="0"/>
          <w:numId w:val="3"/>
        </w:numPr>
        <w:spacing w:before="100" w:beforeAutospacing="1" w:after="100" w:afterAutospacing="1" w:line="200" w:lineRule="atLeast"/>
        <w:rPr>
          <w:lang w:val="en-GB"/>
        </w:rPr>
      </w:pPr>
      <w:r w:rsidRPr="00FC0225">
        <w:rPr>
          <w:lang w:val="en-GB"/>
        </w:rPr>
        <w:t>bringing sub-systems into service and checking that they are operated and maintained ‘well’;</w:t>
      </w:r>
    </w:p>
    <w:p w:rsidR="00A8384D" w:rsidRPr="00FC0225" w:rsidRDefault="00A8384D" w:rsidP="00A8384D">
      <w:pPr>
        <w:pStyle w:val="ListParagraph"/>
        <w:widowControl/>
        <w:numPr>
          <w:ilvl w:val="0"/>
          <w:numId w:val="3"/>
        </w:numPr>
        <w:autoSpaceDN/>
        <w:spacing w:before="100" w:beforeAutospacing="1" w:after="100" w:afterAutospacing="1" w:line="200" w:lineRule="atLeast"/>
        <w:textAlignment w:val="auto"/>
        <w:rPr>
          <w:lang w:val="en-GB"/>
        </w:rPr>
      </w:pPr>
      <w:r w:rsidRPr="00FC0225">
        <w:rPr>
          <w:lang w:val="en-GB"/>
        </w:rPr>
        <w:t>supervising the interoperability constituents;</w:t>
      </w:r>
    </w:p>
    <w:p w:rsidR="00A8384D" w:rsidRPr="00FC0225" w:rsidRDefault="00A8384D" w:rsidP="00A8384D">
      <w:pPr>
        <w:pStyle w:val="ListParagraph"/>
        <w:widowControl/>
        <w:numPr>
          <w:ilvl w:val="0"/>
          <w:numId w:val="3"/>
        </w:numPr>
        <w:autoSpaceDN/>
        <w:spacing w:before="100" w:beforeAutospacing="1" w:after="100" w:afterAutospacing="1" w:line="200" w:lineRule="atLeast"/>
        <w:textAlignment w:val="auto"/>
        <w:rPr>
          <w:lang w:val="en-GB"/>
        </w:rPr>
      </w:pPr>
      <w:r w:rsidRPr="00FC0225">
        <w:rPr>
          <w:lang w:val="en-GB"/>
        </w:rPr>
        <w:t xml:space="preserve">authorising the placing in service of new or substantially altered rolling stock; </w:t>
      </w:r>
    </w:p>
    <w:p w:rsidR="00A8384D" w:rsidRPr="00FC0225" w:rsidRDefault="00A8384D" w:rsidP="00A8384D">
      <w:pPr>
        <w:pStyle w:val="ListParagraph"/>
        <w:widowControl/>
        <w:numPr>
          <w:ilvl w:val="0"/>
          <w:numId w:val="3"/>
        </w:numPr>
        <w:autoSpaceDN/>
        <w:spacing w:before="100" w:beforeAutospacing="1" w:after="100" w:afterAutospacing="1" w:line="200" w:lineRule="atLeast"/>
        <w:textAlignment w:val="auto"/>
        <w:rPr>
          <w:lang w:val="en-GB"/>
        </w:rPr>
      </w:pPr>
      <w:r w:rsidRPr="00FC0225">
        <w:rPr>
          <w:lang w:val="en-GB"/>
        </w:rPr>
        <w:t>issuing, renewing, amending and revoking of safety certificates and of safety authorisations and checking these;</w:t>
      </w:r>
    </w:p>
    <w:p w:rsidR="00A8384D" w:rsidRPr="00FC0225" w:rsidRDefault="00A8384D" w:rsidP="00A8384D">
      <w:pPr>
        <w:pStyle w:val="ListParagraph"/>
        <w:widowControl/>
        <w:numPr>
          <w:ilvl w:val="0"/>
          <w:numId w:val="3"/>
        </w:numPr>
        <w:autoSpaceDN/>
        <w:spacing w:before="100" w:beforeAutospacing="1" w:after="100" w:afterAutospacing="1" w:line="200" w:lineRule="atLeast"/>
        <w:textAlignment w:val="auto"/>
        <w:rPr>
          <w:lang w:val="en-GB"/>
        </w:rPr>
      </w:pPr>
      <w:r w:rsidRPr="00FC0225">
        <w:rPr>
          <w:lang w:val="en-GB"/>
        </w:rPr>
        <w:t xml:space="preserve">supervising that rolling stock is duly registered in the national register of vehicles and that the register is accurate and kept up-to-date; </w:t>
      </w:r>
    </w:p>
    <w:p w:rsidR="003461AE" w:rsidRPr="00FC0225" w:rsidRDefault="00A8384D" w:rsidP="00A8384D">
      <w:pPr>
        <w:pStyle w:val="ListParagraph"/>
        <w:numPr>
          <w:ilvl w:val="0"/>
          <w:numId w:val="3"/>
        </w:numPr>
        <w:tabs>
          <w:tab w:val="left" w:pos="1980"/>
        </w:tabs>
        <w:spacing w:line="200" w:lineRule="exact"/>
        <w:ind w:right="121"/>
        <w:rPr>
          <w:rFonts w:eastAsia="Verdana" w:cs="Verdana"/>
          <w:szCs w:val="18"/>
          <w:lang w:val="en-GB"/>
        </w:rPr>
      </w:pPr>
      <w:r w:rsidRPr="00FC0225">
        <w:rPr>
          <w:lang w:val="en-GB"/>
        </w:rPr>
        <w:t>and promoting and, where appropriate, enforcing the safety regulatory framework, including the system of national safety rules.</w:t>
      </w:r>
    </w:p>
    <w:p w:rsidR="003461AE" w:rsidRPr="00FC0225" w:rsidRDefault="003461AE">
      <w:pPr>
        <w:spacing w:before="19" w:line="200" w:lineRule="exact"/>
        <w:rPr>
          <w:lang w:val="en-GB"/>
        </w:rPr>
      </w:pPr>
    </w:p>
    <w:p w:rsidR="00A8384D" w:rsidRPr="00FC0225" w:rsidRDefault="00A8384D" w:rsidP="00A8384D">
      <w:pPr>
        <w:pStyle w:val="NoSpacing"/>
        <w:suppressAutoHyphens/>
        <w:ind w:left="833" w:firstLine="720"/>
        <w:rPr>
          <w:rFonts w:ascii="Verdana" w:hAnsi="Verdana" w:cs="Arial"/>
          <w:sz w:val="18"/>
          <w:lang w:val="en-GB"/>
        </w:rPr>
      </w:pPr>
      <w:r w:rsidRPr="00FC0225">
        <w:rPr>
          <w:rFonts w:ascii="Verdana" w:hAnsi="Verdana" w:cs="Arial"/>
          <w:sz w:val="18"/>
          <w:lang w:val="en-GB"/>
        </w:rPr>
        <w:t xml:space="preserve">The monitoring and development of a regulatory framework is a task of the </w:t>
      </w:r>
    </w:p>
    <w:p w:rsidR="003461AE" w:rsidRPr="00FC0225" w:rsidRDefault="00A8384D" w:rsidP="00A8384D">
      <w:pPr>
        <w:spacing w:line="200" w:lineRule="exact"/>
        <w:ind w:left="1553" w:right="287"/>
        <w:rPr>
          <w:rFonts w:ascii="Verdana" w:eastAsia="Verdana" w:hAnsi="Verdana" w:cs="Verdana"/>
          <w:sz w:val="18"/>
          <w:szCs w:val="18"/>
          <w:lang w:val="en-GB"/>
        </w:rPr>
      </w:pPr>
      <w:r w:rsidRPr="00FC0225">
        <w:rPr>
          <w:rFonts w:ascii="Verdana" w:hAnsi="Verdana" w:cs="Arial"/>
          <w:sz w:val="18"/>
          <w:lang w:val="en-GB"/>
        </w:rPr>
        <w:t>Director-General for Accessibility (</w:t>
      </w:r>
      <w:r w:rsidRPr="00FC0225">
        <w:rPr>
          <w:rFonts w:ascii="Verdana" w:hAnsi="Verdana"/>
          <w:sz w:val="18"/>
          <w:lang w:val="en-GB"/>
        </w:rPr>
        <w:t>Directeur-Generaal Bereikbaarheid – DGB) at the Ministry of Infrastructure and the Environment</w:t>
      </w:r>
      <w:r w:rsidR="00601421" w:rsidRPr="00FC0225">
        <w:rPr>
          <w:rFonts w:ascii="Verdana" w:eastAsia="Verdana" w:hAnsi="Verdana" w:cs="Verdana"/>
          <w:spacing w:val="1"/>
          <w:position w:val="8"/>
          <w:sz w:val="12"/>
          <w:szCs w:val="12"/>
          <w:lang w:val="en-GB"/>
        </w:rPr>
        <w:t>8</w:t>
      </w:r>
      <w:r w:rsidR="00601421" w:rsidRPr="00FC0225">
        <w:rPr>
          <w:rFonts w:ascii="Verdana" w:eastAsia="Verdana" w:hAnsi="Verdana" w:cs="Verdana"/>
          <w:sz w:val="18"/>
          <w:szCs w:val="18"/>
          <w:lang w:val="en-GB"/>
        </w:rPr>
        <w:t>.</w:t>
      </w:r>
    </w:p>
    <w:p w:rsidR="003461AE" w:rsidRPr="00FC0225" w:rsidRDefault="003461AE">
      <w:pPr>
        <w:spacing w:before="15" w:line="200" w:lineRule="exact"/>
        <w:rPr>
          <w:lang w:val="en-GB"/>
        </w:rPr>
      </w:pPr>
    </w:p>
    <w:p w:rsidR="00A8384D" w:rsidRPr="00FC0225" w:rsidRDefault="00A8384D" w:rsidP="00A8384D">
      <w:pPr>
        <w:ind w:left="1553" w:right="1207"/>
        <w:rPr>
          <w:rFonts w:ascii="Verdana" w:eastAsia="Verdana" w:hAnsi="Verdana" w:cs="Verdana"/>
          <w:sz w:val="18"/>
          <w:szCs w:val="18"/>
          <w:lang w:val="en-GB"/>
        </w:rPr>
      </w:pPr>
      <w:r w:rsidRPr="00FC0225">
        <w:rPr>
          <w:rFonts w:ascii="Verdana" w:hAnsi="Verdana" w:cs="Arial"/>
          <w:sz w:val="18"/>
          <w:lang w:val="en-GB"/>
        </w:rPr>
        <w:t>In total, around 45 full-time equivalents (FTEs) are deployed on the relevant tasks</w:t>
      </w:r>
      <w:r w:rsidRPr="00FC0225">
        <w:rPr>
          <w:rFonts w:ascii="Verdana" w:eastAsia="Verdana" w:hAnsi="Verdana" w:cs="Verdana"/>
          <w:sz w:val="18"/>
          <w:szCs w:val="18"/>
          <w:lang w:val="en-GB"/>
        </w:rPr>
        <w:t>.</w:t>
      </w:r>
    </w:p>
    <w:p w:rsidR="00A8384D" w:rsidRPr="00FC0225" w:rsidRDefault="00A8384D" w:rsidP="00A8384D">
      <w:pPr>
        <w:ind w:left="1553" w:right="1207"/>
        <w:rPr>
          <w:rFonts w:ascii="Verdana" w:eastAsia="Verdana" w:hAnsi="Verdana" w:cs="Verdana"/>
          <w:sz w:val="18"/>
          <w:szCs w:val="18"/>
          <w:lang w:val="en-GB"/>
        </w:rPr>
      </w:pPr>
    </w:p>
    <w:p w:rsidR="003461AE" w:rsidRPr="00FC0225" w:rsidRDefault="003F2FC3" w:rsidP="00A8384D">
      <w:pPr>
        <w:ind w:left="1553" w:right="1207"/>
        <w:rPr>
          <w:rFonts w:ascii="Verdana" w:eastAsia="Verdana" w:hAnsi="Verdana" w:cs="Verdana"/>
          <w:sz w:val="18"/>
          <w:szCs w:val="18"/>
          <w:lang w:val="en-GB"/>
        </w:rPr>
      </w:pPr>
      <w:r w:rsidRPr="00FC0225">
        <w:rPr>
          <w:rFonts w:ascii="Verdana" w:eastAsia="Verdana" w:hAnsi="Verdana" w:cs="Verdana"/>
          <w:spacing w:val="-1"/>
          <w:sz w:val="18"/>
          <w:szCs w:val="18"/>
          <w:lang w:val="en-GB"/>
        </w:rPr>
        <w:t>Annex</w:t>
      </w:r>
      <w:r w:rsidR="00601421" w:rsidRPr="00FC0225">
        <w:rPr>
          <w:rFonts w:ascii="Verdana" w:eastAsia="Verdana" w:hAnsi="Verdana" w:cs="Verdana"/>
          <w:sz w:val="18"/>
          <w:szCs w:val="18"/>
          <w:lang w:val="en-GB"/>
        </w:rPr>
        <w:t xml:space="preserve"> B</w:t>
      </w:r>
      <w:r w:rsidR="00601421" w:rsidRPr="00FC0225">
        <w:rPr>
          <w:rFonts w:ascii="Verdana" w:eastAsia="Verdana" w:hAnsi="Verdana" w:cs="Verdana"/>
          <w:spacing w:val="-2"/>
          <w:sz w:val="18"/>
          <w:szCs w:val="18"/>
          <w:lang w:val="en-GB"/>
        </w:rPr>
        <w:t xml:space="preserve"> </w:t>
      </w:r>
      <w:r w:rsidR="00A8384D" w:rsidRPr="00FC0225">
        <w:rPr>
          <w:rFonts w:ascii="Verdana" w:eastAsia="Verdana" w:hAnsi="Verdana" w:cs="Verdana"/>
          <w:spacing w:val="-2"/>
          <w:sz w:val="18"/>
          <w:szCs w:val="18"/>
          <w:lang w:val="en-GB"/>
        </w:rPr>
        <w:t xml:space="preserve">contains the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S</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 xml:space="preserve"> </w:t>
      </w:r>
      <w:r w:rsidR="00A8384D" w:rsidRPr="00FC0225">
        <w:rPr>
          <w:rFonts w:ascii="Verdana" w:eastAsia="Verdana" w:hAnsi="Verdana" w:cs="Verdana"/>
          <w:spacing w:val="1"/>
          <w:sz w:val="18"/>
          <w:szCs w:val="18"/>
          <w:lang w:val="en-GB"/>
        </w:rPr>
        <w:t>organisation chart</w:t>
      </w:r>
      <w:r w:rsidR="00601421" w:rsidRPr="00FC0225">
        <w:rPr>
          <w:rFonts w:ascii="Verdana" w:eastAsia="Verdana" w:hAnsi="Verdana" w:cs="Verdana"/>
          <w:sz w:val="18"/>
          <w:szCs w:val="18"/>
          <w:lang w:val="en-GB"/>
        </w:rPr>
        <w:t>.</w:t>
      </w:r>
    </w:p>
    <w:p w:rsidR="00A8384D" w:rsidRPr="00FC0225" w:rsidRDefault="00A8384D">
      <w:pPr>
        <w:spacing w:before="2" w:line="236" w:lineRule="auto"/>
        <w:ind w:left="1553" w:right="388"/>
        <w:rPr>
          <w:rFonts w:ascii="Verdana" w:eastAsia="Verdana" w:hAnsi="Verdana" w:cs="Verdana"/>
          <w:spacing w:val="-1"/>
          <w:sz w:val="18"/>
          <w:szCs w:val="18"/>
          <w:lang w:val="en-GB"/>
        </w:rPr>
      </w:pPr>
    </w:p>
    <w:p w:rsidR="003461AE" w:rsidRPr="00FC0225" w:rsidRDefault="00315C1E">
      <w:pPr>
        <w:spacing w:before="2" w:line="236" w:lineRule="auto"/>
        <w:ind w:left="1553" w:right="388"/>
        <w:rPr>
          <w:rFonts w:ascii="Verdana" w:eastAsia="Verdana" w:hAnsi="Verdana" w:cs="Verdana"/>
          <w:sz w:val="18"/>
          <w:szCs w:val="18"/>
          <w:lang w:val="en-GB"/>
        </w:rPr>
      </w:pPr>
      <w:r>
        <w:rPr>
          <w:lang w:val="en-GB" w:eastAsia="en-GB"/>
        </w:rPr>
        <w:pict>
          <v:group id="Group 115" o:spid="_x0000_s1140" style="position:absolute;left:0;text-align:left;margin-left:161.65pt;margin-top:734.4pt;width:144.05pt;height:0;z-index:-251667968;mso-position-horizontal-relative:page;mso-position-vertical-relative:page" coordorigin="3233,14688"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">
            <v:shape id="Freeform 116" o:spid="_x0000_s1141" style="position:absolute;left:3233;top:14688;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7MMAA&#10;AADcAAAADwAAAGRycy9kb3ducmV2LnhtbERPTYvCMBC9C/6HMII3TVVQ6RplFQTxIGg9eBya2bZs&#10;MylN1PTfG0HwNo/3OatNMLV4UOsqywom4wQEcW51xYWCa7YfLUE4j6yxtkwKOnKwWfd7K0y1ffKZ&#10;HhdfiBjCLkUFpfdNKqXLSzLoxrYhjtyfbQ36CNtC6hafMdzUcpokc2mw4thQYkO7kvL/y90omDs6&#10;d4fuyKdZle+yRQi3pNsqNRyE3x8QnoL/ij/ug47zZ1N4PxMv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o7MMAAAADcAAAADwAAAAAAAAAAAAAAAACYAgAAZHJzL2Rvd25y&#10;ZXYueG1sUEsFBgAAAAAEAAQA9QAAAIUDAAAAAA==&#10;" path="m,l2881,e" filled="f" strokeweight=".58pt">
              <v:path arrowok="t" o:connecttype="custom" o:connectlocs="0,0;2881,0" o:connectangles="0,0"/>
            </v:shape>
            <w10:wrap anchorx="page" anchory="page"/>
          </v:group>
        </w:pict>
      </w:r>
      <w:r w:rsidR="00A8384D" w:rsidRPr="00FC0225">
        <w:rPr>
          <w:rFonts w:ascii="Verdana" w:eastAsia="Verdana" w:hAnsi="Verdana" w:cs="Verdana"/>
          <w:spacing w:val="-1"/>
          <w:sz w:val="18"/>
          <w:szCs w:val="18"/>
          <w:lang w:val="en-GB"/>
        </w:rPr>
        <w:t>For promoting, inter alia, safety on the railway the Netherlands has a statutory</w:t>
      </w:r>
      <w:r w:rsidR="00601421" w:rsidRPr="00FC0225">
        <w:rPr>
          <w:rFonts w:ascii="Verdana" w:eastAsia="Verdana" w:hAnsi="Verdana" w:cs="Verdana"/>
          <w:position w:val="8"/>
          <w:sz w:val="12"/>
          <w:szCs w:val="12"/>
          <w:lang w:val="en-GB"/>
        </w:rPr>
        <w:t>9</w:t>
      </w:r>
      <w:r w:rsidR="00601421" w:rsidRPr="00FC0225">
        <w:rPr>
          <w:rFonts w:ascii="Verdana" w:eastAsia="Verdana" w:hAnsi="Verdana" w:cs="Verdana"/>
          <w:spacing w:val="21"/>
          <w:position w:val="8"/>
          <w:sz w:val="12"/>
          <w:szCs w:val="12"/>
          <w:lang w:val="en-GB"/>
        </w:rPr>
        <w:t xml:space="preserve"> </w:t>
      </w:r>
      <w:r w:rsidR="00A8384D" w:rsidRPr="00FC0225">
        <w:rPr>
          <w:rFonts w:ascii="Verdana" w:eastAsia="Verdana" w:hAnsi="Verdana" w:cs="Verdana"/>
          <w:spacing w:val="-1"/>
          <w:sz w:val="18"/>
          <w:szCs w:val="18"/>
          <w:lang w:val="en-GB"/>
        </w:rPr>
        <w:t>national Safety Board (</w:t>
      </w:r>
      <w:r w:rsidR="00601421" w:rsidRPr="00FC0225">
        <w:rPr>
          <w:rFonts w:ascii="Verdana" w:eastAsia="Verdana" w:hAnsi="Verdana" w:cs="Verdana"/>
          <w:sz w:val="18"/>
          <w:szCs w:val="18"/>
          <w:lang w:val="en-GB"/>
        </w:rPr>
        <w:t>O</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de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z</w:t>
      </w:r>
      <w:r w:rsidR="00601421" w:rsidRPr="00FC0225">
        <w:rPr>
          <w:rFonts w:ascii="Verdana" w:eastAsia="Verdana" w:hAnsi="Verdana" w:cs="Verdana"/>
          <w:spacing w:val="1"/>
          <w:sz w:val="18"/>
          <w:szCs w:val="18"/>
          <w:lang w:val="en-GB"/>
        </w:rPr>
        <w:t>oe</w:t>
      </w:r>
      <w:r w:rsidR="00601421" w:rsidRPr="00FC0225">
        <w:rPr>
          <w:rFonts w:ascii="Verdana" w:eastAsia="Verdana" w:hAnsi="Verdana" w:cs="Verdana"/>
          <w:spacing w:val="-1"/>
          <w:sz w:val="18"/>
          <w:szCs w:val="18"/>
          <w:lang w:val="en-GB"/>
        </w:rPr>
        <w:t>k</w:t>
      </w:r>
      <w:r w:rsidR="00601421" w:rsidRPr="00FC0225">
        <w:rPr>
          <w:rFonts w:ascii="Verdana" w:eastAsia="Verdana" w:hAnsi="Verdana" w:cs="Verdana"/>
          <w:sz w:val="18"/>
          <w:szCs w:val="18"/>
          <w:lang w:val="en-GB"/>
        </w:rPr>
        <w:t xml:space="preserve">sraad </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pacing w:val="1"/>
          <w:sz w:val="18"/>
          <w:szCs w:val="18"/>
          <w:lang w:val="en-GB"/>
        </w:rPr>
        <w:t>oo</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 xml:space="preserve"> V</w:t>
      </w:r>
      <w:r w:rsidR="00601421" w:rsidRPr="00FC0225">
        <w:rPr>
          <w:rFonts w:ascii="Verdana" w:eastAsia="Verdana" w:hAnsi="Verdana" w:cs="Verdana"/>
          <w:spacing w:val="1"/>
          <w:sz w:val="18"/>
          <w:szCs w:val="18"/>
          <w:lang w:val="en-GB"/>
        </w:rPr>
        <w:t>eil</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
          <w:sz w:val="18"/>
          <w:szCs w:val="18"/>
          <w:lang w:val="en-GB"/>
        </w:rPr>
        <w:t>g</w:t>
      </w:r>
      <w:r w:rsidR="00601421" w:rsidRPr="00FC0225">
        <w:rPr>
          <w:rFonts w:ascii="Verdana" w:eastAsia="Verdana" w:hAnsi="Verdana" w:cs="Verdana"/>
          <w:spacing w:val="-1"/>
          <w:sz w:val="18"/>
          <w:szCs w:val="18"/>
          <w:lang w:val="en-GB"/>
        </w:rPr>
        <w:t>h</w:t>
      </w:r>
      <w:r w:rsidR="00601421" w:rsidRPr="00FC0225">
        <w:rPr>
          <w:rFonts w:ascii="Verdana" w:eastAsia="Verdana" w:hAnsi="Verdana" w:cs="Verdana"/>
          <w:spacing w:val="1"/>
          <w:sz w:val="18"/>
          <w:szCs w:val="18"/>
          <w:lang w:val="en-GB"/>
        </w:rPr>
        <w:t>ei</w:t>
      </w:r>
      <w:r w:rsidR="00601421" w:rsidRPr="00FC0225">
        <w:rPr>
          <w:rFonts w:ascii="Verdana" w:eastAsia="Verdana" w:hAnsi="Verdana" w:cs="Verdana"/>
          <w:sz w:val="18"/>
          <w:szCs w:val="18"/>
          <w:lang w:val="en-GB"/>
        </w:rPr>
        <w:t xml:space="preserve">d </w:t>
      </w:r>
      <w:r w:rsidR="00A8384D" w:rsidRPr="00FC0225">
        <w:rPr>
          <w:rFonts w:ascii="Verdana" w:eastAsia="Verdana" w:hAnsi="Verdana" w:cs="Verdana"/>
          <w:sz w:val="18"/>
          <w:szCs w:val="18"/>
          <w:lang w:val="en-GB"/>
        </w:rPr>
        <w:t xml:space="preserve">- </w:t>
      </w:r>
      <w:r w:rsidR="00601421" w:rsidRPr="00FC0225">
        <w:rPr>
          <w:rFonts w:ascii="Verdana" w:eastAsia="Verdana" w:hAnsi="Verdana" w:cs="Verdana"/>
          <w:sz w:val="18"/>
          <w:szCs w:val="18"/>
          <w:lang w:val="en-GB"/>
        </w:rPr>
        <w:t>O</w:t>
      </w:r>
      <w:r w:rsidR="00601421" w:rsidRPr="00FC0225">
        <w:rPr>
          <w:rFonts w:ascii="Verdana" w:eastAsia="Verdana" w:hAnsi="Verdana" w:cs="Verdana"/>
          <w:spacing w:val="-1"/>
          <w:sz w:val="18"/>
          <w:szCs w:val="18"/>
          <w:lang w:val="en-GB"/>
        </w:rPr>
        <w:t>vV</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00A8384D" w:rsidRPr="00FC0225">
        <w:rPr>
          <w:rFonts w:ascii="Verdana" w:eastAsia="Verdana" w:hAnsi="Verdana" w:cs="Verdana"/>
          <w:sz w:val="18"/>
          <w:szCs w:val="18"/>
          <w:lang w:val="en-GB"/>
        </w:rPr>
        <w:t xml:space="preserve">The </w:t>
      </w:r>
      <w:r w:rsidR="00601421" w:rsidRPr="00FC0225">
        <w:rPr>
          <w:rFonts w:ascii="Verdana" w:eastAsia="Verdana" w:hAnsi="Verdana" w:cs="Verdana"/>
          <w:sz w:val="18"/>
          <w:szCs w:val="18"/>
          <w:lang w:val="en-GB"/>
        </w:rPr>
        <w:t>O</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z w:val="18"/>
          <w:szCs w:val="18"/>
          <w:lang w:val="en-GB"/>
        </w:rPr>
        <w:t>V</w:t>
      </w:r>
      <w:r w:rsidR="00601421" w:rsidRPr="00FC0225">
        <w:rPr>
          <w:rFonts w:ascii="Verdana" w:eastAsia="Verdana" w:hAnsi="Verdana" w:cs="Verdana"/>
          <w:spacing w:val="3"/>
          <w:sz w:val="18"/>
          <w:szCs w:val="18"/>
          <w:lang w:val="en-GB"/>
        </w:rPr>
        <w:t xml:space="preserve"> </w:t>
      </w:r>
      <w:r w:rsidR="00071ED9" w:rsidRPr="00FC0225">
        <w:rPr>
          <w:rFonts w:ascii="Verdana" w:eastAsia="Verdana" w:hAnsi="Verdana" w:cs="Verdana"/>
          <w:spacing w:val="3"/>
          <w:sz w:val="18"/>
          <w:szCs w:val="18"/>
          <w:lang w:val="en-GB"/>
        </w:rPr>
        <w:t xml:space="preserve">has no duties as an </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S</w:t>
      </w:r>
      <w:r w:rsidR="00601421" w:rsidRPr="00FC0225">
        <w:rPr>
          <w:rFonts w:ascii="Verdana" w:eastAsia="Verdana" w:hAnsi="Verdana" w:cs="Verdana"/>
          <w:sz w:val="18"/>
          <w:szCs w:val="18"/>
          <w:lang w:val="en-GB"/>
        </w:rPr>
        <w:t>A</w:t>
      </w:r>
      <w:r w:rsidR="00071ED9" w:rsidRPr="00FC0225">
        <w:rPr>
          <w:rFonts w:ascii="Verdana" w:eastAsia="Verdana" w:hAnsi="Verdana" w:cs="Verdana"/>
          <w:sz w:val="18"/>
          <w:szCs w:val="18"/>
          <w:lang w:val="en-GB"/>
        </w:rPr>
        <w:t xml:space="preserve"> but operates as the </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tio</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l</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spacing w:val="-1"/>
          <w:sz w:val="18"/>
          <w:szCs w:val="18"/>
          <w:lang w:val="en-GB"/>
        </w:rPr>
        <w:t>Inv</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ti</w:t>
      </w:r>
      <w:r w:rsidR="00601421" w:rsidRPr="00FC0225">
        <w:rPr>
          <w:rFonts w:ascii="Verdana" w:eastAsia="Verdana" w:hAnsi="Verdana" w:cs="Verdana"/>
          <w:spacing w:val="-2"/>
          <w:sz w:val="18"/>
          <w:szCs w:val="18"/>
          <w:lang w:val="en-GB"/>
        </w:rPr>
        <w:t>g</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tio</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B</w:t>
      </w:r>
      <w:r w:rsidR="00601421" w:rsidRPr="00FC0225">
        <w:rPr>
          <w:rFonts w:ascii="Verdana" w:eastAsia="Verdana" w:hAnsi="Verdana" w:cs="Verdana"/>
          <w:spacing w:val="1"/>
          <w:sz w:val="18"/>
          <w:szCs w:val="18"/>
          <w:lang w:val="en-GB"/>
        </w:rPr>
        <w:t>od</w:t>
      </w:r>
      <w:r w:rsidR="00601421" w:rsidRPr="00FC0225">
        <w:rPr>
          <w:rFonts w:ascii="Verdana" w:eastAsia="Verdana" w:hAnsi="Verdana" w:cs="Verdana"/>
          <w:sz w:val="18"/>
          <w:szCs w:val="18"/>
          <w:lang w:val="en-GB"/>
        </w:rPr>
        <w:t>y</w:t>
      </w:r>
      <w:r w:rsidR="00601421" w:rsidRPr="00FC0225">
        <w:rPr>
          <w:rFonts w:ascii="Verdana" w:eastAsia="Verdana" w:hAnsi="Verdana" w:cs="Verdana"/>
          <w:spacing w:val="-2"/>
          <w:sz w:val="18"/>
          <w:szCs w:val="18"/>
          <w:lang w:val="en-GB"/>
        </w:rPr>
        <w:t xml:space="preserve"> </w:t>
      </w:r>
      <w:r w:rsidR="00071ED9" w:rsidRPr="00FC0225">
        <w:rPr>
          <w:rFonts w:ascii="Verdana" w:eastAsia="Verdana" w:hAnsi="Verdana" w:cs="Verdana"/>
          <w:spacing w:val="1"/>
          <w:sz w:val="18"/>
          <w:szCs w:val="18"/>
          <w:lang w:val="en-GB"/>
        </w:rPr>
        <w:t xml:space="preserve">in accordance with Article </w:t>
      </w:r>
      <w:r w:rsidR="00601421" w:rsidRPr="00FC0225">
        <w:rPr>
          <w:rFonts w:ascii="Verdana" w:eastAsia="Verdana" w:hAnsi="Verdana" w:cs="Verdana"/>
          <w:spacing w:val="1"/>
          <w:sz w:val="18"/>
          <w:szCs w:val="18"/>
          <w:lang w:val="en-GB"/>
        </w:rPr>
        <w:t>2</w:t>
      </w:r>
      <w:r w:rsidR="00601421" w:rsidRPr="00FC0225">
        <w:rPr>
          <w:rFonts w:ascii="Verdana" w:eastAsia="Verdana" w:hAnsi="Verdana" w:cs="Verdana"/>
          <w:sz w:val="18"/>
          <w:szCs w:val="18"/>
          <w:lang w:val="en-GB"/>
        </w:rPr>
        <w:t xml:space="preserve">1 </w:t>
      </w:r>
      <w:r w:rsidR="00071ED9" w:rsidRPr="00FC0225">
        <w:rPr>
          <w:rFonts w:ascii="Verdana" w:eastAsia="Verdana" w:hAnsi="Verdana" w:cs="Verdana"/>
          <w:sz w:val="18"/>
          <w:szCs w:val="18"/>
          <w:lang w:val="en-GB"/>
        </w:rPr>
        <w:t xml:space="preserve">of the </w:t>
      </w:r>
      <w:r w:rsidR="00071ED9" w:rsidRPr="00FC0225">
        <w:rPr>
          <w:rFonts w:ascii="Verdana" w:eastAsia="Verdana" w:hAnsi="Verdana" w:cs="Verdana"/>
          <w:spacing w:val="-1"/>
          <w:sz w:val="18"/>
          <w:szCs w:val="18"/>
          <w:lang w:val="en-GB"/>
        </w:rPr>
        <w:t xml:space="preserve">Railway Safety Directive </w:t>
      </w:r>
      <w:r w:rsidR="00601421" w:rsidRPr="00FC0225">
        <w:rPr>
          <w:rFonts w:ascii="Verdana" w:eastAsia="Verdana" w:hAnsi="Verdana" w:cs="Verdana"/>
          <w:spacing w:val="1"/>
          <w:sz w:val="18"/>
          <w:szCs w:val="18"/>
          <w:lang w:val="en-GB"/>
        </w:rPr>
        <w:t>20</w:t>
      </w:r>
      <w:r w:rsidR="00601421" w:rsidRPr="00FC0225">
        <w:rPr>
          <w:rFonts w:ascii="Verdana" w:eastAsia="Verdana" w:hAnsi="Verdana" w:cs="Verdana"/>
          <w:spacing w:val="-2"/>
          <w:sz w:val="18"/>
          <w:szCs w:val="18"/>
          <w:lang w:val="en-GB"/>
        </w:rPr>
        <w:t>0</w:t>
      </w:r>
      <w:r w:rsidR="00601421" w:rsidRPr="00FC0225">
        <w:rPr>
          <w:rFonts w:ascii="Verdana" w:eastAsia="Verdana" w:hAnsi="Verdana" w:cs="Verdana"/>
          <w:spacing w:val="1"/>
          <w:sz w:val="18"/>
          <w:szCs w:val="18"/>
          <w:lang w:val="en-GB"/>
        </w:rPr>
        <w:t>9</w:t>
      </w:r>
      <w:r w:rsidR="00601421" w:rsidRPr="00FC0225">
        <w:rPr>
          <w:rFonts w:ascii="Verdana" w:eastAsia="Verdana" w:hAnsi="Verdana" w:cs="Verdana"/>
          <w:sz w:val="18"/>
          <w:szCs w:val="18"/>
          <w:lang w:val="en-GB"/>
        </w:rPr>
        <w:t>/4</w:t>
      </w:r>
      <w:r w:rsidR="00601421" w:rsidRPr="00FC0225">
        <w:rPr>
          <w:rFonts w:ascii="Verdana" w:eastAsia="Verdana" w:hAnsi="Verdana" w:cs="Verdana"/>
          <w:spacing w:val="5"/>
          <w:sz w:val="18"/>
          <w:szCs w:val="18"/>
          <w:lang w:val="en-GB"/>
        </w:rPr>
        <w:t>9</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00FC0225">
        <w:rPr>
          <w:rFonts w:ascii="Verdana" w:eastAsia="Verdana" w:hAnsi="Verdana" w:cs="Verdana"/>
          <w:sz w:val="18"/>
          <w:szCs w:val="18"/>
          <w:lang w:val="en-GB"/>
        </w:rPr>
        <w:t>C</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071ED9" w:rsidRPr="00FC0225">
        <w:rPr>
          <w:rFonts w:ascii="Verdana" w:eastAsia="Verdana" w:hAnsi="Verdana" w:cs="Verdana"/>
          <w:spacing w:val="-1"/>
          <w:sz w:val="18"/>
          <w:szCs w:val="18"/>
          <w:lang w:val="en-GB"/>
        </w:rPr>
        <w:t xml:space="preserve">investigating </w:t>
      </w:r>
      <w:r w:rsidR="00071ED9" w:rsidRPr="00FC0225">
        <w:rPr>
          <w:rFonts w:ascii="Verdana" w:eastAsia="Verdana" w:hAnsi="Verdana" w:cs="Verdana"/>
          <w:spacing w:val="1"/>
          <w:sz w:val="18"/>
          <w:szCs w:val="18"/>
          <w:lang w:val="en-GB"/>
        </w:rPr>
        <w:t xml:space="preserve">on its own initiative and independently the causes of </w:t>
      </w:r>
      <w:r w:rsidR="00601421" w:rsidRPr="00FC0225">
        <w:rPr>
          <w:rFonts w:ascii="Verdana" w:eastAsia="Verdana" w:hAnsi="Verdana" w:cs="Verdana"/>
          <w:sz w:val="18"/>
          <w:szCs w:val="18"/>
          <w:lang w:val="en-GB"/>
        </w:rPr>
        <w:t>(</w:t>
      </w:r>
      <w:r w:rsidR="00071ED9" w:rsidRPr="00FC0225">
        <w:rPr>
          <w:rFonts w:ascii="Verdana" w:eastAsia="Verdana" w:hAnsi="Verdana" w:cs="Verdana"/>
          <w:sz w:val="18"/>
          <w:szCs w:val="18"/>
          <w:lang w:val="en-GB"/>
        </w:rPr>
        <w:t>major</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c</w:t>
      </w:r>
      <w:r w:rsidR="00601421" w:rsidRPr="00FC0225">
        <w:rPr>
          <w:rFonts w:ascii="Verdana" w:eastAsia="Verdana" w:hAnsi="Verdana" w:cs="Verdana"/>
          <w:spacing w:val="1"/>
          <w:sz w:val="18"/>
          <w:szCs w:val="18"/>
          <w:lang w:val="en-GB"/>
        </w:rPr>
        <w:t>ide</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t</w:t>
      </w:r>
      <w:r w:rsidR="00071ED9" w:rsidRPr="00FC0225">
        <w:rPr>
          <w:rFonts w:ascii="Verdana" w:eastAsia="Verdana" w:hAnsi="Verdana" w:cs="Verdana"/>
          <w:spacing w:val="1"/>
          <w:sz w:val="18"/>
          <w:szCs w:val="18"/>
          <w:lang w:val="en-GB"/>
        </w:rPr>
        <w:t>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071ED9" w:rsidRPr="00FC0225">
        <w:rPr>
          <w:rFonts w:ascii="Verdana" w:hAnsi="Verdana"/>
          <w:sz w:val="18"/>
          <w:lang w:val="en-GB"/>
        </w:rPr>
        <w:t>After completing its inquiries, the OvV has power to make recommendations to the Infrastructure and Environment Ministry</w:t>
      </w:r>
      <w:r w:rsidR="006D730B">
        <w:rPr>
          <w:rFonts w:ascii="Verdana" w:hAnsi="Verdana"/>
          <w:sz w:val="18"/>
          <w:lang w:val="en-GB"/>
        </w:rPr>
        <w:t xml:space="preserve"> and other relevant organisations</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45"/>
        <w:ind w:left="1553"/>
        <w:rPr>
          <w:rFonts w:ascii="Verdana" w:eastAsia="Verdana" w:hAnsi="Verdana" w:cs="Verdana"/>
          <w:sz w:val="13"/>
          <w:szCs w:val="13"/>
          <w:lang w:val="en-GB"/>
        </w:rPr>
      </w:pPr>
      <w:r w:rsidRPr="00FC0225">
        <w:rPr>
          <w:rFonts w:ascii="Verdana" w:eastAsia="Verdana" w:hAnsi="Verdana" w:cs="Verdana"/>
          <w:position w:val="6"/>
          <w:sz w:val="8"/>
          <w:szCs w:val="8"/>
          <w:lang w:val="en-GB"/>
        </w:rPr>
        <w:t>7</w:t>
      </w:r>
      <w:r w:rsidRPr="00FC0225">
        <w:rPr>
          <w:rFonts w:ascii="Verdana" w:eastAsia="Verdana" w:hAnsi="Verdana" w:cs="Verdana"/>
          <w:spacing w:val="17"/>
          <w:position w:val="6"/>
          <w:sz w:val="8"/>
          <w:szCs w:val="8"/>
          <w:lang w:val="en-GB"/>
        </w:rPr>
        <w:t xml:space="preserve"> </w:t>
      </w:r>
      <w:r w:rsidRPr="00FC0225">
        <w:rPr>
          <w:rFonts w:ascii="Verdana" w:eastAsia="Verdana" w:hAnsi="Verdana" w:cs="Verdana"/>
          <w:sz w:val="13"/>
          <w:szCs w:val="13"/>
          <w:lang w:val="en-GB"/>
        </w:rPr>
        <w:t>Ar</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i</w:t>
      </w:r>
      <w:r w:rsidR="00071ED9" w:rsidRPr="00FC0225">
        <w:rPr>
          <w:rFonts w:ascii="Verdana" w:eastAsia="Verdana" w:hAnsi="Verdana" w:cs="Verdana"/>
          <w:spacing w:val="-2"/>
          <w:sz w:val="13"/>
          <w:szCs w:val="13"/>
          <w:lang w:val="en-GB"/>
        </w:rPr>
        <w:t>c</w:t>
      </w:r>
      <w:r w:rsidRPr="00FC0225">
        <w:rPr>
          <w:rFonts w:ascii="Verdana" w:eastAsia="Verdana" w:hAnsi="Verdana" w:cs="Verdana"/>
          <w:sz w:val="13"/>
          <w:szCs w:val="13"/>
          <w:lang w:val="en-GB"/>
        </w:rPr>
        <w:t>l</w:t>
      </w:r>
      <w:r w:rsidR="00071ED9" w:rsidRPr="00FC0225">
        <w:rPr>
          <w:rFonts w:ascii="Verdana" w:eastAsia="Verdana" w:hAnsi="Verdana" w:cs="Verdana"/>
          <w:sz w:val="13"/>
          <w:szCs w:val="13"/>
          <w:lang w:val="en-GB"/>
        </w:rPr>
        <w:t>e</w:t>
      </w:r>
      <w:r w:rsidRPr="00FC0225">
        <w:rPr>
          <w:rFonts w:ascii="Verdana" w:eastAsia="Verdana" w:hAnsi="Verdana" w:cs="Verdana"/>
          <w:spacing w:val="-1"/>
          <w:sz w:val="13"/>
          <w:szCs w:val="13"/>
          <w:lang w:val="en-GB"/>
        </w:rPr>
        <w:t xml:space="preserve"> 2</w:t>
      </w:r>
      <w:r w:rsidR="00071ED9" w:rsidRPr="00FC0225">
        <w:rPr>
          <w:rFonts w:ascii="Verdana" w:eastAsia="Verdana" w:hAnsi="Verdana" w:cs="Verdana"/>
          <w:spacing w:val="-1"/>
          <w:sz w:val="13"/>
          <w:szCs w:val="13"/>
          <w:lang w:val="en-GB"/>
        </w:rPr>
        <w:t>.3.a</w:t>
      </w:r>
      <w:r w:rsidR="00071ED9" w:rsidRPr="00FC0225">
        <w:rPr>
          <w:rFonts w:ascii="Verdana" w:eastAsia="Verdana" w:hAnsi="Verdana" w:cs="Verdana"/>
          <w:sz w:val="13"/>
          <w:szCs w:val="13"/>
          <w:lang w:val="en-GB"/>
        </w:rPr>
        <w:t>.</w:t>
      </w:r>
    </w:p>
    <w:p w:rsidR="003461AE" w:rsidRPr="00FC0225" w:rsidRDefault="00601421">
      <w:pPr>
        <w:spacing w:line="140" w:lineRule="exact"/>
        <w:ind w:left="1553"/>
        <w:rPr>
          <w:rFonts w:ascii="Verdana" w:eastAsia="Verdana" w:hAnsi="Verdana" w:cs="Verdana"/>
          <w:sz w:val="13"/>
          <w:szCs w:val="13"/>
          <w:lang w:val="en-GB"/>
        </w:rPr>
      </w:pPr>
      <w:r w:rsidRPr="00FC0225">
        <w:rPr>
          <w:rFonts w:ascii="Verdana" w:eastAsia="Verdana" w:hAnsi="Verdana" w:cs="Verdana"/>
          <w:position w:val="5"/>
          <w:sz w:val="8"/>
          <w:szCs w:val="8"/>
          <w:lang w:val="en-GB"/>
        </w:rPr>
        <w:t>8</w:t>
      </w:r>
      <w:r w:rsidRPr="00FC0225">
        <w:rPr>
          <w:rFonts w:ascii="Verdana" w:eastAsia="Verdana" w:hAnsi="Verdana" w:cs="Verdana"/>
          <w:spacing w:val="27"/>
          <w:position w:val="5"/>
          <w:sz w:val="8"/>
          <w:szCs w:val="8"/>
          <w:lang w:val="en-GB"/>
        </w:rPr>
        <w:t xml:space="preserve"> </w:t>
      </w:r>
      <w:hyperlink r:id="rId15" w:history="1">
        <w:r w:rsidR="00071ED9" w:rsidRPr="00FC0225">
          <w:rPr>
            <w:rStyle w:val="Hyperlink"/>
            <w:rFonts w:ascii="Verdana" w:eastAsia="Verdana" w:hAnsi="Verdana" w:cs="Verdana"/>
            <w:w w:val="99"/>
            <w:position w:val="-1"/>
            <w:sz w:val="13"/>
            <w:szCs w:val="13"/>
            <w:u w:color="0000FF"/>
            <w:lang w:val="en-GB"/>
          </w:rPr>
          <w:t>ww</w:t>
        </w:r>
        <w:r w:rsidR="00071ED9" w:rsidRPr="00FC0225">
          <w:rPr>
            <w:rStyle w:val="Hyperlink"/>
            <w:rFonts w:ascii="Verdana" w:eastAsia="Verdana" w:hAnsi="Verdana" w:cs="Verdana"/>
            <w:spacing w:val="-5"/>
            <w:w w:val="99"/>
            <w:position w:val="-1"/>
            <w:sz w:val="13"/>
            <w:szCs w:val="13"/>
            <w:u w:color="0000FF"/>
            <w:lang w:val="en-GB"/>
          </w:rPr>
          <w:t>w</w:t>
        </w:r>
        <w:r w:rsidR="00071ED9" w:rsidRPr="00FC0225">
          <w:rPr>
            <w:rStyle w:val="Hyperlink"/>
            <w:rFonts w:ascii="Verdana" w:eastAsia="Verdana" w:hAnsi="Verdana" w:cs="Verdana"/>
            <w:spacing w:val="1"/>
            <w:w w:val="99"/>
            <w:position w:val="-1"/>
            <w:sz w:val="13"/>
            <w:szCs w:val="13"/>
            <w:u w:color="0000FF"/>
            <w:lang w:val="en-GB"/>
          </w:rPr>
          <w:t>.</w:t>
        </w:r>
        <w:r w:rsidR="00071ED9" w:rsidRPr="00FC0225">
          <w:rPr>
            <w:rStyle w:val="Hyperlink"/>
            <w:rFonts w:ascii="Verdana" w:eastAsia="Verdana" w:hAnsi="Verdana" w:cs="Verdana"/>
            <w:w w:val="99"/>
            <w:position w:val="-1"/>
            <w:sz w:val="13"/>
            <w:szCs w:val="13"/>
            <w:u w:color="0000FF"/>
            <w:lang w:val="en-GB"/>
          </w:rPr>
          <w:t>ile</w:t>
        </w:r>
        <w:r w:rsidR="00071ED9" w:rsidRPr="00FC0225">
          <w:rPr>
            <w:rStyle w:val="Hyperlink"/>
            <w:rFonts w:ascii="Verdana" w:eastAsia="Verdana" w:hAnsi="Verdana" w:cs="Verdana"/>
            <w:spacing w:val="2"/>
            <w:w w:val="99"/>
            <w:position w:val="-1"/>
            <w:sz w:val="13"/>
            <w:szCs w:val="13"/>
            <w:u w:color="0000FF"/>
            <w:lang w:val="en-GB"/>
          </w:rPr>
          <w:t>n</w:t>
        </w:r>
        <w:r w:rsidR="00071ED9" w:rsidRPr="00FC0225">
          <w:rPr>
            <w:rStyle w:val="Hyperlink"/>
            <w:rFonts w:ascii="Verdana" w:eastAsia="Verdana" w:hAnsi="Verdana" w:cs="Verdana"/>
            <w:spacing w:val="-1"/>
            <w:w w:val="99"/>
            <w:position w:val="-1"/>
            <w:sz w:val="13"/>
            <w:szCs w:val="13"/>
            <w:u w:color="0000FF"/>
            <w:lang w:val="en-GB"/>
          </w:rPr>
          <w:t>t</w:t>
        </w:r>
        <w:r w:rsidR="00071ED9" w:rsidRPr="00FC0225">
          <w:rPr>
            <w:rStyle w:val="Hyperlink"/>
            <w:rFonts w:ascii="Verdana" w:eastAsia="Verdana" w:hAnsi="Verdana" w:cs="Verdana"/>
            <w:spacing w:val="1"/>
            <w:w w:val="99"/>
            <w:position w:val="-1"/>
            <w:sz w:val="13"/>
            <w:szCs w:val="13"/>
            <w:u w:color="0000FF"/>
            <w:lang w:val="en-GB"/>
          </w:rPr>
          <w:t>.</w:t>
        </w:r>
        <w:r w:rsidR="00071ED9" w:rsidRPr="00FC0225">
          <w:rPr>
            <w:rStyle w:val="Hyperlink"/>
            <w:rFonts w:ascii="Verdana" w:eastAsia="Verdana" w:hAnsi="Verdana" w:cs="Verdana"/>
            <w:w w:val="99"/>
            <w:position w:val="-1"/>
            <w:sz w:val="13"/>
            <w:szCs w:val="13"/>
            <w:u w:color="0000FF"/>
            <w:lang w:val="en-GB"/>
          </w:rPr>
          <w:t>nl</w:t>
        </w:r>
        <w:r w:rsidR="00071ED9" w:rsidRPr="00FC0225">
          <w:rPr>
            <w:rStyle w:val="Hyperlink"/>
            <w:rFonts w:ascii="Verdana" w:eastAsia="Verdana" w:hAnsi="Verdana" w:cs="Verdana"/>
            <w:spacing w:val="1"/>
            <w:w w:val="99"/>
            <w:position w:val="-1"/>
            <w:sz w:val="13"/>
            <w:szCs w:val="13"/>
            <w:u w:color="0000FF"/>
            <w:lang w:val="en-GB"/>
          </w:rPr>
          <w:t>/</w:t>
        </w:r>
        <w:r w:rsidR="00071ED9" w:rsidRPr="00FC0225">
          <w:rPr>
            <w:rStyle w:val="Hyperlink"/>
            <w:rFonts w:ascii="Verdana" w:eastAsia="Verdana" w:hAnsi="Verdana" w:cs="Verdana"/>
            <w:w w:val="99"/>
            <w:position w:val="-1"/>
            <w:sz w:val="13"/>
            <w:szCs w:val="13"/>
            <w:u w:color="0000FF"/>
            <w:lang w:val="en-GB"/>
          </w:rPr>
          <w:t>on</w:t>
        </w:r>
        <w:r w:rsidR="00071ED9" w:rsidRPr="00FC0225">
          <w:rPr>
            <w:rStyle w:val="Hyperlink"/>
            <w:rFonts w:ascii="Verdana" w:eastAsia="Verdana" w:hAnsi="Verdana" w:cs="Verdana"/>
            <w:spacing w:val="1"/>
            <w:w w:val="99"/>
            <w:position w:val="-1"/>
            <w:sz w:val="13"/>
            <w:szCs w:val="13"/>
            <w:u w:color="0000FF"/>
            <w:lang w:val="en-GB"/>
          </w:rPr>
          <w:t>d</w:t>
        </w:r>
        <w:r w:rsidR="00071ED9" w:rsidRPr="00FC0225">
          <w:rPr>
            <w:rStyle w:val="Hyperlink"/>
            <w:rFonts w:ascii="Verdana" w:eastAsia="Verdana" w:hAnsi="Verdana" w:cs="Verdana"/>
            <w:w w:val="99"/>
            <w:position w:val="-1"/>
            <w:sz w:val="13"/>
            <w:szCs w:val="13"/>
            <w:u w:color="0000FF"/>
            <w:lang w:val="en-GB"/>
          </w:rPr>
          <w:t>er</w:t>
        </w:r>
        <w:r w:rsidR="00071ED9" w:rsidRPr="00FC0225">
          <w:rPr>
            <w:rStyle w:val="Hyperlink"/>
            <w:rFonts w:ascii="Verdana" w:eastAsia="Verdana" w:hAnsi="Verdana" w:cs="Verdana"/>
            <w:spacing w:val="-1"/>
            <w:w w:val="99"/>
            <w:position w:val="-1"/>
            <w:sz w:val="13"/>
            <w:szCs w:val="13"/>
            <w:u w:color="0000FF"/>
            <w:lang w:val="en-GB"/>
          </w:rPr>
          <w:t>w</w:t>
        </w:r>
        <w:r w:rsidR="00071ED9" w:rsidRPr="00FC0225">
          <w:rPr>
            <w:rStyle w:val="Hyperlink"/>
            <w:rFonts w:ascii="Verdana" w:eastAsia="Verdana" w:hAnsi="Verdana" w:cs="Verdana"/>
            <w:w w:val="99"/>
            <w:position w:val="-1"/>
            <w:sz w:val="13"/>
            <w:szCs w:val="13"/>
            <w:u w:color="0000FF"/>
            <w:lang w:val="en-GB"/>
          </w:rPr>
          <w:t>er</w:t>
        </w:r>
        <w:r w:rsidR="00071ED9" w:rsidRPr="00FC0225">
          <w:rPr>
            <w:rStyle w:val="Hyperlink"/>
            <w:rFonts w:ascii="Verdana" w:eastAsia="Verdana" w:hAnsi="Verdana" w:cs="Verdana"/>
            <w:spacing w:val="1"/>
            <w:w w:val="99"/>
            <w:position w:val="-1"/>
            <w:sz w:val="13"/>
            <w:szCs w:val="13"/>
            <w:u w:color="0000FF"/>
            <w:lang w:val="en-GB"/>
          </w:rPr>
          <w:t>p</w:t>
        </w:r>
        <w:r w:rsidR="00071ED9" w:rsidRPr="00FC0225">
          <w:rPr>
            <w:rStyle w:val="Hyperlink"/>
            <w:rFonts w:ascii="Verdana" w:eastAsia="Verdana" w:hAnsi="Verdana" w:cs="Verdana"/>
            <w:w w:val="99"/>
            <w:position w:val="-1"/>
            <w:sz w:val="13"/>
            <w:szCs w:val="13"/>
            <w:u w:color="0000FF"/>
            <w:lang w:val="en-GB"/>
          </w:rPr>
          <w:t>en</w:t>
        </w:r>
        <w:r w:rsidR="00071ED9" w:rsidRPr="00FC0225">
          <w:rPr>
            <w:rStyle w:val="Hyperlink"/>
            <w:rFonts w:ascii="Verdana" w:eastAsia="Verdana" w:hAnsi="Verdana" w:cs="Verdana"/>
            <w:spacing w:val="1"/>
            <w:w w:val="99"/>
            <w:position w:val="-1"/>
            <w:sz w:val="13"/>
            <w:szCs w:val="13"/>
            <w:u w:color="0000FF"/>
            <w:lang w:val="en-GB"/>
          </w:rPr>
          <w:t>/</w:t>
        </w:r>
        <w:r w:rsidR="00071ED9" w:rsidRPr="00FC0225">
          <w:rPr>
            <w:rStyle w:val="Hyperlink"/>
            <w:rFonts w:ascii="Verdana" w:eastAsia="Verdana" w:hAnsi="Verdana" w:cs="Verdana"/>
            <w:spacing w:val="-1"/>
            <w:w w:val="99"/>
            <w:position w:val="-1"/>
            <w:sz w:val="13"/>
            <w:szCs w:val="13"/>
            <w:u w:color="0000FF"/>
            <w:lang w:val="en-GB"/>
          </w:rPr>
          <w:t>t</w:t>
        </w:r>
        <w:r w:rsidR="00071ED9" w:rsidRPr="00FC0225">
          <w:rPr>
            <w:rStyle w:val="Hyperlink"/>
            <w:rFonts w:ascii="Verdana" w:eastAsia="Verdana" w:hAnsi="Verdana" w:cs="Verdana"/>
            <w:w w:val="99"/>
            <w:position w:val="-1"/>
            <w:sz w:val="13"/>
            <w:szCs w:val="13"/>
            <w:u w:color="0000FF"/>
            <w:lang w:val="en-GB"/>
          </w:rPr>
          <w:t>r</w:t>
        </w:r>
        <w:r w:rsidR="00071ED9" w:rsidRPr="00FC0225">
          <w:rPr>
            <w:rStyle w:val="Hyperlink"/>
            <w:rFonts w:ascii="Verdana" w:eastAsia="Verdana" w:hAnsi="Verdana" w:cs="Verdana"/>
            <w:spacing w:val="-1"/>
            <w:w w:val="99"/>
            <w:position w:val="-1"/>
            <w:sz w:val="13"/>
            <w:szCs w:val="13"/>
            <w:u w:color="0000FF"/>
            <w:lang w:val="en-GB"/>
          </w:rPr>
          <w:t>a</w:t>
        </w:r>
        <w:r w:rsidR="00071ED9" w:rsidRPr="00FC0225">
          <w:rPr>
            <w:rStyle w:val="Hyperlink"/>
            <w:rFonts w:ascii="Verdana" w:eastAsia="Verdana" w:hAnsi="Verdana" w:cs="Verdana"/>
            <w:w w:val="99"/>
            <w:position w:val="-1"/>
            <w:sz w:val="13"/>
            <w:szCs w:val="13"/>
            <w:u w:color="0000FF"/>
            <w:lang w:val="en-GB"/>
          </w:rPr>
          <w:t>nspo</w:t>
        </w:r>
        <w:r w:rsidR="00071ED9" w:rsidRPr="00FC0225">
          <w:rPr>
            <w:rStyle w:val="Hyperlink"/>
            <w:rFonts w:ascii="Verdana" w:eastAsia="Verdana" w:hAnsi="Verdana" w:cs="Verdana"/>
            <w:spacing w:val="2"/>
            <w:w w:val="99"/>
            <w:position w:val="-1"/>
            <w:sz w:val="13"/>
            <w:szCs w:val="13"/>
            <w:u w:color="0000FF"/>
            <w:lang w:val="en-GB"/>
          </w:rPr>
          <w:t>rt</w:t>
        </w:r>
        <w:r w:rsidR="00071ED9" w:rsidRPr="00FC0225">
          <w:rPr>
            <w:rStyle w:val="Hyperlink"/>
            <w:rFonts w:ascii="Verdana" w:eastAsia="Verdana" w:hAnsi="Verdana" w:cs="Verdana"/>
            <w:spacing w:val="1"/>
            <w:w w:val="99"/>
            <w:position w:val="-1"/>
            <w:sz w:val="13"/>
            <w:szCs w:val="13"/>
            <w:u w:color="0000FF"/>
            <w:lang w:val="en-GB"/>
          </w:rPr>
          <w:t>/</w:t>
        </w:r>
        <w:r w:rsidR="00071ED9" w:rsidRPr="00FC0225">
          <w:rPr>
            <w:rStyle w:val="Hyperlink"/>
            <w:rFonts w:ascii="Verdana" w:eastAsia="Verdana" w:hAnsi="Verdana" w:cs="Verdana"/>
            <w:w w:val="99"/>
            <w:position w:val="-1"/>
            <w:sz w:val="13"/>
            <w:szCs w:val="13"/>
            <w:u w:color="0000FF"/>
            <w:lang w:val="en-GB"/>
          </w:rPr>
          <w:t>inspec</w:t>
        </w:r>
        <w:r w:rsidR="00071ED9" w:rsidRPr="00FC0225">
          <w:rPr>
            <w:rStyle w:val="Hyperlink"/>
            <w:rFonts w:ascii="Verdana" w:eastAsia="Verdana" w:hAnsi="Verdana" w:cs="Verdana"/>
            <w:spacing w:val="-1"/>
            <w:w w:val="99"/>
            <w:position w:val="-1"/>
            <w:sz w:val="13"/>
            <w:szCs w:val="13"/>
            <w:u w:color="0000FF"/>
            <w:lang w:val="en-GB"/>
          </w:rPr>
          <w:t>t</w:t>
        </w:r>
        <w:r w:rsidR="00071ED9" w:rsidRPr="00FC0225">
          <w:rPr>
            <w:rStyle w:val="Hyperlink"/>
            <w:rFonts w:ascii="Verdana" w:eastAsia="Verdana" w:hAnsi="Verdana" w:cs="Verdana"/>
            <w:w w:val="99"/>
            <w:position w:val="-1"/>
            <w:sz w:val="13"/>
            <w:szCs w:val="13"/>
            <w:u w:color="0000FF"/>
            <w:lang w:val="en-GB"/>
          </w:rPr>
          <w:t>ie</w:t>
        </w:r>
        <w:r w:rsidR="00071ED9" w:rsidRPr="00FC0225">
          <w:rPr>
            <w:rStyle w:val="Hyperlink"/>
            <w:rFonts w:ascii="Verdana" w:eastAsia="Verdana" w:hAnsi="Verdana" w:cs="Verdana"/>
            <w:spacing w:val="1"/>
            <w:w w:val="99"/>
            <w:position w:val="-1"/>
            <w:sz w:val="13"/>
            <w:szCs w:val="13"/>
            <w:u w:color="0000FF"/>
            <w:lang w:val="en-GB"/>
          </w:rPr>
          <w:t>/</w:t>
        </w:r>
        <w:r w:rsidR="00071ED9" w:rsidRPr="00FC0225">
          <w:rPr>
            <w:rStyle w:val="Hyperlink"/>
            <w:rFonts w:ascii="Verdana" w:eastAsia="Verdana" w:hAnsi="Verdana" w:cs="Verdana"/>
            <w:w w:val="99"/>
            <w:position w:val="-1"/>
            <w:sz w:val="13"/>
            <w:szCs w:val="13"/>
            <w:u w:color="0000FF"/>
            <w:lang w:val="en-GB"/>
          </w:rPr>
          <w:t>nsa</w:t>
        </w:r>
      </w:hyperlink>
      <w:r w:rsidR="00071ED9" w:rsidRPr="00FC0225">
        <w:rPr>
          <w:rFonts w:ascii="Verdana" w:eastAsia="Verdana" w:hAnsi="Verdana" w:cs="Verdana"/>
          <w:color w:val="000000"/>
          <w:position w:val="-1"/>
          <w:sz w:val="13"/>
          <w:szCs w:val="13"/>
          <w:lang w:val="en-GB"/>
        </w:rPr>
        <w:t xml:space="preserve"> and the Rail Regulator </w:t>
      </w:r>
      <w:r w:rsidR="008860C1" w:rsidRPr="00FC0225">
        <w:rPr>
          <w:rFonts w:ascii="Verdana" w:eastAsia="Verdana" w:hAnsi="Verdana" w:cs="Verdana"/>
          <w:color w:val="000000"/>
          <w:position w:val="-1"/>
          <w:sz w:val="13"/>
          <w:szCs w:val="13"/>
          <w:lang w:val="en-GB"/>
        </w:rPr>
        <w:t>Decree</w:t>
      </w:r>
    </w:p>
    <w:p w:rsidR="003461AE" w:rsidRPr="00FC0225" w:rsidRDefault="00601421">
      <w:pPr>
        <w:spacing w:line="160" w:lineRule="exact"/>
        <w:ind w:left="1553"/>
        <w:rPr>
          <w:rFonts w:ascii="Verdana" w:eastAsia="Verdana" w:hAnsi="Verdana" w:cs="Verdana"/>
          <w:sz w:val="13"/>
          <w:szCs w:val="13"/>
          <w:lang w:val="en-GB"/>
        </w:rPr>
        <w:sectPr w:rsidR="003461AE" w:rsidRPr="00FC0225">
          <w:pgSz w:w="11920" w:h="16840"/>
          <w:pgMar w:top="1560" w:right="840" w:bottom="280" w:left="1680" w:header="0" w:footer="792" w:gutter="0"/>
          <w:cols w:space="720"/>
        </w:sectPr>
      </w:pPr>
      <w:r w:rsidRPr="00FC0225">
        <w:rPr>
          <w:position w:val="6"/>
          <w:sz w:val="10"/>
          <w:szCs w:val="10"/>
          <w:lang w:val="en-GB"/>
        </w:rPr>
        <w:t xml:space="preserve">9  </w:t>
      </w:r>
      <w:r w:rsidRPr="00FC0225">
        <w:rPr>
          <w:spacing w:val="7"/>
          <w:position w:val="6"/>
          <w:sz w:val="10"/>
          <w:szCs w:val="10"/>
          <w:lang w:val="en-GB"/>
        </w:rPr>
        <w:t xml:space="preserve"> </w:t>
      </w:r>
      <w:r w:rsidR="00D224DD" w:rsidRPr="00FC0225">
        <w:rPr>
          <w:rFonts w:ascii="Verdana" w:eastAsia="Verdana" w:hAnsi="Verdana" w:cs="Verdana"/>
          <w:spacing w:val="1"/>
          <w:position w:val="-1"/>
          <w:sz w:val="13"/>
          <w:szCs w:val="13"/>
          <w:lang w:val="en-GB"/>
        </w:rPr>
        <w:t xml:space="preserve">Kingdom Act of </w:t>
      </w:r>
      <w:r w:rsidRPr="00FC0225">
        <w:rPr>
          <w:rFonts w:ascii="Verdana" w:eastAsia="Verdana" w:hAnsi="Verdana" w:cs="Verdana"/>
          <w:position w:val="-1"/>
          <w:sz w:val="13"/>
          <w:szCs w:val="13"/>
          <w:lang w:val="en-GB"/>
        </w:rPr>
        <w:t>2</w:t>
      </w:r>
      <w:r w:rsidRPr="00FC0225">
        <w:rPr>
          <w:rFonts w:ascii="Verdana" w:eastAsia="Verdana" w:hAnsi="Verdana" w:cs="Verdana"/>
          <w:spacing w:val="-2"/>
          <w:position w:val="-1"/>
          <w:sz w:val="13"/>
          <w:szCs w:val="13"/>
          <w:lang w:val="en-GB"/>
        </w:rPr>
        <w:t xml:space="preserve"> </w:t>
      </w:r>
      <w:r w:rsidR="00D224DD" w:rsidRPr="00FC0225">
        <w:rPr>
          <w:rFonts w:ascii="Verdana" w:eastAsia="Verdana" w:hAnsi="Verdana" w:cs="Verdana"/>
          <w:spacing w:val="1"/>
          <w:position w:val="-1"/>
          <w:sz w:val="13"/>
          <w:szCs w:val="13"/>
          <w:lang w:val="en-GB"/>
        </w:rPr>
        <w:t>D</w:t>
      </w:r>
      <w:r w:rsidRPr="00FC0225">
        <w:rPr>
          <w:rFonts w:ascii="Verdana" w:eastAsia="Verdana" w:hAnsi="Verdana" w:cs="Verdana"/>
          <w:position w:val="-1"/>
          <w:sz w:val="13"/>
          <w:szCs w:val="13"/>
          <w:lang w:val="en-GB"/>
        </w:rPr>
        <w:t>e</w:t>
      </w:r>
      <w:r w:rsidRPr="00FC0225">
        <w:rPr>
          <w:rFonts w:ascii="Verdana" w:eastAsia="Verdana" w:hAnsi="Verdana" w:cs="Verdana"/>
          <w:spacing w:val="2"/>
          <w:position w:val="-1"/>
          <w:sz w:val="13"/>
          <w:szCs w:val="13"/>
          <w:lang w:val="en-GB"/>
        </w:rPr>
        <w:t>c</w:t>
      </w:r>
      <w:r w:rsidRPr="00FC0225">
        <w:rPr>
          <w:rFonts w:ascii="Verdana" w:eastAsia="Verdana" w:hAnsi="Verdana" w:cs="Verdana"/>
          <w:position w:val="-1"/>
          <w:sz w:val="13"/>
          <w:szCs w:val="13"/>
          <w:lang w:val="en-GB"/>
        </w:rPr>
        <w:t>e</w:t>
      </w:r>
      <w:r w:rsidRPr="00FC0225">
        <w:rPr>
          <w:rFonts w:ascii="Verdana" w:eastAsia="Verdana" w:hAnsi="Verdana" w:cs="Verdana"/>
          <w:spacing w:val="1"/>
          <w:position w:val="-1"/>
          <w:sz w:val="13"/>
          <w:szCs w:val="13"/>
          <w:lang w:val="en-GB"/>
        </w:rPr>
        <w:t>mb</w:t>
      </w:r>
      <w:r w:rsidRPr="00FC0225">
        <w:rPr>
          <w:rFonts w:ascii="Verdana" w:eastAsia="Verdana" w:hAnsi="Verdana" w:cs="Verdana"/>
          <w:position w:val="-1"/>
          <w:sz w:val="13"/>
          <w:szCs w:val="13"/>
          <w:lang w:val="en-GB"/>
        </w:rPr>
        <w:t>er</w:t>
      </w:r>
      <w:r w:rsidRPr="00FC0225">
        <w:rPr>
          <w:rFonts w:ascii="Verdana" w:eastAsia="Verdana" w:hAnsi="Verdana" w:cs="Verdana"/>
          <w:spacing w:val="-6"/>
          <w:position w:val="-1"/>
          <w:sz w:val="13"/>
          <w:szCs w:val="13"/>
          <w:lang w:val="en-GB"/>
        </w:rPr>
        <w:t xml:space="preserve"> </w:t>
      </w:r>
      <w:r w:rsidRPr="00FC0225">
        <w:rPr>
          <w:rFonts w:ascii="Verdana" w:eastAsia="Verdana" w:hAnsi="Verdana" w:cs="Verdana"/>
          <w:spacing w:val="-1"/>
          <w:position w:val="-1"/>
          <w:sz w:val="13"/>
          <w:szCs w:val="13"/>
          <w:lang w:val="en-GB"/>
        </w:rPr>
        <w:t>2</w:t>
      </w:r>
      <w:r w:rsidRPr="00FC0225">
        <w:rPr>
          <w:rFonts w:ascii="Verdana" w:eastAsia="Verdana" w:hAnsi="Verdana" w:cs="Verdana"/>
          <w:spacing w:val="1"/>
          <w:position w:val="-1"/>
          <w:sz w:val="13"/>
          <w:szCs w:val="13"/>
          <w:lang w:val="en-GB"/>
        </w:rPr>
        <w:t>0</w:t>
      </w:r>
      <w:r w:rsidRPr="00FC0225">
        <w:rPr>
          <w:rFonts w:ascii="Verdana" w:eastAsia="Verdana" w:hAnsi="Verdana" w:cs="Verdana"/>
          <w:spacing w:val="-1"/>
          <w:position w:val="-1"/>
          <w:sz w:val="13"/>
          <w:szCs w:val="13"/>
          <w:lang w:val="en-GB"/>
        </w:rPr>
        <w:t>04</w:t>
      </w:r>
      <w:r w:rsidRPr="00FC0225">
        <w:rPr>
          <w:rFonts w:ascii="Verdana" w:eastAsia="Verdana" w:hAnsi="Verdana" w:cs="Verdana"/>
          <w:position w:val="-1"/>
          <w:sz w:val="13"/>
          <w:szCs w:val="13"/>
          <w:lang w:val="en-GB"/>
        </w:rPr>
        <w:t>,</w:t>
      </w:r>
      <w:r w:rsidRPr="00FC0225">
        <w:rPr>
          <w:rFonts w:ascii="Verdana" w:eastAsia="Verdana" w:hAnsi="Verdana" w:cs="Verdana"/>
          <w:spacing w:val="-3"/>
          <w:position w:val="-1"/>
          <w:sz w:val="13"/>
          <w:szCs w:val="13"/>
          <w:lang w:val="en-GB"/>
        </w:rPr>
        <w:t xml:space="preserve"> </w:t>
      </w:r>
      <w:r w:rsidR="00D224DD" w:rsidRPr="00FC0225">
        <w:rPr>
          <w:rFonts w:ascii="Verdana" w:eastAsia="Verdana" w:hAnsi="Verdana" w:cs="Verdana"/>
          <w:position w:val="-1"/>
          <w:sz w:val="13"/>
          <w:szCs w:val="13"/>
          <w:lang w:val="en-GB"/>
        </w:rPr>
        <w:t xml:space="preserve">on the creation of the </w:t>
      </w:r>
      <w:r w:rsidR="00D224DD" w:rsidRPr="00FC0225">
        <w:rPr>
          <w:rFonts w:ascii="Verdana" w:eastAsia="Verdana" w:hAnsi="Verdana" w:cs="Verdana"/>
          <w:spacing w:val="1"/>
          <w:position w:val="-1"/>
          <w:sz w:val="13"/>
          <w:szCs w:val="13"/>
          <w:lang w:val="en-GB"/>
        </w:rPr>
        <w:t>Dutch Safety Board</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z w:val="24"/>
          <w:szCs w:val="24"/>
          <w:lang w:val="en-GB"/>
        </w:rPr>
        <w:t xml:space="preserve">5          </w:t>
      </w:r>
      <w:r w:rsidRPr="00FC0225">
        <w:rPr>
          <w:rFonts w:ascii="Verdana" w:eastAsia="Verdana" w:hAnsi="Verdana" w:cs="Verdana"/>
          <w:spacing w:val="53"/>
          <w:sz w:val="24"/>
          <w:szCs w:val="24"/>
          <w:lang w:val="en-GB"/>
        </w:rPr>
        <w:t xml:space="preserve"> </w:t>
      </w:r>
      <w:r w:rsidR="00D224DD" w:rsidRPr="00FC0225">
        <w:rPr>
          <w:rFonts w:ascii="Verdana" w:eastAsia="Verdana" w:hAnsi="Verdana" w:cs="Verdana"/>
          <w:sz w:val="24"/>
          <w:szCs w:val="24"/>
          <w:lang w:val="en-GB"/>
        </w:rPr>
        <w:t>Railway safety trends</w:t>
      </w: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5</w:t>
      </w:r>
      <w:r w:rsidRPr="00FC0225">
        <w:rPr>
          <w:rFonts w:ascii="Verdana" w:eastAsia="Verdana" w:hAnsi="Verdana" w:cs="Verdana"/>
          <w:b/>
          <w:sz w:val="18"/>
          <w:szCs w:val="18"/>
          <w:lang w:val="en-GB"/>
        </w:rPr>
        <w:t xml:space="preserve">.1            </w:t>
      </w:r>
      <w:r w:rsidRPr="00FC0225">
        <w:rPr>
          <w:rFonts w:ascii="Verdana" w:eastAsia="Verdana" w:hAnsi="Verdana" w:cs="Verdana"/>
          <w:b/>
          <w:spacing w:val="15"/>
          <w:sz w:val="18"/>
          <w:szCs w:val="18"/>
          <w:lang w:val="en-GB"/>
        </w:rPr>
        <w:t xml:space="preserve"> </w:t>
      </w:r>
      <w:r w:rsidRPr="00FC0225">
        <w:rPr>
          <w:rFonts w:ascii="Verdana" w:eastAsia="Verdana" w:hAnsi="Verdana" w:cs="Verdana"/>
          <w:b/>
          <w:sz w:val="18"/>
          <w:szCs w:val="18"/>
          <w:lang w:val="en-GB"/>
        </w:rPr>
        <w:t>I</w:t>
      </w:r>
      <w:r w:rsidRPr="00FC0225">
        <w:rPr>
          <w:rFonts w:ascii="Verdana" w:eastAsia="Verdana" w:hAnsi="Verdana" w:cs="Verdana"/>
          <w:b/>
          <w:spacing w:val="-1"/>
          <w:sz w:val="18"/>
          <w:szCs w:val="18"/>
          <w:lang w:val="en-GB"/>
        </w:rPr>
        <w:t>n</w:t>
      </w:r>
      <w:r w:rsidRPr="00FC0225">
        <w:rPr>
          <w:rFonts w:ascii="Verdana" w:eastAsia="Verdana" w:hAnsi="Verdana" w:cs="Verdana"/>
          <w:b/>
          <w:spacing w:val="1"/>
          <w:sz w:val="18"/>
          <w:szCs w:val="18"/>
          <w:lang w:val="en-GB"/>
        </w:rPr>
        <w:t>i</w:t>
      </w:r>
      <w:r w:rsidRPr="00FC0225">
        <w:rPr>
          <w:rFonts w:ascii="Verdana" w:eastAsia="Verdana" w:hAnsi="Verdana" w:cs="Verdana"/>
          <w:b/>
          <w:sz w:val="18"/>
          <w:szCs w:val="18"/>
          <w:lang w:val="en-GB"/>
        </w:rPr>
        <w:t>tiati</w:t>
      </w:r>
      <w:r w:rsidR="00D224DD" w:rsidRPr="00FC0225">
        <w:rPr>
          <w:rFonts w:ascii="Verdana" w:eastAsia="Verdana" w:hAnsi="Verdana" w:cs="Verdana"/>
          <w:b/>
          <w:spacing w:val="1"/>
          <w:sz w:val="18"/>
          <w:szCs w:val="18"/>
          <w:lang w:val="en-GB"/>
        </w:rPr>
        <w:t>ves</w:t>
      </w:r>
      <w:r w:rsidRPr="00FC0225">
        <w:rPr>
          <w:rFonts w:ascii="Verdana" w:eastAsia="Verdana" w:hAnsi="Verdana" w:cs="Verdana"/>
          <w:b/>
          <w:sz w:val="18"/>
          <w:szCs w:val="18"/>
          <w:lang w:val="en-GB"/>
        </w:rPr>
        <w:t xml:space="preserve"> </w:t>
      </w:r>
      <w:r w:rsidR="00D224DD" w:rsidRPr="00FC0225">
        <w:rPr>
          <w:rFonts w:ascii="Verdana" w:eastAsia="Verdana" w:hAnsi="Verdana" w:cs="Verdana"/>
          <w:b/>
          <w:spacing w:val="-1"/>
          <w:sz w:val="18"/>
          <w:szCs w:val="18"/>
          <w:lang w:val="en-GB"/>
        </w:rPr>
        <w:t>to maintain/improve safety performance</w:t>
      </w:r>
    </w:p>
    <w:p w:rsidR="003461AE" w:rsidRPr="00FC0225" w:rsidRDefault="003461AE">
      <w:pPr>
        <w:spacing w:before="1" w:line="260" w:lineRule="exact"/>
        <w:rPr>
          <w:sz w:val="26"/>
          <w:szCs w:val="26"/>
          <w:lang w:val="en-GB"/>
        </w:rPr>
      </w:pPr>
    </w:p>
    <w:p w:rsidR="003461AE" w:rsidRPr="00FC0225" w:rsidRDefault="00D224DD">
      <w:pPr>
        <w:spacing w:line="263" w:lineRule="auto"/>
        <w:ind w:left="1553" w:right="200"/>
        <w:rPr>
          <w:rFonts w:ascii="Verdana" w:eastAsia="Verdana" w:hAnsi="Verdana" w:cs="Verdana"/>
          <w:sz w:val="18"/>
          <w:szCs w:val="18"/>
          <w:lang w:val="en-GB"/>
        </w:rPr>
      </w:pPr>
      <w:r w:rsidRPr="00FC0225">
        <w:rPr>
          <w:rFonts w:ascii="Verdana" w:eastAsia="Verdana" w:hAnsi="Verdana" w:cs="Verdana"/>
          <w:sz w:val="18"/>
          <w:szCs w:val="18"/>
          <w:lang w:val="en-GB"/>
        </w:rPr>
        <w:t>The</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4"/>
          <w:sz w:val="18"/>
          <w:szCs w:val="18"/>
          <w:lang w:val="en-GB"/>
        </w:rPr>
        <w:t>L</w:t>
      </w:r>
      <w:r w:rsidR="00601421" w:rsidRPr="00FC0225">
        <w:rPr>
          <w:rFonts w:ascii="Verdana" w:eastAsia="Verdana" w:hAnsi="Verdana" w:cs="Verdana"/>
          <w:sz w:val="18"/>
          <w:szCs w:val="18"/>
          <w:lang w:val="en-GB"/>
        </w:rPr>
        <w:t>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has a number of tools available for stimulating improvement in safety</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3"/>
          <w:sz w:val="18"/>
          <w:szCs w:val="18"/>
          <w:lang w:val="en-GB"/>
        </w:rPr>
        <w:t xml:space="preserve">including investigations and/or </w:t>
      </w:r>
      <w:r w:rsidRPr="00FC0225">
        <w:rPr>
          <w:rFonts w:ascii="Verdana" w:eastAsia="Verdana" w:hAnsi="Verdana" w:cs="Verdana"/>
          <w:spacing w:val="-1"/>
          <w:sz w:val="18"/>
          <w:szCs w:val="18"/>
          <w:lang w:val="en-GB"/>
        </w:rPr>
        <w:t>enforcement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tables below show the most important events into which an investigation was carried out and the resultant measures </w:t>
      </w:r>
      <w:r w:rsidRPr="00FC0225">
        <w:rPr>
          <w:rFonts w:ascii="Verdana" w:eastAsia="Verdana" w:hAnsi="Verdana" w:cs="Verdana"/>
          <w:spacing w:val="1"/>
          <w:sz w:val="18"/>
          <w:szCs w:val="18"/>
          <w:lang w:val="en-GB"/>
        </w:rPr>
        <w:t>together with a number of interventions during enforcement</w:t>
      </w:r>
      <w:r w:rsidR="00601421" w:rsidRPr="00FC0225">
        <w:rPr>
          <w:rFonts w:ascii="Verdana" w:eastAsia="Verdana" w:hAnsi="Verdana" w:cs="Verdana"/>
          <w:sz w:val="18"/>
          <w:szCs w:val="18"/>
          <w:lang w:val="en-GB"/>
        </w:rPr>
        <w:t>.</w:t>
      </w:r>
    </w:p>
    <w:p w:rsidR="003461AE" w:rsidRPr="00FC0225" w:rsidRDefault="003461AE">
      <w:pPr>
        <w:spacing w:line="280" w:lineRule="exact"/>
        <w:rPr>
          <w:sz w:val="28"/>
          <w:szCs w:val="28"/>
          <w:lang w:val="en-GB"/>
        </w:rPr>
      </w:pPr>
    </w:p>
    <w:p w:rsidR="003461AE" w:rsidRPr="00FC0225" w:rsidRDefault="00601421">
      <w:pPr>
        <w:spacing w:line="160" w:lineRule="exact"/>
        <w:ind w:left="1553"/>
        <w:rPr>
          <w:rFonts w:ascii="Verdana" w:eastAsia="Verdana" w:hAnsi="Verdana" w:cs="Verdana"/>
          <w:sz w:val="14"/>
          <w:szCs w:val="14"/>
          <w:lang w:val="en-GB"/>
        </w:rPr>
      </w:pPr>
      <w:r w:rsidRPr="00FC0225">
        <w:rPr>
          <w:rFonts w:ascii="Verdana" w:eastAsia="Verdana" w:hAnsi="Verdana" w:cs="Verdana"/>
          <w:spacing w:val="-16"/>
          <w:position w:val="-1"/>
          <w:sz w:val="14"/>
          <w:szCs w:val="14"/>
          <w:lang w:val="en-GB"/>
        </w:rPr>
        <w:t>T</w:t>
      </w:r>
      <w:r w:rsidRPr="00FC0225">
        <w:rPr>
          <w:rFonts w:ascii="Verdana" w:eastAsia="Verdana" w:hAnsi="Verdana" w:cs="Verdana"/>
          <w:position w:val="-1"/>
          <w:sz w:val="14"/>
          <w:szCs w:val="14"/>
          <w:lang w:val="en-GB"/>
        </w:rPr>
        <w:t>abl</w:t>
      </w:r>
      <w:r w:rsidR="00D224DD" w:rsidRPr="00FC0225">
        <w:rPr>
          <w:rFonts w:ascii="Verdana" w:eastAsia="Verdana" w:hAnsi="Verdana" w:cs="Verdana"/>
          <w:position w:val="-1"/>
          <w:sz w:val="14"/>
          <w:szCs w:val="14"/>
          <w:lang w:val="en-GB"/>
        </w:rPr>
        <w:t>e</w:t>
      </w:r>
      <w:r w:rsidRPr="00FC0225">
        <w:rPr>
          <w:rFonts w:ascii="Verdana" w:eastAsia="Verdana" w:hAnsi="Verdana" w:cs="Verdana"/>
          <w:spacing w:val="-4"/>
          <w:position w:val="-1"/>
          <w:sz w:val="14"/>
          <w:szCs w:val="14"/>
          <w:lang w:val="en-GB"/>
        </w:rPr>
        <w:t xml:space="preserve"> </w:t>
      </w:r>
      <w:r w:rsidRPr="00FC0225">
        <w:rPr>
          <w:rFonts w:ascii="Verdana" w:eastAsia="Verdana" w:hAnsi="Verdana" w:cs="Verdana"/>
          <w:position w:val="-1"/>
          <w:sz w:val="14"/>
          <w:szCs w:val="14"/>
          <w:lang w:val="en-GB"/>
        </w:rPr>
        <w:t>5:</w:t>
      </w:r>
      <w:r w:rsidRPr="00FC0225">
        <w:rPr>
          <w:rFonts w:ascii="Verdana" w:eastAsia="Verdana" w:hAnsi="Verdana" w:cs="Verdana"/>
          <w:spacing w:val="-2"/>
          <w:position w:val="-1"/>
          <w:sz w:val="14"/>
          <w:szCs w:val="14"/>
          <w:lang w:val="en-GB"/>
        </w:rPr>
        <w:t xml:space="preserve"> </w:t>
      </w:r>
      <w:r w:rsidR="00D224DD" w:rsidRPr="00FC0225">
        <w:rPr>
          <w:rFonts w:ascii="Verdana" w:eastAsia="Verdana" w:hAnsi="Verdana" w:cs="Verdana"/>
          <w:spacing w:val="-2"/>
          <w:position w:val="-1"/>
          <w:sz w:val="14"/>
          <w:szCs w:val="14"/>
          <w:lang w:val="en-GB"/>
        </w:rPr>
        <w:t>Some m</w:t>
      </w:r>
      <w:r w:rsidR="00D224DD" w:rsidRPr="00FC0225">
        <w:rPr>
          <w:rFonts w:ascii="Verdana" w:eastAsia="Verdana" w:hAnsi="Verdana" w:cs="Verdana"/>
          <w:position w:val="-1"/>
          <w:sz w:val="14"/>
          <w:szCs w:val="14"/>
          <w:lang w:val="en-GB"/>
        </w:rPr>
        <w:t>easures as a result of accidents or near misses</w:t>
      </w:r>
    </w:p>
    <w:p w:rsidR="003461AE" w:rsidRPr="00FC0225" w:rsidRDefault="003461AE">
      <w:pPr>
        <w:spacing w:before="3" w:line="0" w:lineRule="atLeast"/>
        <w:rPr>
          <w:sz w:val="1"/>
          <w:szCs w:val="1"/>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1244"/>
        <w:gridCol w:w="3720"/>
        <w:gridCol w:w="2694"/>
      </w:tblGrid>
      <w:tr w:rsidR="003461AE" w:rsidRPr="00FC0225">
        <w:trPr>
          <w:trHeight w:hRule="exact" w:val="300"/>
        </w:trPr>
        <w:tc>
          <w:tcPr>
            <w:tcW w:w="7658" w:type="dxa"/>
            <w:gridSpan w:val="3"/>
            <w:tcBorders>
              <w:top w:val="single" w:sz="8" w:space="0" w:color="000000"/>
              <w:left w:val="single" w:sz="8" w:space="0" w:color="000000"/>
              <w:bottom w:val="nil"/>
              <w:right w:val="single" w:sz="8" w:space="0" w:color="000000"/>
            </w:tcBorders>
            <w:shd w:val="clear" w:color="auto" w:fill="4F81BC"/>
          </w:tcPr>
          <w:p w:rsidR="003461AE" w:rsidRPr="00FC0225" w:rsidRDefault="00D224DD" w:rsidP="00D224DD">
            <w:pPr>
              <w:spacing w:line="160" w:lineRule="exact"/>
              <w:ind w:left="97"/>
              <w:rPr>
                <w:rFonts w:ascii="Verdana" w:eastAsia="Verdana" w:hAnsi="Verdana" w:cs="Verdana"/>
                <w:sz w:val="14"/>
                <w:szCs w:val="14"/>
                <w:lang w:val="en-GB"/>
              </w:rPr>
            </w:pPr>
            <w:r w:rsidRPr="00FC0225">
              <w:rPr>
                <w:rFonts w:ascii="Verdana" w:eastAsia="Verdana" w:hAnsi="Verdana" w:cs="Verdana"/>
                <w:b/>
                <w:color w:val="FFFFFF"/>
                <w:sz w:val="14"/>
                <w:szCs w:val="14"/>
                <w:lang w:val="en-GB"/>
              </w:rPr>
              <w:t>Safety measures taken</w:t>
            </w:r>
          </w:p>
        </w:tc>
      </w:tr>
      <w:tr w:rsidR="003461AE" w:rsidRPr="00FC0225">
        <w:trPr>
          <w:trHeight w:hRule="exact" w:val="322"/>
        </w:trPr>
        <w:tc>
          <w:tcPr>
            <w:tcW w:w="1244" w:type="dxa"/>
            <w:tcBorders>
              <w:top w:val="single" w:sz="8" w:space="0" w:color="000000"/>
              <w:left w:val="single" w:sz="8" w:space="0" w:color="000000"/>
              <w:bottom w:val="single" w:sz="8" w:space="0" w:color="000000"/>
              <w:right w:val="single" w:sz="8" w:space="0" w:color="000000"/>
            </w:tcBorders>
          </w:tcPr>
          <w:p w:rsidR="003461AE" w:rsidRPr="00FC0225" w:rsidRDefault="00D224DD">
            <w:pPr>
              <w:spacing w:before="9"/>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Where</w:t>
            </w:r>
          </w:p>
        </w:tc>
        <w:tc>
          <w:tcPr>
            <w:tcW w:w="3720" w:type="dxa"/>
            <w:tcBorders>
              <w:top w:val="single" w:sz="8" w:space="0" w:color="000000"/>
              <w:left w:val="single" w:sz="8" w:space="0" w:color="000000"/>
              <w:bottom w:val="single" w:sz="8" w:space="0" w:color="000000"/>
              <w:right w:val="single" w:sz="8" w:space="0" w:color="000000"/>
            </w:tcBorders>
          </w:tcPr>
          <w:p w:rsidR="003461AE" w:rsidRPr="00FC0225" w:rsidRDefault="00872FF3" w:rsidP="00872FF3">
            <w:pPr>
              <w:spacing w:before="9"/>
              <w:ind w:left="97"/>
              <w:rPr>
                <w:rFonts w:ascii="Verdana" w:eastAsia="Verdana" w:hAnsi="Verdana" w:cs="Verdana"/>
                <w:sz w:val="14"/>
                <w:szCs w:val="14"/>
                <w:lang w:val="en-GB"/>
              </w:rPr>
            </w:pPr>
            <w:r w:rsidRPr="00FC0225">
              <w:rPr>
                <w:rFonts w:ascii="Verdana" w:eastAsia="Verdana" w:hAnsi="Verdana" w:cs="Verdana"/>
                <w:b/>
                <w:sz w:val="14"/>
                <w:szCs w:val="14"/>
                <w:lang w:val="en-GB"/>
              </w:rPr>
              <w:t>What happened</w:t>
            </w:r>
          </w:p>
        </w:tc>
        <w:tc>
          <w:tcPr>
            <w:tcW w:w="2694" w:type="dxa"/>
            <w:tcBorders>
              <w:top w:val="single" w:sz="8" w:space="0" w:color="000000"/>
              <w:left w:val="single" w:sz="8" w:space="0" w:color="000000"/>
              <w:bottom w:val="single" w:sz="8" w:space="0" w:color="000000"/>
              <w:right w:val="single" w:sz="8" w:space="0" w:color="000000"/>
            </w:tcBorders>
          </w:tcPr>
          <w:p w:rsidR="003461AE" w:rsidRPr="00FC0225" w:rsidRDefault="00872FF3">
            <w:pPr>
              <w:spacing w:before="9"/>
              <w:ind w:left="910" w:right="918"/>
              <w:jc w:val="center"/>
              <w:rPr>
                <w:rFonts w:ascii="Verdana" w:eastAsia="Verdana" w:hAnsi="Verdana" w:cs="Verdana"/>
                <w:sz w:val="14"/>
                <w:szCs w:val="14"/>
                <w:lang w:val="en-GB"/>
              </w:rPr>
            </w:pPr>
            <w:r w:rsidRPr="00FC0225">
              <w:rPr>
                <w:rFonts w:ascii="Verdana" w:eastAsia="Verdana" w:hAnsi="Verdana" w:cs="Verdana"/>
                <w:b/>
                <w:w w:val="99"/>
                <w:sz w:val="14"/>
                <w:szCs w:val="14"/>
                <w:lang w:val="en-GB"/>
              </w:rPr>
              <w:t>Measure</w:t>
            </w:r>
          </w:p>
        </w:tc>
      </w:tr>
      <w:tr w:rsidR="003461AE" w:rsidRPr="00FC0225">
        <w:trPr>
          <w:trHeight w:hRule="exact" w:val="1219"/>
        </w:trPr>
        <w:tc>
          <w:tcPr>
            <w:tcW w:w="1244"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57"/>
              <w:ind w:left="97"/>
              <w:rPr>
                <w:rFonts w:ascii="Calibri" w:eastAsia="Calibri" w:hAnsi="Calibri" w:cs="Calibri"/>
                <w:sz w:val="14"/>
                <w:szCs w:val="14"/>
                <w:lang w:val="en-GB"/>
              </w:rPr>
            </w:pPr>
            <w:r w:rsidRPr="00FC0225">
              <w:rPr>
                <w:rFonts w:ascii="Calibri" w:eastAsia="Calibri" w:hAnsi="Calibri" w:cs="Calibri"/>
                <w:b/>
                <w:spacing w:val="1"/>
                <w:sz w:val="14"/>
                <w:szCs w:val="14"/>
                <w:lang w:val="en-GB"/>
              </w:rPr>
              <w:t>B</w:t>
            </w:r>
            <w:r w:rsidRPr="00FC0225">
              <w:rPr>
                <w:rFonts w:ascii="Calibri" w:eastAsia="Calibri" w:hAnsi="Calibri" w:cs="Calibri"/>
                <w:b/>
                <w:spacing w:val="-1"/>
                <w:sz w:val="14"/>
                <w:szCs w:val="14"/>
                <w:lang w:val="en-GB"/>
              </w:rPr>
              <w:t>o</w:t>
            </w:r>
            <w:r w:rsidRPr="00FC0225">
              <w:rPr>
                <w:rFonts w:ascii="Calibri" w:eastAsia="Calibri" w:hAnsi="Calibri" w:cs="Calibri"/>
                <w:b/>
                <w:spacing w:val="1"/>
                <w:sz w:val="14"/>
                <w:szCs w:val="14"/>
                <w:lang w:val="en-GB"/>
              </w:rPr>
              <w:t>r</w:t>
            </w:r>
            <w:r w:rsidRPr="00FC0225">
              <w:rPr>
                <w:rFonts w:ascii="Calibri" w:eastAsia="Calibri" w:hAnsi="Calibri" w:cs="Calibri"/>
                <w:b/>
                <w:sz w:val="14"/>
                <w:szCs w:val="14"/>
                <w:lang w:val="en-GB"/>
              </w:rPr>
              <w:t>ne</w:t>
            </w:r>
          </w:p>
        </w:tc>
        <w:tc>
          <w:tcPr>
            <w:tcW w:w="3720" w:type="dxa"/>
            <w:tcBorders>
              <w:top w:val="single" w:sz="8" w:space="0" w:color="000000"/>
              <w:left w:val="single" w:sz="8" w:space="0" w:color="000000"/>
              <w:bottom w:val="single" w:sz="8" w:space="0" w:color="000000"/>
              <w:right w:val="single" w:sz="8" w:space="0" w:color="000000"/>
            </w:tcBorders>
          </w:tcPr>
          <w:p w:rsidR="003461AE" w:rsidRPr="00FC0225" w:rsidRDefault="00872FF3" w:rsidP="00872FF3">
            <w:pPr>
              <w:spacing w:before="50" w:line="338" w:lineRule="auto"/>
              <w:ind w:left="97" w:right="198"/>
              <w:rPr>
                <w:rFonts w:ascii="Verdana" w:eastAsia="Verdana" w:hAnsi="Verdana" w:cs="Verdana"/>
                <w:sz w:val="14"/>
                <w:szCs w:val="14"/>
                <w:lang w:val="en-GB"/>
              </w:rPr>
            </w:pPr>
            <w:r w:rsidRPr="00FC0225">
              <w:rPr>
                <w:rFonts w:ascii="Verdana" w:eastAsia="Verdana" w:hAnsi="Verdana" w:cs="Verdana"/>
                <w:sz w:val="14"/>
                <w:szCs w:val="14"/>
                <w:lang w:val="en-GB"/>
              </w:rPr>
              <w:t xml:space="preserve">Goods train derailed in </w:t>
            </w:r>
            <w:r w:rsidR="00601421" w:rsidRPr="00FC0225">
              <w:rPr>
                <w:rFonts w:ascii="Verdana" w:eastAsia="Verdana" w:hAnsi="Verdana" w:cs="Verdana"/>
                <w:sz w:val="14"/>
                <w:szCs w:val="14"/>
                <w:lang w:val="en-GB"/>
              </w:rPr>
              <w:t>2013</w:t>
            </w:r>
            <w:r w:rsidR="00601421" w:rsidRPr="00FC0225">
              <w:rPr>
                <w:rFonts w:ascii="Verdana" w:eastAsia="Verdana" w:hAnsi="Verdana" w:cs="Verdana"/>
                <w:spacing w:val="-2"/>
                <w:sz w:val="14"/>
                <w:szCs w:val="14"/>
                <w:lang w:val="en-GB"/>
              </w:rPr>
              <w:t xml:space="preserve"> </w:t>
            </w:r>
            <w:r w:rsidRPr="00FC0225">
              <w:rPr>
                <w:rFonts w:ascii="Verdana" w:eastAsia="Verdana" w:hAnsi="Verdana" w:cs="Verdana"/>
                <w:spacing w:val="2"/>
                <w:sz w:val="14"/>
                <w:szCs w:val="14"/>
                <w:lang w:val="en-GB"/>
              </w:rPr>
              <w:t xml:space="preserve">due to a </w:t>
            </w:r>
            <w:r w:rsidRPr="00FC0225">
              <w:rPr>
                <w:rFonts w:ascii="Verdana" w:eastAsia="Verdana" w:hAnsi="Verdana" w:cs="Verdana"/>
                <w:sz w:val="14"/>
                <w:szCs w:val="14"/>
                <w:lang w:val="en-GB"/>
              </w:rPr>
              <w:t>ruptured tyre</w:t>
            </w:r>
            <w:r w:rsidR="00601421" w:rsidRPr="00FC0225">
              <w:rPr>
                <w:rFonts w:ascii="Verdana" w:eastAsia="Verdana" w:hAnsi="Verdana" w:cs="Verdana"/>
                <w:spacing w:val="-5"/>
                <w:sz w:val="14"/>
                <w:szCs w:val="14"/>
                <w:lang w:val="en-GB"/>
              </w:rPr>
              <w:t xml:space="preserve"> </w:t>
            </w:r>
            <w:r w:rsidR="00601421" w:rsidRPr="00FC0225">
              <w:rPr>
                <w:rFonts w:ascii="Verdana" w:eastAsia="Verdana" w:hAnsi="Verdana" w:cs="Verdana"/>
                <w:spacing w:val="2"/>
                <w:sz w:val="14"/>
                <w:szCs w:val="14"/>
                <w:lang w:val="en-GB"/>
              </w:rPr>
              <w:t>(</w:t>
            </w:r>
            <w:r w:rsidRPr="00FC0225">
              <w:rPr>
                <w:rFonts w:ascii="Verdana" w:eastAsia="Verdana" w:hAnsi="Verdana" w:cs="Verdana"/>
                <w:spacing w:val="-1"/>
                <w:sz w:val="14"/>
                <w:szCs w:val="14"/>
                <w:lang w:val="en-GB"/>
              </w:rPr>
              <w:t xml:space="preserve">investigation report completed </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n</w:t>
            </w:r>
            <w:r w:rsidR="00601421" w:rsidRPr="00FC0225">
              <w:rPr>
                <w:rFonts w:ascii="Verdana" w:eastAsia="Verdana" w:hAnsi="Verdana" w:cs="Verdana"/>
                <w:spacing w:val="1"/>
                <w:sz w:val="14"/>
                <w:szCs w:val="14"/>
                <w:lang w:val="en-GB"/>
              </w:rPr>
              <w:t xml:space="preserve"> </w:t>
            </w:r>
            <w:r w:rsidR="00601421" w:rsidRPr="00FC0225">
              <w:rPr>
                <w:rFonts w:ascii="Verdana" w:eastAsia="Verdana" w:hAnsi="Verdana" w:cs="Verdana"/>
                <w:sz w:val="14"/>
                <w:szCs w:val="14"/>
                <w:lang w:val="en-GB"/>
              </w:rPr>
              <w:t>2</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14)</w:t>
            </w:r>
          </w:p>
        </w:tc>
        <w:tc>
          <w:tcPr>
            <w:tcW w:w="2694" w:type="dxa"/>
            <w:tcBorders>
              <w:top w:val="single" w:sz="8" w:space="0" w:color="000000"/>
              <w:left w:val="single" w:sz="8" w:space="0" w:color="000000"/>
              <w:bottom w:val="single" w:sz="8" w:space="0" w:color="000000"/>
              <w:right w:val="single" w:sz="8" w:space="0" w:color="000000"/>
            </w:tcBorders>
          </w:tcPr>
          <w:p w:rsidR="003461AE" w:rsidRPr="00FC0225" w:rsidRDefault="00872FF3" w:rsidP="00872FF3">
            <w:pPr>
              <w:spacing w:before="50" w:line="338" w:lineRule="auto"/>
              <w:ind w:left="95" w:right="260"/>
              <w:rPr>
                <w:rFonts w:ascii="Verdana" w:eastAsia="Verdana" w:hAnsi="Verdana" w:cs="Verdana"/>
                <w:sz w:val="14"/>
                <w:szCs w:val="14"/>
                <w:lang w:val="en-GB"/>
              </w:rPr>
            </w:pPr>
            <w:r w:rsidRPr="00FC0225">
              <w:rPr>
                <w:rFonts w:ascii="Verdana" w:eastAsia="Verdana" w:hAnsi="Verdana" w:cs="Verdana"/>
                <w:spacing w:val="1"/>
                <w:sz w:val="14"/>
                <w:szCs w:val="14"/>
                <w:lang w:val="en-GB"/>
              </w:rPr>
              <w:t>Encourage railway undertakings to exchange and use maintenance data</w:t>
            </w:r>
            <w:r w:rsidRPr="00FC0225">
              <w:rPr>
                <w:rFonts w:ascii="Verdana" w:eastAsia="Verdana" w:hAnsi="Verdana" w:cs="Verdana"/>
                <w:sz w:val="14"/>
                <w:szCs w:val="14"/>
                <w:lang w:val="en-GB"/>
              </w:rPr>
              <w:t xml:space="preserve"> and warning systems</w:t>
            </w:r>
          </w:p>
        </w:tc>
      </w:tr>
      <w:tr w:rsidR="003461AE" w:rsidRPr="00FC0225">
        <w:trPr>
          <w:trHeight w:hRule="exact" w:val="1330"/>
        </w:trPr>
        <w:tc>
          <w:tcPr>
            <w:tcW w:w="1244"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ms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c>
          <w:tcPr>
            <w:tcW w:w="3720" w:type="dxa"/>
            <w:tcBorders>
              <w:top w:val="single" w:sz="8" w:space="0" w:color="000000"/>
              <w:left w:val="single" w:sz="8" w:space="0" w:color="000000"/>
              <w:bottom w:val="single" w:sz="8" w:space="0" w:color="000000"/>
              <w:right w:val="single" w:sz="8" w:space="0" w:color="000000"/>
            </w:tcBorders>
          </w:tcPr>
          <w:p w:rsidR="003461AE" w:rsidRPr="00FC0225" w:rsidRDefault="00872FF3" w:rsidP="00872FF3">
            <w:pPr>
              <w:spacing w:before="2" w:line="160" w:lineRule="exact"/>
              <w:ind w:left="97" w:right="167"/>
              <w:rPr>
                <w:rFonts w:ascii="Verdana" w:eastAsia="Verdana" w:hAnsi="Verdana" w:cs="Verdana"/>
                <w:sz w:val="14"/>
                <w:szCs w:val="14"/>
                <w:lang w:val="en-GB"/>
              </w:rPr>
            </w:pPr>
            <w:r w:rsidRPr="00FC0225">
              <w:rPr>
                <w:rFonts w:ascii="Verdana" w:eastAsia="Verdana" w:hAnsi="Verdana" w:cs="Verdana"/>
                <w:spacing w:val="1"/>
                <w:sz w:val="14"/>
                <w:szCs w:val="14"/>
                <w:lang w:val="en-GB"/>
              </w:rPr>
              <w:t>Train collision after overrunning a</w:t>
            </w:r>
            <w:r w:rsidR="006D730B">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 xml:space="preserve"> </w:t>
            </w:r>
            <w:r w:rsidR="00601421" w:rsidRPr="00FC0225">
              <w:rPr>
                <w:rFonts w:ascii="Verdana" w:eastAsia="Verdana" w:hAnsi="Verdana" w:cs="Verdana"/>
                <w:spacing w:val="1"/>
                <w:sz w:val="14"/>
                <w:szCs w:val="14"/>
                <w:lang w:val="en-GB"/>
              </w:rPr>
              <w:t>ST</w:t>
            </w:r>
            <w:r w:rsidR="00601421" w:rsidRPr="00FC0225">
              <w:rPr>
                <w:rFonts w:ascii="Verdana" w:eastAsia="Verdana" w:hAnsi="Verdana" w:cs="Verdana"/>
                <w:spacing w:val="2"/>
                <w:sz w:val="14"/>
                <w:szCs w:val="14"/>
                <w:lang w:val="en-GB"/>
              </w:rPr>
              <w:t>S</w:t>
            </w:r>
            <w:r w:rsidR="00601421" w:rsidRPr="00FC0225">
              <w:rPr>
                <w:rFonts w:ascii="Verdana" w:eastAsia="Verdana" w:hAnsi="Verdana" w:cs="Verdana"/>
                <w:spacing w:val="-6"/>
                <w:sz w:val="14"/>
                <w:szCs w:val="14"/>
                <w:lang w:val="en-GB"/>
              </w:rPr>
              <w:t xml:space="preserve"> </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n</w:t>
            </w:r>
            <w:r w:rsidR="00601421" w:rsidRPr="00FC0225">
              <w:rPr>
                <w:rFonts w:ascii="Verdana" w:eastAsia="Verdana" w:hAnsi="Verdana" w:cs="Verdana"/>
                <w:spacing w:val="1"/>
                <w:sz w:val="14"/>
                <w:szCs w:val="14"/>
                <w:lang w:val="en-GB"/>
              </w:rPr>
              <w:t xml:space="preserve"> </w:t>
            </w:r>
            <w:r w:rsidR="00601421" w:rsidRPr="00FC0225">
              <w:rPr>
                <w:rFonts w:ascii="Verdana" w:eastAsia="Verdana" w:hAnsi="Verdana" w:cs="Verdana"/>
                <w:sz w:val="14"/>
                <w:szCs w:val="14"/>
                <w:lang w:val="en-GB"/>
              </w:rPr>
              <w:t>20</w:t>
            </w:r>
            <w:r w:rsidR="00601421" w:rsidRPr="00FC0225">
              <w:rPr>
                <w:rFonts w:ascii="Verdana" w:eastAsia="Verdana" w:hAnsi="Verdana" w:cs="Verdana"/>
                <w:spacing w:val="3"/>
                <w:sz w:val="14"/>
                <w:szCs w:val="14"/>
                <w:lang w:val="en-GB"/>
              </w:rPr>
              <w:t>1</w:t>
            </w:r>
            <w:r w:rsidR="00601421" w:rsidRPr="00FC0225">
              <w:rPr>
                <w:rFonts w:ascii="Verdana" w:eastAsia="Verdana" w:hAnsi="Verdana" w:cs="Verdana"/>
                <w:spacing w:val="1"/>
                <w:sz w:val="14"/>
                <w:szCs w:val="14"/>
                <w:lang w:val="en-GB"/>
              </w:rPr>
              <w:t>2</w:t>
            </w:r>
            <w:r w:rsidR="00601421" w:rsidRPr="00FC0225">
              <w:rPr>
                <w:rFonts w:ascii="Verdana" w:eastAsia="Verdana" w:hAnsi="Verdana" w:cs="Verdana"/>
                <w:sz w:val="14"/>
                <w:szCs w:val="14"/>
                <w:lang w:val="en-GB"/>
              </w:rPr>
              <w:t>.</w:t>
            </w:r>
            <w:r w:rsidR="00601421"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One of the causes was the planning of the trains and the involvement of safety in this</w:t>
            </w:r>
            <w:r w:rsidR="00601421" w:rsidRPr="00FC0225">
              <w:rPr>
                <w:rFonts w:ascii="Verdana" w:eastAsia="Verdana" w:hAnsi="Verdana" w:cs="Verdana"/>
                <w:sz w:val="14"/>
                <w:szCs w:val="14"/>
                <w:lang w:val="en-GB"/>
              </w:rPr>
              <w:t>.</w:t>
            </w:r>
          </w:p>
        </w:tc>
        <w:tc>
          <w:tcPr>
            <w:tcW w:w="2694" w:type="dxa"/>
            <w:tcBorders>
              <w:top w:val="single" w:sz="8" w:space="0" w:color="000000"/>
              <w:left w:val="single" w:sz="8" w:space="0" w:color="000000"/>
              <w:bottom w:val="single" w:sz="8" w:space="0" w:color="000000"/>
              <w:right w:val="single" w:sz="8" w:space="0" w:color="000000"/>
            </w:tcBorders>
          </w:tcPr>
          <w:p w:rsidR="003461AE" w:rsidRPr="00FC0225" w:rsidRDefault="00872FF3" w:rsidP="00C7454B">
            <w:pPr>
              <w:spacing w:before="2" w:line="160" w:lineRule="exact"/>
              <w:ind w:left="95" w:right="181"/>
              <w:rPr>
                <w:rFonts w:ascii="Verdana" w:eastAsia="Verdana" w:hAnsi="Verdana" w:cs="Verdana"/>
                <w:sz w:val="14"/>
                <w:szCs w:val="14"/>
                <w:lang w:val="en-GB"/>
              </w:rPr>
            </w:pPr>
            <w:r w:rsidRPr="00FC0225">
              <w:rPr>
                <w:rFonts w:ascii="Verdana" w:eastAsia="Verdana" w:hAnsi="Verdana" w:cs="Verdana"/>
                <w:spacing w:val="1"/>
                <w:sz w:val="14"/>
                <w:szCs w:val="14"/>
                <w:lang w:val="en-GB"/>
              </w:rPr>
              <w:t>Enhanced surveillance of</w:t>
            </w:r>
            <w:r w:rsidR="006D730B">
              <w:rPr>
                <w:rFonts w:ascii="Verdana" w:eastAsia="Verdana" w:hAnsi="Verdana" w:cs="Verdana"/>
                <w:spacing w:val="1"/>
                <w:sz w:val="14"/>
                <w:szCs w:val="14"/>
                <w:lang w:val="en-GB"/>
              </w:rPr>
              <w:t xml:space="preserve"> the improvement of</w:t>
            </w:r>
            <w:r w:rsidRPr="00FC0225">
              <w:rPr>
                <w:rFonts w:ascii="Verdana" w:eastAsia="Verdana" w:hAnsi="Verdana" w:cs="Verdana"/>
                <w:spacing w:val="1"/>
                <w:sz w:val="14"/>
                <w:szCs w:val="14"/>
                <w:lang w:val="en-GB"/>
              </w:rPr>
              <w:t xml:space="preserve"> train planning and staff authorising the movement of trains from the </w:t>
            </w:r>
            <w:r w:rsidRPr="00FC0225">
              <w:rPr>
                <w:rFonts w:ascii="Verdana" w:eastAsia="Verdana" w:hAnsi="Verdana" w:cs="Verdana"/>
                <w:spacing w:val="-1"/>
                <w:sz w:val="14"/>
                <w:szCs w:val="14"/>
                <w:lang w:val="en-GB"/>
              </w:rPr>
              <w:t>carriers and manager</w:t>
            </w:r>
            <w:r w:rsidR="006D730B">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 xml:space="preserve"> and periodic</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1"/>
                <w:sz w:val="14"/>
                <w:szCs w:val="14"/>
                <w:lang w:val="en-GB"/>
              </w:rPr>
              <w:t>mo</w:t>
            </w:r>
            <w:r w:rsidR="00601421" w:rsidRPr="00FC0225">
              <w:rPr>
                <w:rFonts w:ascii="Verdana" w:eastAsia="Verdana" w:hAnsi="Verdana" w:cs="Verdana"/>
                <w:spacing w:val="3"/>
                <w:sz w:val="14"/>
                <w:szCs w:val="14"/>
                <w:lang w:val="en-GB"/>
              </w:rPr>
              <w:t>n</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to</w:t>
            </w:r>
            <w:r w:rsidR="00601421" w:rsidRPr="00FC0225">
              <w:rPr>
                <w:rFonts w:ascii="Verdana" w:eastAsia="Verdana" w:hAnsi="Verdana" w:cs="Verdana"/>
                <w:spacing w:val="3"/>
                <w:sz w:val="14"/>
                <w:szCs w:val="14"/>
                <w:lang w:val="en-GB"/>
              </w:rPr>
              <w:t>r</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3"/>
                <w:sz w:val="14"/>
                <w:szCs w:val="14"/>
                <w:lang w:val="en-GB"/>
              </w:rPr>
              <w:t>n</w:t>
            </w:r>
            <w:r w:rsidR="00601421" w:rsidRPr="00FC0225">
              <w:rPr>
                <w:rFonts w:ascii="Verdana" w:eastAsia="Verdana" w:hAnsi="Verdana" w:cs="Verdana"/>
                <w:sz w:val="14"/>
                <w:szCs w:val="14"/>
                <w:lang w:val="en-GB"/>
              </w:rPr>
              <w:t>g</w:t>
            </w:r>
            <w:r w:rsidR="00601421" w:rsidRPr="00FC0225">
              <w:rPr>
                <w:rFonts w:ascii="Verdana" w:eastAsia="Verdana" w:hAnsi="Verdana" w:cs="Verdana"/>
                <w:spacing w:val="-7"/>
                <w:sz w:val="14"/>
                <w:szCs w:val="14"/>
                <w:lang w:val="en-GB"/>
              </w:rPr>
              <w:t xml:space="preserve"> </w:t>
            </w:r>
            <w:r w:rsidR="00C7454B" w:rsidRPr="00FC0225">
              <w:rPr>
                <w:rFonts w:ascii="Verdana" w:eastAsia="Verdana" w:hAnsi="Verdana" w:cs="Verdana"/>
                <w:spacing w:val="-1"/>
                <w:sz w:val="14"/>
                <w:szCs w:val="14"/>
                <w:lang w:val="en-GB"/>
              </w:rPr>
              <w:t>to advance the introduction of improvements</w:t>
            </w:r>
            <w:r w:rsidR="00601421" w:rsidRPr="00FC0225">
              <w:rPr>
                <w:rFonts w:ascii="Verdana" w:eastAsia="Verdana" w:hAnsi="Verdana" w:cs="Verdana"/>
                <w:sz w:val="14"/>
                <w:szCs w:val="14"/>
                <w:lang w:val="en-GB"/>
              </w:rPr>
              <w:t>.</w:t>
            </w:r>
          </w:p>
        </w:tc>
      </w:tr>
      <w:tr w:rsidR="003461AE" w:rsidRPr="00FC0225">
        <w:trPr>
          <w:trHeight w:hRule="exact" w:val="2182"/>
        </w:trPr>
        <w:tc>
          <w:tcPr>
            <w:tcW w:w="1244"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60"/>
              <w:ind w:left="97"/>
              <w:rPr>
                <w:rFonts w:ascii="Calibri" w:eastAsia="Calibri" w:hAnsi="Calibri" w:cs="Calibri"/>
                <w:sz w:val="14"/>
                <w:szCs w:val="14"/>
                <w:lang w:val="en-GB"/>
              </w:rPr>
            </w:pPr>
            <w:r w:rsidRPr="00FC0225">
              <w:rPr>
                <w:rFonts w:ascii="Calibri" w:eastAsia="Calibri" w:hAnsi="Calibri" w:cs="Calibri"/>
                <w:b/>
                <w:spacing w:val="1"/>
                <w:sz w:val="14"/>
                <w:szCs w:val="14"/>
                <w:lang w:val="en-GB"/>
              </w:rPr>
              <w:t>H</w:t>
            </w:r>
            <w:r w:rsidRPr="00FC0225">
              <w:rPr>
                <w:rFonts w:ascii="Calibri" w:eastAsia="Calibri" w:hAnsi="Calibri" w:cs="Calibri"/>
                <w:b/>
                <w:spacing w:val="-1"/>
                <w:sz w:val="14"/>
                <w:szCs w:val="14"/>
                <w:lang w:val="en-GB"/>
              </w:rPr>
              <w:t>i</w:t>
            </w:r>
            <w:r w:rsidRPr="00FC0225">
              <w:rPr>
                <w:rFonts w:ascii="Calibri" w:eastAsia="Calibri" w:hAnsi="Calibri" w:cs="Calibri"/>
                <w:b/>
                <w:spacing w:val="2"/>
                <w:sz w:val="14"/>
                <w:szCs w:val="14"/>
                <w:lang w:val="en-GB"/>
              </w:rPr>
              <w:t>l</w:t>
            </w:r>
            <w:r w:rsidRPr="00FC0225">
              <w:rPr>
                <w:rFonts w:ascii="Calibri" w:eastAsia="Calibri" w:hAnsi="Calibri" w:cs="Calibri"/>
                <w:b/>
                <w:spacing w:val="-4"/>
                <w:sz w:val="14"/>
                <w:szCs w:val="14"/>
                <w:lang w:val="en-GB"/>
              </w:rPr>
              <w:t>v</w:t>
            </w:r>
            <w:r w:rsidRPr="00FC0225">
              <w:rPr>
                <w:rFonts w:ascii="Calibri" w:eastAsia="Calibri" w:hAnsi="Calibri" w:cs="Calibri"/>
                <w:b/>
                <w:sz w:val="14"/>
                <w:szCs w:val="14"/>
                <w:lang w:val="en-GB"/>
              </w:rPr>
              <w:t>e</w:t>
            </w:r>
            <w:r w:rsidRPr="00FC0225">
              <w:rPr>
                <w:rFonts w:ascii="Calibri" w:eastAsia="Calibri" w:hAnsi="Calibri" w:cs="Calibri"/>
                <w:b/>
                <w:spacing w:val="-1"/>
                <w:sz w:val="14"/>
                <w:szCs w:val="14"/>
                <w:lang w:val="en-GB"/>
              </w:rPr>
              <w:t>r</w:t>
            </w:r>
            <w:r w:rsidRPr="00FC0225">
              <w:rPr>
                <w:rFonts w:ascii="Calibri" w:eastAsia="Calibri" w:hAnsi="Calibri" w:cs="Calibri"/>
                <w:b/>
                <w:sz w:val="14"/>
                <w:szCs w:val="14"/>
                <w:lang w:val="en-GB"/>
              </w:rPr>
              <w:t>s</w:t>
            </w:r>
            <w:r w:rsidRPr="00FC0225">
              <w:rPr>
                <w:rFonts w:ascii="Calibri" w:eastAsia="Calibri" w:hAnsi="Calibri" w:cs="Calibri"/>
                <w:b/>
                <w:spacing w:val="2"/>
                <w:sz w:val="14"/>
                <w:szCs w:val="14"/>
                <w:lang w:val="en-GB"/>
              </w:rPr>
              <w:t>u</w:t>
            </w:r>
            <w:r w:rsidRPr="00FC0225">
              <w:rPr>
                <w:rFonts w:ascii="Calibri" w:eastAsia="Calibri" w:hAnsi="Calibri" w:cs="Calibri"/>
                <w:b/>
                <w:sz w:val="14"/>
                <w:szCs w:val="14"/>
                <w:lang w:val="en-GB"/>
              </w:rPr>
              <w:t>m</w:t>
            </w:r>
          </w:p>
        </w:tc>
        <w:tc>
          <w:tcPr>
            <w:tcW w:w="3720" w:type="dxa"/>
            <w:tcBorders>
              <w:top w:val="single" w:sz="8" w:space="0" w:color="000000"/>
              <w:left w:val="single" w:sz="8" w:space="0" w:color="000000"/>
              <w:bottom w:val="single" w:sz="8" w:space="0" w:color="000000"/>
              <w:right w:val="single" w:sz="8" w:space="0" w:color="000000"/>
            </w:tcBorders>
          </w:tcPr>
          <w:p w:rsidR="003461AE" w:rsidRPr="00FC0225" w:rsidRDefault="00C7454B" w:rsidP="006D730B">
            <w:pPr>
              <w:spacing w:before="52" w:line="338" w:lineRule="auto"/>
              <w:ind w:left="97" w:right="338"/>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Train derailed </w:t>
            </w:r>
            <w:r w:rsidR="00694202" w:rsidRPr="00FC0225">
              <w:rPr>
                <w:rFonts w:ascii="Verdana" w:eastAsia="Verdana" w:hAnsi="Verdana" w:cs="Verdana"/>
                <w:spacing w:val="-1"/>
                <w:sz w:val="14"/>
                <w:szCs w:val="14"/>
                <w:lang w:val="en-GB"/>
              </w:rPr>
              <w:t xml:space="preserve">after running through a switch </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n</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z w:val="14"/>
                <w:szCs w:val="14"/>
                <w:lang w:val="en-GB"/>
              </w:rPr>
              <w:t>201</w:t>
            </w:r>
            <w:r w:rsidR="00601421" w:rsidRPr="00FC0225">
              <w:rPr>
                <w:rFonts w:ascii="Verdana" w:eastAsia="Verdana" w:hAnsi="Verdana" w:cs="Verdana"/>
                <w:spacing w:val="3"/>
                <w:sz w:val="14"/>
                <w:szCs w:val="14"/>
                <w:lang w:val="en-GB"/>
              </w:rPr>
              <w:t>4</w:t>
            </w:r>
            <w:r w:rsidR="00601421" w:rsidRPr="00FC0225">
              <w:rPr>
                <w:rFonts w:ascii="Verdana" w:eastAsia="Verdana" w:hAnsi="Verdana" w:cs="Verdana"/>
                <w:sz w:val="14"/>
                <w:szCs w:val="14"/>
                <w:lang w:val="en-GB"/>
              </w:rPr>
              <w:t xml:space="preserve">. </w:t>
            </w:r>
            <w:r w:rsidR="00694202" w:rsidRPr="00FC0225">
              <w:rPr>
                <w:rFonts w:ascii="Verdana" w:eastAsia="Verdana" w:hAnsi="Verdana" w:cs="Verdana"/>
                <w:spacing w:val="1"/>
                <w:sz w:val="14"/>
                <w:szCs w:val="14"/>
                <w:lang w:val="en-GB"/>
              </w:rPr>
              <w:t xml:space="preserve">Switch </w:t>
            </w:r>
            <w:r w:rsidR="006D730B">
              <w:rPr>
                <w:rFonts w:ascii="Verdana" w:eastAsia="Verdana" w:hAnsi="Verdana" w:cs="Verdana"/>
                <w:spacing w:val="2"/>
                <w:sz w:val="14"/>
                <w:szCs w:val="14"/>
                <w:lang w:val="en-GB"/>
              </w:rPr>
              <w:t>appeared to have</w:t>
            </w:r>
            <w:r w:rsidR="00694202" w:rsidRPr="00FC0225">
              <w:rPr>
                <w:rFonts w:ascii="Verdana" w:eastAsia="Verdana" w:hAnsi="Verdana" w:cs="Verdana"/>
                <w:spacing w:val="2"/>
                <w:sz w:val="14"/>
                <w:szCs w:val="14"/>
                <w:lang w:val="en-GB"/>
              </w:rPr>
              <w:t xml:space="preserve"> a </w:t>
            </w:r>
            <w:r w:rsidRPr="00FC0225">
              <w:rPr>
                <w:rFonts w:ascii="Verdana" w:eastAsia="Verdana" w:hAnsi="Verdana" w:cs="Verdana"/>
                <w:sz w:val="14"/>
                <w:szCs w:val="14"/>
                <w:lang w:val="en-GB"/>
              </w:rPr>
              <w:t>technical weakness</w:t>
            </w:r>
            <w:r w:rsidR="00601421" w:rsidRPr="00FC0225">
              <w:rPr>
                <w:rFonts w:ascii="Verdana" w:eastAsia="Verdana" w:hAnsi="Verdana" w:cs="Verdana"/>
                <w:sz w:val="14"/>
                <w:szCs w:val="14"/>
                <w:lang w:val="en-GB"/>
              </w:rPr>
              <w:t>.</w:t>
            </w:r>
          </w:p>
        </w:tc>
        <w:tc>
          <w:tcPr>
            <w:tcW w:w="2694" w:type="dxa"/>
            <w:tcBorders>
              <w:top w:val="single" w:sz="8" w:space="0" w:color="000000"/>
              <w:left w:val="single" w:sz="8" w:space="0" w:color="000000"/>
              <w:bottom w:val="single" w:sz="8" w:space="0" w:color="000000"/>
              <w:right w:val="single" w:sz="8" w:space="0" w:color="000000"/>
            </w:tcBorders>
          </w:tcPr>
          <w:p w:rsidR="003461AE" w:rsidRPr="00FC0225" w:rsidRDefault="00694202" w:rsidP="00694202">
            <w:pPr>
              <w:spacing w:before="1" w:line="240" w:lineRule="exact"/>
              <w:ind w:left="95" w:right="172"/>
              <w:rPr>
                <w:rFonts w:ascii="Verdana" w:eastAsia="Verdana" w:hAnsi="Verdana" w:cs="Verdana"/>
                <w:sz w:val="14"/>
                <w:szCs w:val="14"/>
                <w:lang w:val="en-GB"/>
              </w:rPr>
            </w:pPr>
            <w:r w:rsidRPr="00FC0225">
              <w:rPr>
                <w:rFonts w:ascii="Verdana" w:eastAsia="Verdana" w:hAnsi="Verdana" w:cs="Verdana"/>
                <w:spacing w:val="1"/>
                <w:sz w:val="14"/>
                <w:szCs w:val="14"/>
                <w:lang w:val="en-GB"/>
              </w:rPr>
              <w:t>Check the technical condition of all comparable switches and if necessary exchange components of the switch</w:t>
            </w:r>
            <w:r w:rsidR="00601421" w:rsidRPr="00FC0225">
              <w:rPr>
                <w:rFonts w:ascii="Verdana" w:eastAsia="Verdana" w:hAnsi="Verdana" w:cs="Verdana"/>
                <w:sz w:val="14"/>
                <w:szCs w:val="14"/>
                <w:lang w:val="en-GB"/>
              </w:rPr>
              <w:t xml:space="preserve">. </w:t>
            </w:r>
            <w:r w:rsidRPr="00FC0225">
              <w:rPr>
                <w:rFonts w:ascii="Verdana" w:eastAsia="Verdana" w:hAnsi="Verdana" w:cs="Verdana"/>
                <w:spacing w:val="1"/>
                <w:sz w:val="14"/>
                <w:szCs w:val="14"/>
                <w:lang w:val="en-GB"/>
              </w:rPr>
              <w:t xml:space="preserve">Adapt maintenance </w:t>
            </w:r>
            <w:r w:rsidRPr="00FC0225">
              <w:rPr>
                <w:rFonts w:ascii="Verdana" w:eastAsia="Verdana" w:hAnsi="Verdana" w:cs="Verdana"/>
                <w:spacing w:val="-1"/>
                <w:sz w:val="14"/>
                <w:szCs w:val="14"/>
                <w:lang w:val="en-GB"/>
              </w:rPr>
              <w:t>schedule</w:t>
            </w:r>
            <w:r w:rsidR="00601421" w:rsidRPr="00FC0225">
              <w:rPr>
                <w:rFonts w:ascii="Verdana" w:eastAsia="Verdana" w:hAnsi="Verdana" w:cs="Verdana"/>
                <w:sz w:val="14"/>
                <w:szCs w:val="14"/>
                <w:lang w:val="en-GB"/>
              </w:rPr>
              <w:t xml:space="preserve">. </w:t>
            </w:r>
            <w:r w:rsidRPr="00FC0225">
              <w:rPr>
                <w:rFonts w:ascii="Verdana" w:eastAsia="Verdana" w:hAnsi="Verdana" w:cs="Verdana"/>
                <w:spacing w:val="1"/>
                <w:sz w:val="14"/>
                <w:szCs w:val="14"/>
                <w:lang w:val="en-GB"/>
              </w:rPr>
              <w:t xml:space="preserve">All parties in the chain </w:t>
            </w:r>
            <w:r w:rsidR="00601421"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from designer to maintenance contractor</w:t>
            </w:r>
            <w:r w:rsidR="00A87A29">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 xml:space="preserve"> must share information with each other.</w:t>
            </w:r>
          </w:p>
        </w:tc>
      </w:tr>
    </w:tbl>
    <w:p w:rsidR="003461AE" w:rsidRPr="00FC0225" w:rsidRDefault="003461AE">
      <w:pPr>
        <w:spacing w:line="200" w:lineRule="exact"/>
        <w:rPr>
          <w:lang w:val="en-GB"/>
        </w:rPr>
      </w:pPr>
    </w:p>
    <w:p w:rsidR="003461AE" w:rsidRPr="00FC0225" w:rsidRDefault="003461AE">
      <w:pPr>
        <w:spacing w:before="7" w:line="280" w:lineRule="exact"/>
        <w:rPr>
          <w:sz w:val="28"/>
          <w:szCs w:val="28"/>
          <w:lang w:val="en-GB"/>
        </w:rPr>
      </w:pPr>
    </w:p>
    <w:p w:rsidR="003461AE" w:rsidRPr="00FC0225" w:rsidRDefault="00315C1E">
      <w:pPr>
        <w:spacing w:before="34" w:line="338" w:lineRule="auto"/>
        <w:ind w:left="1553" w:right="252"/>
        <w:rPr>
          <w:rFonts w:ascii="Verdana" w:eastAsia="Verdana" w:hAnsi="Verdana" w:cs="Verdana"/>
          <w:sz w:val="14"/>
          <w:szCs w:val="14"/>
          <w:lang w:val="en-GB"/>
        </w:rPr>
        <w:sectPr w:rsidR="003461AE" w:rsidRPr="00FC0225">
          <w:pgSz w:w="11920" w:h="16840"/>
          <w:pgMar w:top="1560" w:right="840" w:bottom="280" w:left="1680" w:header="0" w:footer="792" w:gutter="0"/>
          <w:cols w:space="720"/>
        </w:sectPr>
      </w:pPr>
      <w:r>
        <w:rPr>
          <w:lang w:val="en-GB" w:eastAsia="en-GB"/>
        </w:rPr>
        <w:pict>
          <v:shape id="Text Box 114" o:spid="_x0000_s1139" type="#_x0000_t202" style="position:absolute;left:0;text-align:left;margin-left:161.15pt;margin-top:23.15pt;width:384.5pt;height:168.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Xx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" filled="f" stroked="f">
            <v:textbox style="mso-next-textbox:#Text Box 114"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7"/>
                    <w:gridCol w:w="3084"/>
                    <w:gridCol w:w="3097"/>
                  </w:tblGrid>
                  <w:tr w:rsidR="009357FC" w:rsidRPr="00A87A29" w:rsidTr="009357FC">
                    <w:trPr>
                      <w:trHeight w:hRule="exact" w:val="264"/>
                    </w:trPr>
                    <w:tc>
                      <w:tcPr>
                        <w:tcW w:w="7658" w:type="dxa"/>
                        <w:gridSpan w:val="3"/>
                        <w:shd w:val="clear" w:color="auto" w:fill="4F81BC"/>
                      </w:tcPr>
                      <w:p w:rsidR="009357FC" w:rsidRPr="00A87A29" w:rsidRDefault="009357FC">
                        <w:pPr>
                          <w:spacing w:line="160" w:lineRule="exact"/>
                          <w:ind w:left="97"/>
                          <w:rPr>
                            <w:rFonts w:ascii="Calibri" w:eastAsia="Calibri" w:hAnsi="Calibri" w:cs="Calibri"/>
                            <w:sz w:val="14"/>
                            <w:szCs w:val="14"/>
                            <w:lang w:val="en-GB"/>
                          </w:rPr>
                        </w:pPr>
                        <w:r w:rsidRPr="00A87A29">
                          <w:rPr>
                            <w:rFonts w:ascii="Calibri" w:eastAsia="Calibri" w:hAnsi="Calibri" w:cs="Calibri"/>
                            <w:b/>
                            <w:color w:val="FFFFFF"/>
                            <w:spacing w:val="-1"/>
                            <w:sz w:val="14"/>
                            <w:szCs w:val="14"/>
                            <w:lang w:val="en-GB"/>
                          </w:rPr>
                          <w:t>I</w:t>
                        </w:r>
                        <w:r w:rsidRPr="00A87A29">
                          <w:rPr>
                            <w:rFonts w:ascii="Calibri" w:eastAsia="Calibri" w:hAnsi="Calibri" w:cs="Calibri"/>
                            <w:b/>
                            <w:color w:val="FFFFFF"/>
                            <w:sz w:val="14"/>
                            <w:szCs w:val="14"/>
                            <w:lang w:val="en-GB"/>
                          </w:rPr>
                          <w:t>n</w:t>
                        </w:r>
                        <w:r w:rsidRPr="00A87A29">
                          <w:rPr>
                            <w:rFonts w:ascii="Calibri" w:eastAsia="Calibri" w:hAnsi="Calibri" w:cs="Calibri"/>
                            <w:b/>
                            <w:color w:val="FFFFFF"/>
                            <w:spacing w:val="-1"/>
                            <w:sz w:val="14"/>
                            <w:szCs w:val="14"/>
                            <w:lang w:val="en-GB"/>
                          </w:rPr>
                          <w:t>t</w:t>
                        </w:r>
                        <w:r w:rsidRPr="00A87A29">
                          <w:rPr>
                            <w:rFonts w:ascii="Calibri" w:eastAsia="Calibri" w:hAnsi="Calibri" w:cs="Calibri"/>
                            <w:b/>
                            <w:color w:val="FFFFFF"/>
                            <w:sz w:val="14"/>
                            <w:szCs w:val="14"/>
                            <w:lang w:val="en-GB"/>
                          </w:rPr>
                          <w:t>e</w:t>
                        </w:r>
                        <w:r w:rsidRPr="00A87A29">
                          <w:rPr>
                            <w:rFonts w:ascii="Calibri" w:eastAsia="Calibri" w:hAnsi="Calibri" w:cs="Calibri"/>
                            <w:b/>
                            <w:color w:val="FFFFFF"/>
                            <w:spacing w:val="3"/>
                            <w:sz w:val="14"/>
                            <w:szCs w:val="14"/>
                            <w:lang w:val="en-GB"/>
                          </w:rPr>
                          <w:t>r</w:t>
                        </w:r>
                        <w:r w:rsidRPr="00A87A29">
                          <w:rPr>
                            <w:rFonts w:ascii="Calibri" w:eastAsia="Calibri" w:hAnsi="Calibri" w:cs="Calibri"/>
                            <w:b/>
                            <w:color w:val="FFFFFF"/>
                            <w:spacing w:val="-1"/>
                            <w:sz w:val="14"/>
                            <w:szCs w:val="14"/>
                            <w:lang w:val="en-GB"/>
                          </w:rPr>
                          <w:t>v</w:t>
                        </w:r>
                        <w:r w:rsidRPr="00A87A29">
                          <w:rPr>
                            <w:rFonts w:ascii="Calibri" w:eastAsia="Calibri" w:hAnsi="Calibri" w:cs="Calibri"/>
                            <w:b/>
                            <w:color w:val="FFFFFF"/>
                            <w:sz w:val="14"/>
                            <w:szCs w:val="14"/>
                            <w:lang w:val="en-GB"/>
                          </w:rPr>
                          <w:t>e</w:t>
                        </w:r>
                        <w:r w:rsidRPr="00A87A29">
                          <w:rPr>
                            <w:rFonts w:ascii="Calibri" w:eastAsia="Calibri" w:hAnsi="Calibri" w:cs="Calibri"/>
                            <w:b/>
                            <w:color w:val="FFFFFF"/>
                            <w:spacing w:val="2"/>
                            <w:sz w:val="14"/>
                            <w:szCs w:val="14"/>
                            <w:lang w:val="en-GB"/>
                          </w:rPr>
                          <w:t>n</w:t>
                        </w:r>
                        <w:r w:rsidRPr="00A87A29">
                          <w:rPr>
                            <w:rFonts w:ascii="Calibri" w:eastAsia="Calibri" w:hAnsi="Calibri" w:cs="Calibri"/>
                            <w:b/>
                            <w:color w:val="FFFFFF"/>
                            <w:sz w:val="14"/>
                            <w:szCs w:val="14"/>
                            <w:lang w:val="en-GB"/>
                          </w:rPr>
                          <w:t>t</w:t>
                        </w:r>
                        <w:r w:rsidRPr="00A87A29">
                          <w:rPr>
                            <w:rFonts w:ascii="Calibri" w:eastAsia="Calibri" w:hAnsi="Calibri" w:cs="Calibri"/>
                            <w:b/>
                            <w:color w:val="FFFFFF"/>
                            <w:spacing w:val="-1"/>
                            <w:sz w:val="14"/>
                            <w:szCs w:val="14"/>
                            <w:lang w:val="en-GB"/>
                          </w:rPr>
                          <w:t>i</w:t>
                        </w:r>
                        <w:r w:rsidRPr="00A87A29">
                          <w:rPr>
                            <w:rFonts w:ascii="Calibri" w:eastAsia="Calibri" w:hAnsi="Calibri" w:cs="Calibri"/>
                            <w:b/>
                            <w:color w:val="FFFFFF"/>
                            <w:spacing w:val="2"/>
                            <w:sz w:val="14"/>
                            <w:szCs w:val="14"/>
                            <w:lang w:val="en-GB"/>
                          </w:rPr>
                          <w:t>ons</w:t>
                        </w:r>
                      </w:p>
                    </w:tc>
                  </w:tr>
                  <w:tr w:rsidR="009357FC" w:rsidRPr="00A87A29" w:rsidTr="009357FC">
                    <w:trPr>
                      <w:trHeight w:hRule="exact" w:val="492"/>
                    </w:trPr>
                    <w:tc>
                      <w:tcPr>
                        <w:tcW w:w="1477" w:type="dxa"/>
                      </w:tcPr>
                      <w:p w:rsidR="009357FC" w:rsidRPr="00A87A29" w:rsidRDefault="009357FC">
                        <w:pPr>
                          <w:spacing w:before="9"/>
                          <w:ind w:left="97"/>
                          <w:rPr>
                            <w:rFonts w:ascii="Verdana" w:eastAsia="Verdana" w:hAnsi="Verdana" w:cs="Verdana"/>
                            <w:sz w:val="14"/>
                            <w:szCs w:val="14"/>
                            <w:lang w:val="en-GB"/>
                          </w:rPr>
                        </w:pPr>
                        <w:r w:rsidRPr="00A87A29">
                          <w:rPr>
                            <w:rFonts w:ascii="Verdana" w:eastAsia="Verdana" w:hAnsi="Verdana" w:cs="Verdana"/>
                            <w:b/>
                            <w:spacing w:val="-1"/>
                            <w:sz w:val="14"/>
                            <w:szCs w:val="14"/>
                            <w:lang w:val="en-GB"/>
                          </w:rPr>
                          <w:t>Legislation</w:t>
                        </w:r>
                      </w:p>
                    </w:tc>
                    <w:tc>
                      <w:tcPr>
                        <w:tcW w:w="3084" w:type="dxa"/>
                      </w:tcPr>
                      <w:p w:rsidR="009357FC" w:rsidRPr="00A87A29" w:rsidRDefault="009357FC" w:rsidP="00694202">
                        <w:pPr>
                          <w:spacing w:before="9"/>
                          <w:ind w:left="90" w:right="221"/>
                          <w:rPr>
                            <w:rFonts w:ascii="Verdana" w:eastAsia="Verdana" w:hAnsi="Verdana" w:cs="Verdana"/>
                            <w:sz w:val="14"/>
                            <w:szCs w:val="14"/>
                            <w:lang w:val="en-GB"/>
                          </w:rPr>
                        </w:pPr>
                        <w:r w:rsidRPr="00A87A29">
                          <w:rPr>
                            <w:rFonts w:ascii="Verdana" w:eastAsia="Verdana" w:hAnsi="Verdana" w:cs="Verdana"/>
                            <w:b/>
                            <w:sz w:val="14"/>
                            <w:szCs w:val="14"/>
                            <w:lang w:val="en-GB"/>
                          </w:rPr>
                          <w:t>What was behind the measure</w:t>
                        </w:r>
                      </w:p>
                    </w:tc>
                    <w:tc>
                      <w:tcPr>
                        <w:tcW w:w="3097" w:type="dxa"/>
                      </w:tcPr>
                      <w:p w:rsidR="009357FC" w:rsidRPr="00A87A29" w:rsidRDefault="009357FC" w:rsidP="00694202">
                        <w:pPr>
                          <w:spacing w:before="9"/>
                          <w:ind w:left="92" w:right="114"/>
                          <w:rPr>
                            <w:rFonts w:ascii="Verdana" w:eastAsia="Verdana" w:hAnsi="Verdana" w:cs="Verdana"/>
                            <w:sz w:val="14"/>
                            <w:szCs w:val="14"/>
                            <w:lang w:val="en-GB"/>
                          </w:rPr>
                        </w:pPr>
                        <w:r w:rsidRPr="00A87A29">
                          <w:rPr>
                            <w:rFonts w:ascii="Verdana" w:eastAsia="Verdana" w:hAnsi="Verdana" w:cs="Verdana"/>
                            <w:b/>
                            <w:sz w:val="14"/>
                            <w:szCs w:val="14"/>
                            <w:lang w:val="en-GB"/>
                          </w:rPr>
                          <w:t>The following safety measure was taken:</w:t>
                        </w:r>
                      </w:p>
                    </w:tc>
                  </w:tr>
                  <w:tr w:rsidR="009357FC" w:rsidRPr="00A87A29" w:rsidTr="009357FC">
                    <w:trPr>
                      <w:trHeight w:hRule="exact" w:val="619"/>
                    </w:trPr>
                    <w:tc>
                      <w:tcPr>
                        <w:tcW w:w="1477" w:type="dxa"/>
                      </w:tcPr>
                      <w:p w:rsidR="009357FC" w:rsidRPr="00A87A29" w:rsidRDefault="009357FC" w:rsidP="00694202">
                        <w:pPr>
                          <w:spacing w:before="50"/>
                          <w:ind w:left="97"/>
                          <w:rPr>
                            <w:rFonts w:ascii="Verdana" w:eastAsia="Verdana" w:hAnsi="Verdana" w:cs="Verdana"/>
                            <w:sz w:val="14"/>
                            <w:szCs w:val="14"/>
                            <w:lang w:val="en-GB"/>
                          </w:rPr>
                        </w:pPr>
                        <w:r w:rsidRPr="00A87A29">
                          <w:rPr>
                            <w:rFonts w:ascii="Verdana" w:eastAsia="Verdana" w:hAnsi="Verdana" w:cs="Verdana"/>
                            <w:spacing w:val="1"/>
                            <w:sz w:val="14"/>
                            <w:szCs w:val="14"/>
                            <w:lang w:val="en-GB"/>
                          </w:rPr>
                          <w:t>A</w:t>
                        </w:r>
                        <w:r w:rsidRPr="00A87A29">
                          <w:rPr>
                            <w:rFonts w:ascii="Verdana" w:eastAsia="Verdana" w:hAnsi="Verdana" w:cs="Verdana"/>
                            <w:sz w:val="14"/>
                            <w:szCs w:val="14"/>
                            <w:lang w:val="en-GB"/>
                          </w:rPr>
                          <w:t>rti</w:t>
                        </w:r>
                        <w:r w:rsidRPr="00A87A29">
                          <w:rPr>
                            <w:rFonts w:ascii="Verdana" w:eastAsia="Verdana" w:hAnsi="Verdana" w:cs="Verdana"/>
                            <w:spacing w:val="-3"/>
                            <w:sz w:val="14"/>
                            <w:szCs w:val="14"/>
                            <w:lang w:val="en-GB"/>
                          </w:rPr>
                          <w:t xml:space="preserve">cle </w:t>
                        </w:r>
                        <w:r w:rsidRPr="00A87A29">
                          <w:rPr>
                            <w:rFonts w:ascii="Verdana" w:eastAsia="Verdana" w:hAnsi="Verdana" w:cs="Verdana"/>
                            <w:sz w:val="14"/>
                            <w:szCs w:val="14"/>
                            <w:lang w:val="en-GB"/>
                          </w:rPr>
                          <w:t>53 (3) Railways Act</w:t>
                        </w:r>
                      </w:p>
                    </w:tc>
                    <w:tc>
                      <w:tcPr>
                        <w:tcW w:w="3084" w:type="dxa"/>
                      </w:tcPr>
                      <w:p w:rsidR="009357FC" w:rsidRPr="00A87A29" w:rsidRDefault="009357FC" w:rsidP="004D0976">
                        <w:pPr>
                          <w:spacing w:before="50" w:line="338" w:lineRule="auto"/>
                          <w:ind w:left="90" w:right="515"/>
                          <w:rPr>
                            <w:rFonts w:ascii="Verdana" w:eastAsia="Verdana" w:hAnsi="Verdana" w:cs="Verdana"/>
                            <w:sz w:val="14"/>
                            <w:szCs w:val="14"/>
                            <w:lang w:val="en-GB"/>
                          </w:rPr>
                        </w:pPr>
                        <w:r w:rsidRPr="00A87A29">
                          <w:rPr>
                            <w:rFonts w:ascii="Verdana" w:eastAsia="Verdana" w:hAnsi="Verdana" w:cs="Verdana"/>
                            <w:sz w:val="14"/>
                            <w:szCs w:val="14"/>
                            <w:lang w:val="en-GB"/>
                          </w:rPr>
                          <w:t>No certification and no</w:t>
                        </w:r>
                        <w:r w:rsidRPr="00A87A29">
                          <w:rPr>
                            <w:rFonts w:ascii="Verdana" w:eastAsia="Verdana" w:hAnsi="Verdana" w:cs="Verdana"/>
                            <w:spacing w:val="-16"/>
                            <w:sz w:val="14"/>
                            <w:szCs w:val="14"/>
                            <w:lang w:val="en-GB"/>
                          </w:rPr>
                          <w:t xml:space="preserve"> </w:t>
                        </w:r>
                        <w:r w:rsidRPr="00A87A29">
                          <w:rPr>
                            <w:rFonts w:ascii="Verdana" w:eastAsia="Verdana" w:hAnsi="Verdana" w:cs="Verdana"/>
                            <w:spacing w:val="-1"/>
                            <w:sz w:val="14"/>
                            <w:szCs w:val="14"/>
                            <w:lang w:val="en-GB"/>
                          </w:rPr>
                          <w:t>driver licence</w:t>
                        </w:r>
                      </w:p>
                    </w:tc>
                    <w:tc>
                      <w:tcPr>
                        <w:tcW w:w="3097" w:type="dxa"/>
                      </w:tcPr>
                      <w:p w:rsidR="009357FC" w:rsidRPr="00A87A29" w:rsidRDefault="009357FC">
                        <w:pPr>
                          <w:spacing w:before="50"/>
                          <w:ind w:left="92"/>
                          <w:rPr>
                            <w:rFonts w:ascii="Verdana" w:eastAsia="Verdana" w:hAnsi="Verdana" w:cs="Verdana"/>
                            <w:sz w:val="14"/>
                            <w:szCs w:val="14"/>
                            <w:lang w:val="en-GB"/>
                          </w:rPr>
                        </w:pPr>
                        <w:r w:rsidRPr="00A87A29">
                          <w:rPr>
                            <w:rFonts w:ascii="Verdana" w:eastAsia="Verdana" w:hAnsi="Verdana" w:cs="Verdana"/>
                            <w:spacing w:val="-1"/>
                            <w:sz w:val="14"/>
                            <w:szCs w:val="14"/>
                            <w:lang w:val="en-GB"/>
                          </w:rPr>
                          <w:t>Enforcement order</w:t>
                        </w:r>
                      </w:p>
                    </w:tc>
                  </w:tr>
                  <w:tr w:rsidR="009357FC" w:rsidRPr="00A87A29" w:rsidTr="009357FC">
                    <w:trPr>
                      <w:trHeight w:hRule="exact" w:val="739"/>
                    </w:trPr>
                    <w:tc>
                      <w:tcPr>
                        <w:tcW w:w="1477" w:type="dxa"/>
                      </w:tcPr>
                      <w:p w:rsidR="009357FC" w:rsidRPr="00A87A29" w:rsidRDefault="009357FC" w:rsidP="004D0976">
                        <w:pPr>
                          <w:spacing w:before="50" w:line="338" w:lineRule="auto"/>
                          <w:ind w:left="97" w:right="204"/>
                          <w:rPr>
                            <w:rFonts w:ascii="Verdana" w:eastAsia="Verdana" w:hAnsi="Verdana" w:cs="Verdana"/>
                            <w:sz w:val="14"/>
                            <w:szCs w:val="14"/>
                            <w:lang w:val="en-GB"/>
                          </w:rPr>
                        </w:pPr>
                        <w:r w:rsidRPr="00A87A29">
                          <w:rPr>
                            <w:rFonts w:ascii="Verdana" w:eastAsia="Verdana" w:hAnsi="Verdana" w:cs="Verdana"/>
                            <w:spacing w:val="1"/>
                            <w:sz w:val="14"/>
                            <w:szCs w:val="14"/>
                            <w:lang w:val="en-GB"/>
                          </w:rPr>
                          <w:t>Article</w:t>
                        </w:r>
                        <w:r w:rsidRPr="00A87A29">
                          <w:rPr>
                            <w:rFonts w:ascii="Verdana" w:eastAsia="Verdana" w:hAnsi="Verdana" w:cs="Verdana"/>
                            <w:spacing w:val="-6"/>
                            <w:sz w:val="14"/>
                            <w:szCs w:val="14"/>
                            <w:lang w:val="en-GB"/>
                          </w:rPr>
                          <w:t xml:space="preserve"> </w:t>
                        </w:r>
                        <w:r w:rsidRPr="00A87A29">
                          <w:rPr>
                            <w:rFonts w:ascii="Verdana" w:eastAsia="Verdana" w:hAnsi="Verdana" w:cs="Verdana"/>
                            <w:sz w:val="14"/>
                            <w:szCs w:val="14"/>
                            <w:lang w:val="en-GB"/>
                          </w:rPr>
                          <w:t xml:space="preserve">53 (1) </w:t>
                        </w:r>
                        <w:r>
                          <w:rPr>
                            <w:rFonts w:ascii="Verdana" w:eastAsia="Verdana" w:hAnsi="Verdana" w:cs="Verdana"/>
                            <w:sz w:val="14"/>
                            <w:szCs w:val="14"/>
                            <w:lang w:val="en-GB"/>
                          </w:rPr>
                          <w:t>(</w:t>
                        </w:r>
                        <w:r w:rsidRPr="00A87A29">
                          <w:rPr>
                            <w:rFonts w:ascii="Verdana" w:eastAsia="Verdana" w:hAnsi="Verdana" w:cs="Verdana"/>
                            <w:sz w:val="14"/>
                            <w:szCs w:val="14"/>
                            <w:lang w:val="en-GB"/>
                          </w:rPr>
                          <w:t>b) Railways Act</w:t>
                        </w:r>
                      </w:p>
                    </w:tc>
                    <w:tc>
                      <w:tcPr>
                        <w:tcW w:w="3084" w:type="dxa"/>
                      </w:tcPr>
                      <w:p w:rsidR="009357FC" w:rsidRPr="00A87A29" w:rsidRDefault="009357FC" w:rsidP="004D0976">
                        <w:pPr>
                          <w:spacing w:line="160" w:lineRule="exact"/>
                          <w:ind w:left="90"/>
                          <w:rPr>
                            <w:rFonts w:ascii="Verdana" w:eastAsia="Verdana" w:hAnsi="Verdana" w:cs="Verdana"/>
                            <w:sz w:val="14"/>
                            <w:szCs w:val="14"/>
                            <w:lang w:val="en-GB"/>
                          </w:rPr>
                        </w:pPr>
                        <w:r w:rsidRPr="00A87A29">
                          <w:rPr>
                            <w:rFonts w:ascii="Verdana" w:eastAsia="Verdana" w:hAnsi="Verdana" w:cs="Verdana"/>
                            <w:spacing w:val="1"/>
                            <w:sz w:val="14"/>
                            <w:szCs w:val="14"/>
                            <w:lang w:val="en-GB"/>
                          </w:rPr>
                          <w:t>Inadequate language proficiency</w:t>
                        </w:r>
                      </w:p>
                    </w:tc>
                    <w:tc>
                      <w:tcPr>
                        <w:tcW w:w="3097" w:type="dxa"/>
                      </w:tcPr>
                      <w:p w:rsidR="009357FC" w:rsidRPr="00A87A29" w:rsidRDefault="009357FC" w:rsidP="004D0976">
                        <w:pPr>
                          <w:spacing w:line="160" w:lineRule="exact"/>
                          <w:ind w:left="92"/>
                          <w:rPr>
                            <w:rFonts w:ascii="Verdana" w:eastAsia="Verdana" w:hAnsi="Verdana" w:cs="Verdana"/>
                            <w:sz w:val="14"/>
                            <w:szCs w:val="14"/>
                            <w:lang w:val="en-GB"/>
                          </w:rPr>
                        </w:pPr>
                        <w:r w:rsidRPr="00A87A29">
                          <w:rPr>
                            <w:rFonts w:ascii="Verdana" w:eastAsia="Verdana" w:hAnsi="Verdana" w:cs="Verdana"/>
                            <w:spacing w:val="-1"/>
                            <w:sz w:val="14"/>
                            <w:szCs w:val="14"/>
                            <w:lang w:val="en-GB"/>
                          </w:rPr>
                          <w:t>Enforcement order</w:t>
                        </w:r>
                        <w:r>
                          <w:rPr>
                            <w:rFonts w:ascii="Verdana" w:eastAsia="Verdana" w:hAnsi="Verdana" w:cs="Verdana"/>
                            <w:spacing w:val="-1"/>
                            <w:sz w:val="14"/>
                            <w:szCs w:val="14"/>
                            <w:lang w:val="en-GB"/>
                          </w:rPr>
                          <w:t xml:space="preserve"> (proposed)</w:t>
                        </w:r>
                        <w:r w:rsidRPr="00A87A29">
                          <w:rPr>
                            <w:rFonts w:ascii="Verdana" w:eastAsia="Verdana" w:hAnsi="Verdana" w:cs="Verdana"/>
                            <w:sz w:val="14"/>
                            <w:szCs w:val="14"/>
                            <w:lang w:val="en-GB"/>
                          </w:rPr>
                          <w:t>.</w:t>
                        </w:r>
                      </w:p>
                    </w:tc>
                  </w:tr>
                  <w:tr w:rsidR="009357FC" w:rsidRPr="00A87A29" w:rsidTr="009357FC">
                    <w:trPr>
                      <w:trHeight w:hRule="exact" w:val="1222"/>
                    </w:trPr>
                    <w:tc>
                      <w:tcPr>
                        <w:tcW w:w="1477" w:type="dxa"/>
                      </w:tcPr>
                      <w:p w:rsidR="009357FC" w:rsidRPr="00A87A29" w:rsidRDefault="009357FC" w:rsidP="004D0976">
                        <w:pPr>
                          <w:spacing w:before="53" w:line="338" w:lineRule="auto"/>
                          <w:ind w:left="97" w:right="89"/>
                          <w:rPr>
                            <w:rFonts w:ascii="Verdana" w:eastAsia="Verdana" w:hAnsi="Verdana" w:cs="Verdana"/>
                            <w:sz w:val="14"/>
                            <w:szCs w:val="14"/>
                            <w:lang w:val="en-GB"/>
                          </w:rPr>
                        </w:pPr>
                        <w:r w:rsidRPr="00A87A29">
                          <w:rPr>
                            <w:rFonts w:ascii="Verdana" w:eastAsia="Verdana" w:hAnsi="Verdana" w:cs="Verdana"/>
                            <w:spacing w:val="1"/>
                            <w:sz w:val="14"/>
                            <w:szCs w:val="14"/>
                            <w:lang w:val="en-GB"/>
                          </w:rPr>
                          <w:t>A</w:t>
                        </w:r>
                        <w:r w:rsidRPr="00A87A29">
                          <w:rPr>
                            <w:rFonts w:ascii="Verdana" w:eastAsia="Verdana" w:hAnsi="Verdana" w:cs="Verdana"/>
                            <w:sz w:val="14"/>
                            <w:szCs w:val="14"/>
                            <w:lang w:val="en-GB"/>
                          </w:rPr>
                          <w:t>rti</w:t>
                        </w:r>
                        <w:r w:rsidRPr="00A87A29">
                          <w:rPr>
                            <w:rFonts w:ascii="Verdana" w:eastAsia="Verdana" w:hAnsi="Verdana" w:cs="Verdana"/>
                            <w:spacing w:val="-3"/>
                            <w:sz w:val="14"/>
                            <w:szCs w:val="14"/>
                            <w:lang w:val="en-GB"/>
                          </w:rPr>
                          <w:t xml:space="preserve">cles </w:t>
                        </w:r>
                        <w:r w:rsidRPr="00A87A29">
                          <w:rPr>
                            <w:rFonts w:ascii="Verdana" w:eastAsia="Verdana" w:hAnsi="Verdana" w:cs="Verdana"/>
                            <w:sz w:val="14"/>
                            <w:szCs w:val="14"/>
                            <w:lang w:val="en-GB"/>
                          </w:rPr>
                          <w:t xml:space="preserve">7, 8, 9, 10 </w:t>
                        </w:r>
                        <w:r w:rsidRPr="00A87A29">
                          <w:rPr>
                            <w:rFonts w:ascii="Verdana" w:eastAsia="Verdana" w:hAnsi="Verdana" w:cs="Verdana"/>
                            <w:spacing w:val="1"/>
                            <w:sz w:val="14"/>
                            <w:szCs w:val="14"/>
                            <w:lang w:val="en-GB"/>
                          </w:rPr>
                          <w:t>and</w:t>
                        </w:r>
                        <w:r w:rsidRPr="00A87A29">
                          <w:rPr>
                            <w:rFonts w:ascii="Verdana" w:eastAsia="Verdana" w:hAnsi="Verdana" w:cs="Verdana"/>
                            <w:spacing w:val="-3"/>
                            <w:sz w:val="14"/>
                            <w:szCs w:val="14"/>
                            <w:lang w:val="en-GB"/>
                          </w:rPr>
                          <w:t xml:space="preserve"> </w:t>
                        </w:r>
                        <w:r w:rsidRPr="00A87A29">
                          <w:rPr>
                            <w:rFonts w:ascii="Verdana" w:eastAsia="Verdana" w:hAnsi="Verdana" w:cs="Verdana"/>
                            <w:sz w:val="14"/>
                            <w:szCs w:val="14"/>
                            <w:lang w:val="en-GB"/>
                          </w:rPr>
                          <w:t>11,</w:t>
                        </w:r>
                        <w:r w:rsidRPr="00A87A29">
                          <w:rPr>
                            <w:rFonts w:ascii="Verdana" w:eastAsia="Verdana" w:hAnsi="Verdana" w:cs="Verdana"/>
                            <w:spacing w:val="-3"/>
                            <w:sz w:val="14"/>
                            <w:szCs w:val="14"/>
                            <w:lang w:val="en-GB"/>
                          </w:rPr>
                          <w:t xml:space="preserve"> 9th Rail </w:t>
                        </w:r>
                        <w:r w:rsidRPr="00A87A29">
                          <w:rPr>
                            <w:rFonts w:ascii="Verdana" w:eastAsia="Verdana" w:hAnsi="Verdana" w:cs="Verdana"/>
                            <w:spacing w:val="-10"/>
                            <w:sz w:val="14"/>
                            <w:szCs w:val="14"/>
                            <w:lang w:val="en-GB"/>
                          </w:rPr>
                          <w:t xml:space="preserve"> </w:t>
                        </w:r>
                        <w:r w:rsidRPr="00A87A29">
                          <w:rPr>
                            <w:rFonts w:ascii="Verdana" w:eastAsia="Verdana" w:hAnsi="Verdana" w:cs="Verdana"/>
                            <w:spacing w:val="1"/>
                            <w:sz w:val="14"/>
                            <w:szCs w:val="14"/>
                            <w:lang w:val="en-GB"/>
                          </w:rPr>
                          <w:t>Traffic Decree and Regulations</w:t>
                        </w:r>
                      </w:p>
                    </w:tc>
                    <w:tc>
                      <w:tcPr>
                        <w:tcW w:w="3084" w:type="dxa"/>
                      </w:tcPr>
                      <w:p w:rsidR="009357FC" w:rsidRPr="00A87A29" w:rsidRDefault="009357FC" w:rsidP="004D0976">
                        <w:pPr>
                          <w:spacing w:before="53" w:line="338" w:lineRule="auto"/>
                          <w:ind w:left="90" w:right="282"/>
                          <w:rPr>
                            <w:rFonts w:ascii="Verdana" w:eastAsia="Verdana" w:hAnsi="Verdana" w:cs="Verdana"/>
                            <w:sz w:val="14"/>
                            <w:szCs w:val="14"/>
                            <w:lang w:val="en-GB"/>
                          </w:rPr>
                        </w:pPr>
                        <w:r w:rsidRPr="00A87A29">
                          <w:rPr>
                            <w:rFonts w:ascii="Verdana" w:eastAsia="Verdana" w:hAnsi="Verdana" w:cs="Verdana"/>
                            <w:sz w:val="14"/>
                            <w:szCs w:val="14"/>
                            <w:lang w:val="en-GB"/>
                          </w:rPr>
                          <w:t xml:space="preserve">Absence of proper </w:t>
                        </w:r>
                        <w:r w:rsidRPr="00A87A29">
                          <w:rPr>
                            <w:rFonts w:ascii="Verdana" w:eastAsia="Verdana" w:hAnsi="Verdana" w:cs="Verdana"/>
                            <w:spacing w:val="3"/>
                            <w:sz w:val="14"/>
                            <w:szCs w:val="14"/>
                            <w:lang w:val="en-GB"/>
                          </w:rPr>
                          <w:t>coordination of maximum speed</w:t>
                        </w:r>
                        <w:r w:rsidRPr="00A87A29">
                          <w:rPr>
                            <w:rFonts w:ascii="Verdana" w:eastAsia="Verdana" w:hAnsi="Verdana" w:cs="Verdana"/>
                            <w:sz w:val="14"/>
                            <w:szCs w:val="14"/>
                            <w:lang w:val="en-GB"/>
                          </w:rPr>
                          <w:t>,</w:t>
                        </w:r>
                        <w:r w:rsidRPr="00A87A29">
                          <w:rPr>
                            <w:rFonts w:ascii="Verdana" w:eastAsia="Verdana" w:hAnsi="Verdana" w:cs="Verdana"/>
                            <w:spacing w:val="-12"/>
                            <w:sz w:val="14"/>
                            <w:szCs w:val="14"/>
                            <w:lang w:val="en-GB"/>
                          </w:rPr>
                          <w:t xml:space="preserve"> </w:t>
                        </w:r>
                        <w:r w:rsidRPr="00A87A29">
                          <w:rPr>
                            <w:rFonts w:ascii="Verdana" w:eastAsia="Verdana" w:hAnsi="Verdana" w:cs="Verdana"/>
                            <w:sz w:val="14"/>
                            <w:szCs w:val="14"/>
                            <w:lang w:val="en-GB"/>
                          </w:rPr>
                          <w:t>braking percentage and braked weight</w:t>
                        </w:r>
                      </w:p>
                    </w:tc>
                    <w:tc>
                      <w:tcPr>
                        <w:tcW w:w="3097" w:type="dxa"/>
                      </w:tcPr>
                      <w:p w:rsidR="009357FC" w:rsidRPr="00A87A29" w:rsidRDefault="009357FC">
                        <w:pPr>
                          <w:spacing w:before="53"/>
                          <w:ind w:left="92"/>
                          <w:rPr>
                            <w:rFonts w:ascii="Verdana" w:eastAsia="Verdana" w:hAnsi="Verdana" w:cs="Verdana"/>
                            <w:sz w:val="14"/>
                            <w:szCs w:val="14"/>
                            <w:lang w:val="en-GB"/>
                          </w:rPr>
                        </w:pPr>
                        <w:r w:rsidRPr="00A87A29">
                          <w:rPr>
                            <w:rFonts w:ascii="Verdana" w:eastAsia="Verdana" w:hAnsi="Verdana" w:cs="Verdana"/>
                            <w:sz w:val="14"/>
                            <w:szCs w:val="14"/>
                            <w:lang w:val="en-GB"/>
                          </w:rPr>
                          <w:t>Administrative enforcement</w:t>
                        </w:r>
                      </w:p>
                    </w:tc>
                  </w:tr>
                </w:tbl>
                <w:p w:rsidR="009357FC" w:rsidRDefault="009357FC"/>
              </w:txbxContent>
            </v:textbox>
            <w10:wrap anchorx="page"/>
          </v:shape>
        </w:pict>
      </w:r>
      <w:r w:rsidR="00694202" w:rsidRPr="00FC0225">
        <w:rPr>
          <w:rFonts w:ascii="Verdana" w:eastAsia="Verdana" w:hAnsi="Verdana" w:cs="Verdana"/>
          <w:spacing w:val="-5"/>
          <w:sz w:val="14"/>
          <w:szCs w:val="14"/>
          <w:lang w:val="en-GB"/>
        </w:rPr>
        <w:t xml:space="preserve">Table </w:t>
      </w:r>
      <w:r w:rsidR="00601421" w:rsidRPr="00FC0225">
        <w:rPr>
          <w:rFonts w:ascii="Verdana" w:eastAsia="Verdana" w:hAnsi="Verdana" w:cs="Verdana"/>
          <w:spacing w:val="1"/>
          <w:sz w:val="14"/>
          <w:szCs w:val="14"/>
          <w:lang w:val="en-GB"/>
        </w:rPr>
        <w:t>6</w:t>
      </w:r>
      <w:r w:rsidR="00601421" w:rsidRPr="00FC0225">
        <w:rPr>
          <w:rFonts w:ascii="Verdana" w:eastAsia="Verdana" w:hAnsi="Verdana" w:cs="Verdana"/>
          <w:sz w:val="14"/>
          <w:szCs w:val="14"/>
          <w:lang w:val="en-GB"/>
        </w:rPr>
        <w:t>:</w:t>
      </w:r>
      <w:r w:rsidR="00601421" w:rsidRPr="00FC0225">
        <w:rPr>
          <w:rFonts w:ascii="Verdana" w:eastAsia="Verdana" w:hAnsi="Verdana" w:cs="Verdana"/>
          <w:spacing w:val="-2"/>
          <w:sz w:val="14"/>
          <w:szCs w:val="14"/>
          <w:lang w:val="en-GB"/>
        </w:rPr>
        <w:t xml:space="preserve"> </w:t>
      </w:r>
      <w:r w:rsidR="00694202" w:rsidRPr="00FC0225">
        <w:rPr>
          <w:rFonts w:ascii="Verdana" w:eastAsia="Verdana" w:hAnsi="Verdana" w:cs="Verdana"/>
          <w:spacing w:val="-6"/>
          <w:sz w:val="14"/>
          <w:szCs w:val="14"/>
          <w:lang w:val="en-GB"/>
        </w:rPr>
        <w:t>Some voluntary or safety measures for reasons other than accidents or near-misses</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5" w:line="240" w:lineRule="exact"/>
        <w:rPr>
          <w:sz w:val="24"/>
          <w:szCs w:val="24"/>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1477"/>
        <w:gridCol w:w="3084"/>
        <w:gridCol w:w="3097"/>
      </w:tblGrid>
      <w:tr w:rsidR="003461AE" w:rsidRPr="00FC0225">
        <w:trPr>
          <w:trHeight w:hRule="exact" w:val="264"/>
        </w:trPr>
        <w:tc>
          <w:tcPr>
            <w:tcW w:w="7658" w:type="dxa"/>
            <w:gridSpan w:val="3"/>
            <w:tcBorders>
              <w:top w:val="nil"/>
              <w:left w:val="single" w:sz="8" w:space="0" w:color="4F81BC"/>
              <w:bottom w:val="nil"/>
              <w:right w:val="single" w:sz="8" w:space="0" w:color="4F81BC"/>
            </w:tcBorders>
            <w:shd w:val="clear" w:color="auto" w:fill="4F81BC"/>
          </w:tcPr>
          <w:p w:rsidR="003461AE" w:rsidRPr="00FC0225" w:rsidRDefault="004D0976">
            <w:pPr>
              <w:spacing w:line="160" w:lineRule="exact"/>
              <w:ind w:left="97"/>
              <w:rPr>
                <w:rFonts w:ascii="Calibri" w:eastAsia="Calibri" w:hAnsi="Calibri" w:cs="Calibri"/>
                <w:sz w:val="14"/>
                <w:szCs w:val="14"/>
                <w:lang w:val="en-GB"/>
              </w:rPr>
            </w:pPr>
            <w:r w:rsidRPr="00FC0225">
              <w:rPr>
                <w:rFonts w:ascii="Calibri" w:eastAsia="Calibri" w:hAnsi="Calibri" w:cs="Calibri"/>
                <w:b/>
                <w:color w:val="FFFFFF"/>
                <w:spacing w:val="-1"/>
                <w:sz w:val="14"/>
                <w:szCs w:val="14"/>
                <w:lang w:val="en-GB"/>
              </w:rPr>
              <w:t>Interventions</w:t>
            </w:r>
          </w:p>
        </w:tc>
      </w:tr>
      <w:tr w:rsidR="003461AE" w:rsidRPr="00FC0225">
        <w:trPr>
          <w:trHeight w:hRule="exact" w:val="631"/>
        </w:trPr>
        <w:tc>
          <w:tcPr>
            <w:tcW w:w="1477" w:type="dxa"/>
            <w:tcBorders>
              <w:top w:val="single" w:sz="8" w:space="0" w:color="000000"/>
              <w:left w:val="single" w:sz="8" w:space="0" w:color="000000"/>
              <w:bottom w:val="single" w:sz="8" w:space="0" w:color="000000"/>
              <w:right w:val="single" w:sz="8" w:space="0" w:color="000000"/>
            </w:tcBorders>
          </w:tcPr>
          <w:p w:rsidR="003461AE" w:rsidRPr="00FC0225" w:rsidRDefault="004D0976">
            <w:pPr>
              <w:spacing w:before="62"/>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N/A</w:t>
            </w:r>
          </w:p>
        </w:tc>
        <w:tc>
          <w:tcPr>
            <w:tcW w:w="3084" w:type="dxa"/>
            <w:tcBorders>
              <w:top w:val="single" w:sz="8" w:space="0" w:color="000000"/>
              <w:left w:val="single" w:sz="8" w:space="0" w:color="000000"/>
              <w:bottom w:val="single" w:sz="8" w:space="0" w:color="000000"/>
              <w:right w:val="single" w:sz="8" w:space="0" w:color="000000"/>
            </w:tcBorders>
          </w:tcPr>
          <w:p w:rsidR="003461AE" w:rsidRPr="00FC0225" w:rsidRDefault="008860C1" w:rsidP="008860C1">
            <w:pPr>
              <w:spacing w:before="62" w:line="338" w:lineRule="auto"/>
              <w:ind w:left="90" w:right="180"/>
              <w:rPr>
                <w:rFonts w:ascii="Verdana" w:eastAsia="Verdana" w:hAnsi="Verdana" w:cs="Verdana"/>
                <w:sz w:val="14"/>
                <w:szCs w:val="14"/>
                <w:lang w:val="en-GB"/>
              </w:rPr>
            </w:pPr>
            <w:r w:rsidRPr="00FC0225">
              <w:rPr>
                <w:rFonts w:ascii="Verdana" w:eastAsia="Verdana" w:hAnsi="Verdana" w:cs="Verdana"/>
                <w:spacing w:val="1"/>
                <w:sz w:val="14"/>
                <w:szCs w:val="14"/>
                <w:lang w:val="en-GB"/>
              </w:rPr>
              <w:t>Grant scheme for communications less prone to interference</w:t>
            </w:r>
          </w:p>
        </w:tc>
        <w:tc>
          <w:tcPr>
            <w:tcW w:w="3097"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9"/>
              <w:ind w:left="452"/>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S</w:t>
            </w:r>
            <w:r w:rsidRPr="00FC0225">
              <w:rPr>
                <w:rFonts w:ascii="Verdana" w:eastAsia="Verdana" w:hAnsi="Verdana" w:cs="Verdana"/>
                <w:spacing w:val="5"/>
                <w:sz w:val="14"/>
                <w:szCs w:val="14"/>
                <w:lang w:val="en-GB"/>
              </w:rPr>
              <w:t>M</w:t>
            </w:r>
            <w:r w:rsidRPr="00FC0225">
              <w:rPr>
                <w:rFonts w:ascii="Verdana" w:eastAsia="Verdana" w:hAnsi="Verdana" w:cs="Verdana"/>
                <w:spacing w:val="2"/>
                <w:sz w:val="14"/>
                <w:szCs w:val="14"/>
                <w:lang w:val="en-GB"/>
              </w:rPr>
              <w:t>-</w:t>
            </w:r>
            <w:r w:rsidRPr="00FC0225">
              <w:rPr>
                <w:rFonts w:ascii="Verdana" w:eastAsia="Verdana" w:hAnsi="Verdana" w:cs="Verdana"/>
                <w:sz w:val="14"/>
                <w:szCs w:val="14"/>
                <w:lang w:val="en-GB"/>
              </w:rPr>
              <w:t>R</w:t>
            </w:r>
            <w:r w:rsidR="008860C1" w:rsidRPr="00FC0225">
              <w:rPr>
                <w:rFonts w:ascii="Verdana" w:eastAsia="Verdana" w:hAnsi="Verdana" w:cs="Verdana"/>
                <w:sz w:val="14"/>
                <w:szCs w:val="14"/>
                <w:lang w:val="en-GB"/>
              </w:rPr>
              <w:t xml:space="preserve"> grant scheme</w:t>
            </w:r>
          </w:p>
        </w:tc>
      </w:tr>
    </w:tbl>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8" w:line="260" w:lineRule="exact"/>
        <w:rPr>
          <w:sz w:val="26"/>
          <w:szCs w:val="26"/>
          <w:lang w:val="en-GB"/>
        </w:rPr>
      </w:pPr>
    </w:p>
    <w:p w:rsidR="003461AE" w:rsidRPr="00FC0225" w:rsidRDefault="00601421">
      <w:pPr>
        <w:spacing w:before="28"/>
        <w:ind w:right="118"/>
        <w:jc w:val="right"/>
        <w:rPr>
          <w:rFonts w:ascii="Verdana" w:eastAsia="Verdana" w:hAnsi="Verdana" w:cs="Verdana"/>
          <w:sz w:val="18"/>
          <w:szCs w:val="18"/>
          <w:lang w:val="en-GB"/>
        </w:rPr>
        <w:sectPr w:rsidR="003461AE" w:rsidRPr="00FC0225">
          <w:footerReference w:type="default" r:id="rId16"/>
          <w:pgSz w:w="11920" w:h="16840"/>
          <w:pgMar w:top="1560" w:right="840" w:bottom="280" w:left="1680" w:header="0" w:footer="0" w:gutter="0"/>
          <w:cols w:space="720"/>
        </w:sectPr>
      </w:pPr>
      <w:r w:rsidRPr="00FC0225">
        <w:rPr>
          <w:rFonts w:ascii="Verdana" w:eastAsia="Verdana" w:hAnsi="Verdana" w:cs="Verdana"/>
          <w:spacing w:val="1"/>
          <w:sz w:val="18"/>
          <w:szCs w:val="18"/>
          <w:lang w:val="en-GB"/>
        </w:rPr>
        <w:t>18</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80" w:lineRule="exact"/>
        <w:rPr>
          <w:sz w:val="28"/>
          <w:szCs w:val="28"/>
          <w:lang w:val="en-GB"/>
        </w:rPr>
      </w:pPr>
    </w:p>
    <w:p w:rsidR="003461AE" w:rsidRPr="00FC0225" w:rsidRDefault="00601421">
      <w:pPr>
        <w:spacing w:before="28"/>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5</w:t>
      </w:r>
      <w:r w:rsidRPr="00FC0225">
        <w:rPr>
          <w:rFonts w:ascii="Verdana" w:eastAsia="Verdana" w:hAnsi="Verdana" w:cs="Verdana"/>
          <w:b/>
          <w:sz w:val="18"/>
          <w:szCs w:val="18"/>
          <w:lang w:val="en-GB"/>
        </w:rPr>
        <w:t xml:space="preserve">.2            </w:t>
      </w:r>
      <w:r w:rsidRPr="00FC0225">
        <w:rPr>
          <w:rFonts w:ascii="Verdana" w:eastAsia="Verdana" w:hAnsi="Verdana" w:cs="Verdana"/>
          <w:b/>
          <w:spacing w:val="15"/>
          <w:sz w:val="18"/>
          <w:szCs w:val="18"/>
          <w:lang w:val="en-GB"/>
        </w:rPr>
        <w:t xml:space="preserve"> </w:t>
      </w:r>
      <w:r w:rsidR="008860C1" w:rsidRPr="00FC0225">
        <w:rPr>
          <w:rFonts w:ascii="Verdana" w:eastAsia="Verdana" w:hAnsi="Verdana" w:cs="Verdana"/>
          <w:b/>
          <w:sz w:val="18"/>
          <w:szCs w:val="18"/>
          <w:lang w:val="en-GB"/>
        </w:rPr>
        <w:t>Detailed analysis</w:t>
      </w:r>
    </w:p>
    <w:p w:rsidR="003461AE" w:rsidRPr="00FC0225" w:rsidRDefault="003461AE">
      <w:pPr>
        <w:spacing w:before="10" w:line="220" w:lineRule="exact"/>
        <w:rPr>
          <w:sz w:val="18"/>
          <w:szCs w:val="18"/>
          <w:lang w:val="en-GB"/>
        </w:rPr>
      </w:pPr>
    </w:p>
    <w:p w:rsidR="003461AE" w:rsidRPr="00FC0225" w:rsidRDefault="008860C1">
      <w:pPr>
        <w:ind w:left="1553" w:right="115"/>
        <w:rPr>
          <w:rFonts w:ascii="Verdana" w:eastAsia="Verdana" w:hAnsi="Verdana" w:cs="Verdana"/>
          <w:sz w:val="18"/>
          <w:szCs w:val="18"/>
          <w:lang w:val="en-GB"/>
        </w:rPr>
      </w:pPr>
      <w:r w:rsidRPr="00FC0225">
        <w:rPr>
          <w:rFonts w:ascii="Verdana" w:eastAsia="Verdana" w:hAnsi="Verdana" w:cs="Verdana"/>
          <w:sz w:val="18"/>
          <w:szCs w:val="18"/>
          <w:lang w:val="en-GB"/>
        </w:rPr>
        <w:t xml:space="preserve">Article </w:t>
      </w:r>
      <w:r w:rsidR="00601421" w:rsidRPr="00FC0225">
        <w:rPr>
          <w:rFonts w:ascii="Verdana" w:eastAsia="Verdana" w:hAnsi="Verdana" w:cs="Verdana"/>
          <w:spacing w:val="1"/>
          <w:sz w:val="18"/>
          <w:szCs w:val="18"/>
          <w:lang w:val="en-GB"/>
        </w:rPr>
        <w:t>1</w:t>
      </w:r>
      <w:r w:rsidR="00601421" w:rsidRPr="00FC0225">
        <w:rPr>
          <w:rFonts w:ascii="Verdana" w:eastAsia="Verdana" w:hAnsi="Verdana" w:cs="Verdana"/>
          <w:sz w:val="18"/>
          <w:szCs w:val="18"/>
          <w:lang w:val="en-GB"/>
        </w:rPr>
        <w:t xml:space="preserve">9 </w:t>
      </w:r>
      <w:r w:rsidRPr="00FC0225">
        <w:rPr>
          <w:rFonts w:ascii="Verdana" w:eastAsia="Verdana" w:hAnsi="Verdana" w:cs="Verdana"/>
          <w:spacing w:val="-1"/>
          <w:sz w:val="18"/>
          <w:szCs w:val="18"/>
          <w:lang w:val="en-GB"/>
        </w:rPr>
        <w:t xml:space="preserve">of the </w:t>
      </w:r>
      <w:r w:rsidR="00DC7FA4" w:rsidRPr="00FC0225">
        <w:rPr>
          <w:rFonts w:ascii="Verdana" w:eastAsia="Verdana" w:hAnsi="Verdana" w:cs="Verdana"/>
          <w:spacing w:val="-2"/>
          <w:sz w:val="18"/>
          <w:szCs w:val="18"/>
          <w:lang w:val="en-GB"/>
        </w:rPr>
        <w:t>Main-line railway operating licences and safety certificates decree</w:t>
      </w:r>
      <w:r w:rsidR="00DC7FA4" w:rsidRPr="00FC0225">
        <w:rPr>
          <w:rFonts w:ascii="Verdana" w:eastAsia="Verdana" w:hAnsi="Verdana" w:cs="Verdana"/>
          <w:spacing w:val="-1"/>
          <w:sz w:val="18"/>
          <w:szCs w:val="18"/>
          <w:lang w:val="en-GB"/>
        </w:rPr>
        <w:t xml:space="preserve"> </w:t>
      </w:r>
      <w:r w:rsidR="00601421" w:rsidRPr="00FC0225">
        <w:rPr>
          <w:rFonts w:ascii="Verdana" w:eastAsia="Verdana" w:hAnsi="Verdana" w:cs="Verdana"/>
          <w:sz w:val="18"/>
          <w:szCs w:val="18"/>
          <w:lang w:val="en-GB"/>
        </w:rPr>
        <w:t>(</w:t>
      </w:r>
      <w:r w:rsidR="00DC7FA4" w:rsidRPr="00FC0225">
        <w:rPr>
          <w:rFonts w:ascii="Verdana" w:eastAsia="Verdana" w:hAnsi="Verdana" w:cs="Verdana"/>
          <w:spacing w:val="-1"/>
          <w:sz w:val="18"/>
          <w:szCs w:val="18"/>
          <w:lang w:val="en-GB"/>
        </w:rPr>
        <w:t xml:space="preserve">referring to Article </w:t>
      </w:r>
      <w:r w:rsidR="00601421" w:rsidRPr="00FC0225">
        <w:rPr>
          <w:rFonts w:ascii="Verdana" w:eastAsia="Verdana" w:hAnsi="Verdana" w:cs="Verdana"/>
          <w:sz w:val="18"/>
          <w:szCs w:val="18"/>
          <w:lang w:val="en-GB"/>
        </w:rPr>
        <w:t>9</w:t>
      </w:r>
      <w:r w:rsidR="00601421" w:rsidRPr="00FC0225">
        <w:rPr>
          <w:rFonts w:ascii="Verdana" w:eastAsia="Verdana" w:hAnsi="Verdana" w:cs="Verdana"/>
          <w:spacing w:val="3"/>
          <w:sz w:val="18"/>
          <w:szCs w:val="18"/>
          <w:lang w:val="en-GB"/>
        </w:rPr>
        <w:t xml:space="preserve"> </w:t>
      </w:r>
      <w:r w:rsidR="00DC7FA4" w:rsidRPr="00FC0225">
        <w:rPr>
          <w:rFonts w:ascii="Verdana" w:eastAsia="Verdana" w:hAnsi="Verdana" w:cs="Verdana"/>
          <w:spacing w:val="1"/>
          <w:sz w:val="18"/>
          <w:szCs w:val="18"/>
          <w:lang w:val="en-GB"/>
        </w:rPr>
        <w:t xml:space="preserve">and Annex </w:t>
      </w:r>
      <w:r w:rsidR="00601421" w:rsidRPr="00FC0225">
        <w:rPr>
          <w:rFonts w:ascii="Verdana" w:eastAsia="Verdana" w:hAnsi="Verdana" w:cs="Verdana"/>
          <w:sz w:val="18"/>
          <w:szCs w:val="18"/>
          <w:lang w:val="en-GB"/>
        </w:rPr>
        <w:t>I</w:t>
      </w:r>
      <w:r w:rsidR="00601421" w:rsidRPr="00FC0225">
        <w:rPr>
          <w:rFonts w:ascii="Verdana" w:eastAsia="Verdana" w:hAnsi="Verdana" w:cs="Verdana"/>
          <w:spacing w:val="-2"/>
          <w:sz w:val="18"/>
          <w:szCs w:val="18"/>
          <w:lang w:val="en-GB"/>
        </w:rPr>
        <w:t xml:space="preserve"> </w:t>
      </w:r>
      <w:r w:rsidR="00DC7FA4" w:rsidRPr="00FC0225">
        <w:rPr>
          <w:rFonts w:ascii="Verdana" w:eastAsia="Verdana" w:hAnsi="Verdana" w:cs="Verdana"/>
          <w:spacing w:val="-1"/>
          <w:sz w:val="18"/>
          <w:szCs w:val="18"/>
          <w:lang w:val="en-GB"/>
        </w:rPr>
        <w:t>of European Railway Safety Directive</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2004</w:t>
      </w:r>
      <w:r w:rsidR="00601421" w:rsidRPr="00FC0225">
        <w:rPr>
          <w:rFonts w:ascii="Verdana" w:eastAsia="Verdana" w:hAnsi="Verdana" w:cs="Verdana"/>
          <w:spacing w:val="-3"/>
          <w:sz w:val="18"/>
          <w:szCs w:val="18"/>
          <w:lang w:val="en-GB"/>
        </w:rPr>
        <w:t>/</w:t>
      </w:r>
      <w:r w:rsidR="00601421" w:rsidRPr="00FC0225">
        <w:rPr>
          <w:rFonts w:ascii="Verdana" w:eastAsia="Verdana" w:hAnsi="Verdana" w:cs="Verdana"/>
          <w:spacing w:val="1"/>
          <w:sz w:val="18"/>
          <w:szCs w:val="18"/>
          <w:lang w:val="en-GB"/>
        </w:rPr>
        <w:t>49</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00DC7FA4" w:rsidRPr="00FC0225">
        <w:rPr>
          <w:rFonts w:ascii="Verdana" w:eastAsia="Verdana" w:hAnsi="Verdana" w:cs="Verdana"/>
          <w:sz w:val="18"/>
          <w:szCs w:val="18"/>
          <w:lang w:val="en-GB"/>
        </w:rPr>
        <w:t>C</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DC7FA4" w:rsidRPr="00FC0225">
        <w:rPr>
          <w:rFonts w:ascii="Verdana" w:eastAsia="Verdana" w:hAnsi="Verdana" w:cs="Verdana"/>
          <w:spacing w:val="1"/>
          <w:sz w:val="18"/>
          <w:szCs w:val="18"/>
          <w:lang w:val="en-GB"/>
        </w:rPr>
        <w:t xml:space="preserve">gives </w:t>
      </w:r>
      <w:r w:rsidR="00DC7FA4" w:rsidRPr="00FC0225">
        <w:rPr>
          <w:rFonts w:ascii="Verdana" w:eastAsia="Verdana" w:hAnsi="Verdana" w:cs="Verdana"/>
          <w:spacing w:val="-1"/>
          <w:sz w:val="18"/>
          <w:szCs w:val="18"/>
          <w:lang w:val="en-GB"/>
        </w:rPr>
        <w:t xml:space="preserve">the </w:t>
      </w:r>
      <w:r w:rsidR="00DC7FA4" w:rsidRPr="00FC0225">
        <w:rPr>
          <w:rFonts w:ascii="Verdana" w:eastAsia="Verdana" w:hAnsi="Verdana" w:cs="Verdana"/>
          <w:spacing w:val="1"/>
          <w:sz w:val="18"/>
          <w:szCs w:val="18"/>
          <w:lang w:val="en-GB"/>
        </w:rPr>
        <w:t xml:space="preserve">common safety indicators </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CS</w:t>
      </w:r>
      <w:r w:rsidR="00601421" w:rsidRPr="00FC0225">
        <w:rPr>
          <w:rFonts w:ascii="Verdana" w:eastAsia="Verdana" w:hAnsi="Verdana" w:cs="Verdana"/>
          <w:color w:val="212121"/>
          <w:spacing w:val="1"/>
          <w:sz w:val="18"/>
          <w:szCs w:val="18"/>
          <w:lang w:val="en-GB"/>
        </w:rPr>
        <w:t>I</w:t>
      </w:r>
      <w:r w:rsidR="00601421" w:rsidRPr="00FC0225">
        <w:rPr>
          <w:rFonts w:ascii="Verdana" w:eastAsia="Verdana" w:hAnsi="Verdana" w:cs="Verdana"/>
          <w:color w:val="212121"/>
          <w:sz w:val="18"/>
          <w:szCs w:val="18"/>
          <w:lang w:val="en-GB"/>
        </w:rPr>
        <w:t>s)</w:t>
      </w:r>
      <w:r w:rsidR="00601421" w:rsidRPr="00FC0225">
        <w:rPr>
          <w:rFonts w:ascii="Verdana" w:eastAsia="Verdana" w:hAnsi="Verdana" w:cs="Verdana"/>
          <w:color w:val="212121"/>
          <w:spacing w:val="-1"/>
          <w:sz w:val="18"/>
          <w:szCs w:val="18"/>
          <w:lang w:val="en-GB"/>
        </w:rPr>
        <w:t xml:space="preserve"> </w:t>
      </w:r>
      <w:r w:rsidR="00DC7FA4" w:rsidRPr="00FC0225">
        <w:rPr>
          <w:rFonts w:ascii="Verdana" w:eastAsia="Verdana" w:hAnsi="Verdana" w:cs="Verdana"/>
          <w:color w:val="212121"/>
          <w:spacing w:val="1"/>
          <w:sz w:val="18"/>
          <w:szCs w:val="18"/>
          <w:lang w:val="en-GB"/>
        </w:rPr>
        <w:t>which must be reported on</w:t>
      </w:r>
      <w:r w:rsidR="00601421" w:rsidRPr="00FC0225">
        <w:rPr>
          <w:rFonts w:ascii="Verdana" w:eastAsia="Verdana" w:hAnsi="Verdana" w:cs="Verdana"/>
          <w:color w:val="212121"/>
          <w:sz w:val="18"/>
          <w:szCs w:val="18"/>
          <w:lang w:val="en-GB"/>
        </w:rPr>
        <w:t>.</w:t>
      </w:r>
    </w:p>
    <w:p w:rsidR="003461AE" w:rsidRPr="00FC0225" w:rsidRDefault="003461AE">
      <w:pPr>
        <w:spacing w:before="5" w:line="220" w:lineRule="exact"/>
        <w:rPr>
          <w:sz w:val="22"/>
          <w:szCs w:val="22"/>
          <w:lang w:val="en-GB"/>
        </w:rPr>
      </w:pPr>
    </w:p>
    <w:p w:rsidR="003461AE" w:rsidRPr="00FC0225" w:rsidRDefault="00DC7FA4">
      <w:pPr>
        <w:spacing w:line="200" w:lineRule="exact"/>
        <w:ind w:left="1553" w:right="489"/>
        <w:jc w:val="both"/>
        <w:rPr>
          <w:rFonts w:ascii="Verdana" w:eastAsia="Verdana" w:hAnsi="Verdana" w:cs="Verdana"/>
          <w:sz w:val="18"/>
          <w:szCs w:val="18"/>
          <w:lang w:val="en-GB"/>
        </w:rPr>
      </w:pPr>
      <w:r w:rsidRPr="00FC0225">
        <w:rPr>
          <w:rFonts w:ascii="Verdana" w:eastAsia="Verdana" w:hAnsi="Verdana" w:cs="Verdana"/>
          <w:color w:val="212121"/>
          <w:spacing w:val="-1"/>
          <w:sz w:val="18"/>
          <w:szCs w:val="18"/>
          <w:lang w:val="en-GB"/>
        </w:rPr>
        <w:t xml:space="preserve">The </w:t>
      </w:r>
      <w:r w:rsidR="00601421" w:rsidRPr="00FC0225">
        <w:rPr>
          <w:rFonts w:ascii="Verdana" w:eastAsia="Verdana" w:hAnsi="Verdana" w:cs="Verdana"/>
          <w:color w:val="212121"/>
          <w:sz w:val="18"/>
          <w:szCs w:val="18"/>
          <w:lang w:val="en-GB"/>
        </w:rPr>
        <w:t>abs</w:t>
      </w:r>
      <w:r w:rsidR="00601421" w:rsidRPr="00FC0225">
        <w:rPr>
          <w:rFonts w:ascii="Verdana" w:eastAsia="Verdana" w:hAnsi="Verdana" w:cs="Verdana"/>
          <w:color w:val="212121"/>
          <w:spacing w:val="1"/>
          <w:sz w:val="18"/>
          <w:szCs w:val="18"/>
          <w:lang w:val="en-GB"/>
        </w:rPr>
        <w:t>ol</w:t>
      </w:r>
      <w:r w:rsidR="00601421" w:rsidRPr="00FC0225">
        <w:rPr>
          <w:rFonts w:ascii="Verdana" w:eastAsia="Verdana" w:hAnsi="Verdana" w:cs="Verdana"/>
          <w:color w:val="212121"/>
          <w:spacing w:val="-1"/>
          <w:sz w:val="18"/>
          <w:szCs w:val="18"/>
          <w:lang w:val="en-GB"/>
        </w:rPr>
        <w:t>u</w:t>
      </w:r>
      <w:r w:rsidR="00601421" w:rsidRPr="00FC0225">
        <w:rPr>
          <w:rFonts w:ascii="Verdana" w:eastAsia="Verdana" w:hAnsi="Verdana" w:cs="Verdana"/>
          <w:color w:val="212121"/>
          <w:spacing w:val="1"/>
          <w:sz w:val="18"/>
          <w:szCs w:val="18"/>
          <w:lang w:val="en-GB"/>
        </w:rPr>
        <w:t>t</w:t>
      </w:r>
      <w:r w:rsidR="00601421" w:rsidRPr="00FC0225">
        <w:rPr>
          <w:rFonts w:ascii="Verdana" w:eastAsia="Verdana" w:hAnsi="Verdana" w:cs="Verdana"/>
          <w:color w:val="212121"/>
          <w:sz w:val="18"/>
          <w:szCs w:val="18"/>
          <w:lang w:val="en-GB"/>
        </w:rPr>
        <w:t xml:space="preserve">e </w:t>
      </w:r>
      <w:r w:rsidRPr="00FC0225">
        <w:rPr>
          <w:rFonts w:ascii="Verdana" w:eastAsia="Verdana" w:hAnsi="Verdana" w:cs="Verdana"/>
          <w:color w:val="212121"/>
          <w:sz w:val="18"/>
          <w:szCs w:val="18"/>
          <w:lang w:val="en-GB"/>
        </w:rPr>
        <w:t xml:space="preserve">number of </w:t>
      </w:r>
      <w:r w:rsidR="00601421" w:rsidRPr="00FC0225">
        <w:rPr>
          <w:rFonts w:ascii="Verdana" w:eastAsia="Verdana" w:hAnsi="Verdana" w:cs="Verdana"/>
          <w:color w:val="212121"/>
          <w:sz w:val="18"/>
          <w:szCs w:val="18"/>
          <w:lang w:val="en-GB"/>
        </w:rPr>
        <w:t>s</w:t>
      </w:r>
      <w:r w:rsidR="00601421" w:rsidRPr="00FC0225">
        <w:rPr>
          <w:rFonts w:ascii="Verdana" w:eastAsia="Verdana" w:hAnsi="Verdana" w:cs="Verdana"/>
          <w:color w:val="212121"/>
          <w:spacing w:val="1"/>
          <w:sz w:val="18"/>
          <w:szCs w:val="18"/>
          <w:lang w:val="en-GB"/>
        </w:rPr>
        <w:t>ig</w:t>
      </w:r>
      <w:r w:rsidR="00601421" w:rsidRPr="00FC0225">
        <w:rPr>
          <w:rFonts w:ascii="Verdana" w:eastAsia="Verdana" w:hAnsi="Verdana" w:cs="Verdana"/>
          <w:color w:val="212121"/>
          <w:spacing w:val="-1"/>
          <w:sz w:val="18"/>
          <w:szCs w:val="18"/>
          <w:lang w:val="en-GB"/>
        </w:rPr>
        <w:t>n</w:t>
      </w:r>
      <w:r w:rsidR="00601421" w:rsidRPr="00FC0225">
        <w:rPr>
          <w:rFonts w:ascii="Verdana" w:eastAsia="Verdana" w:hAnsi="Verdana" w:cs="Verdana"/>
          <w:color w:val="212121"/>
          <w:spacing w:val="1"/>
          <w:sz w:val="18"/>
          <w:szCs w:val="18"/>
          <w:lang w:val="en-GB"/>
        </w:rPr>
        <w:t>i</w:t>
      </w:r>
      <w:r w:rsidR="00601421" w:rsidRPr="00FC0225">
        <w:rPr>
          <w:rFonts w:ascii="Verdana" w:eastAsia="Verdana" w:hAnsi="Verdana" w:cs="Verdana"/>
          <w:color w:val="212121"/>
          <w:spacing w:val="-1"/>
          <w:sz w:val="18"/>
          <w:szCs w:val="18"/>
          <w:lang w:val="en-GB"/>
        </w:rPr>
        <w:t>f</w:t>
      </w:r>
      <w:r w:rsidR="00601421" w:rsidRPr="00FC0225">
        <w:rPr>
          <w:rFonts w:ascii="Verdana" w:eastAsia="Verdana" w:hAnsi="Verdana" w:cs="Verdana"/>
          <w:color w:val="212121"/>
          <w:spacing w:val="1"/>
          <w:sz w:val="18"/>
          <w:szCs w:val="18"/>
          <w:lang w:val="en-GB"/>
        </w:rPr>
        <w:t>i</w:t>
      </w:r>
      <w:r w:rsidR="00601421" w:rsidRPr="00FC0225">
        <w:rPr>
          <w:rFonts w:ascii="Verdana" w:eastAsia="Verdana" w:hAnsi="Verdana" w:cs="Verdana"/>
          <w:color w:val="212121"/>
          <w:spacing w:val="-3"/>
          <w:sz w:val="18"/>
          <w:szCs w:val="18"/>
          <w:lang w:val="en-GB"/>
        </w:rPr>
        <w:t>c</w:t>
      </w:r>
      <w:r w:rsidR="00601421" w:rsidRPr="00FC0225">
        <w:rPr>
          <w:rFonts w:ascii="Verdana" w:eastAsia="Verdana" w:hAnsi="Verdana" w:cs="Verdana"/>
          <w:color w:val="212121"/>
          <w:sz w:val="18"/>
          <w:szCs w:val="18"/>
          <w:lang w:val="en-GB"/>
        </w:rPr>
        <w:t>a</w:t>
      </w:r>
      <w:r w:rsidR="00601421" w:rsidRPr="00FC0225">
        <w:rPr>
          <w:rFonts w:ascii="Verdana" w:eastAsia="Verdana" w:hAnsi="Verdana" w:cs="Verdana"/>
          <w:color w:val="212121"/>
          <w:spacing w:val="-1"/>
          <w:sz w:val="18"/>
          <w:szCs w:val="18"/>
          <w:lang w:val="en-GB"/>
        </w:rPr>
        <w:t>n</w:t>
      </w:r>
      <w:r w:rsidR="00601421" w:rsidRPr="00FC0225">
        <w:rPr>
          <w:rFonts w:ascii="Verdana" w:eastAsia="Verdana" w:hAnsi="Verdana" w:cs="Verdana"/>
          <w:color w:val="212121"/>
          <w:spacing w:val="1"/>
          <w:sz w:val="18"/>
          <w:szCs w:val="18"/>
          <w:lang w:val="en-GB"/>
        </w:rPr>
        <w:t>t</w:t>
      </w:r>
      <w:r w:rsidRPr="00FC0225">
        <w:rPr>
          <w:rFonts w:ascii="Verdana" w:eastAsia="Verdana" w:hAnsi="Verdana" w:cs="Verdana"/>
          <w:color w:val="212121"/>
          <w:spacing w:val="1"/>
          <w:sz w:val="18"/>
          <w:szCs w:val="18"/>
          <w:lang w:val="en-GB"/>
        </w:rPr>
        <w:t xml:space="preserve"> accidents in </w:t>
      </w:r>
      <w:r w:rsidR="00601421" w:rsidRPr="00FC0225">
        <w:rPr>
          <w:rFonts w:ascii="Verdana" w:eastAsia="Verdana" w:hAnsi="Verdana" w:cs="Verdana"/>
          <w:color w:val="212121"/>
          <w:spacing w:val="1"/>
          <w:sz w:val="18"/>
          <w:szCs w:val="18"/>
          <w:lang w:val="en-GB"/>
        </w:rPr>
        <w:t>201</w:t>
      </w:r>
      <w:r w:rsidR="00601421" w:rsidRPr="00FC0225">
        <w:rPr>
          <w:rFonts w:ascii="Verdana" w:eastAsia="Verdana" w:hAnsi="Verdana" w:cs="Verdana"/>
          <w:color w:val="212121"/>
          <w:sz w:val="18"/>
          <w:szCs w:val="18"/>
          <w:lang w:val="en-GB"/>
        </w:rPr>
        <w:t>4</w:t>
      </w:r>
      <w:r w:rsidR="00601421" w:rsidRPr="00FC0225">
        <w:rPr>
          <w:rFonts w:ascii="Verdana" w:eastAsia="Verdana" w:hAnsi="Verdana" w:cs="Verdana"/>
          <w:color w:val="212121"/>
          <w:spacing w:val="-2"/>
          <w:sz w:val="18"/>
          <w:szCs w:val="18"/>
          <w:lang w:val="en-GB"/>
        </w:rPr>
        <w:t xml:space="preserve"> </w:t>
      </w:r>
      <w:r w:rsidRPr="00FC0225">
        <w:rPr>
          <w:rFonts w:ascii="Verdana" w:eastAsia="Verdana" w:hAnsi="Verdana" w:cs="Verdana"/>
          <w:color w:val="212121"/>
          <w:spacing w:val="1"/>
          <w:sz w:val="18"/>
          <w:szCs w:val="18"/>
          <w:lang w:val="en-GB"/>
        </w:rPr>
        <w:t xml:space="preserve">fell compared with </w:t>
      </w:r>
      <w:r w:rsidR="00601421" w:rsidRPr="00FC0225">
        <w:rPr>
          <w:rFonts w:ascii="Verdana" w:eastAsia="Verdana" w:hAnsi="Verdana" w:cs="Verdana"/>
          <w:color w:val="212121"/>
          <w:spacing w:val="1"/>
          <w:sz w:val="18"/>
          <w:szCs w:val="18"/>
          <w:lang w:val="en-GB"/>
        </w:rPr>
        <w:t>201</w:t>
      </w:r>
      <w:r w:rsidR="00601421" w:rsidRPr="00FC0225">
        <w:rPr>
          <w:rFonts w:ascii="Verdana" w:eastAsia="Verdana" w:hAnsi="Verdana" w:cs="Verdana"/>
          <w:color w:val="212121"/>
          <w:sz w:val="18"/>
          <w:szCs w:val="18"/>
          <w:lang w:val="en-GB"/>
        </w:rPr>
        <w:t xml:space="preserve">3 </w:t>
      </w:r>
      <w:r w:rsidRPr="00FC0225">
        <w:rPr>
          <w:rFonts w:ascii="Verdana" w:eastAsia="Verdana" w:hAnsi="Verdana" w:cs="Verdana"/>
          <w:color w:val="212121"/>
          <w:spacing w:val="1"/>
          <w:sz w:val="18"/>
          <w:szCs w:val="18"/>
          <w:lang w:val="en-GB"/>
        </w:rPr>
        <w:t xml:space="preserve">from </w:t>
      </w:r>
      <w:r w:rsidR="00601421" w:rsidRPr="00FC0225">
        <w:rPr>
          <w:rFonts w:ascii="Verdana" w:eastAsia="Verdana" w:hAnsi="Verdana" w:cs="Verdana"/>
          <w:color w:val="212121"/>
          <w:spacing w:val="3"/>
          <w:sz w:val="18"/>
          <w:szCs w:val="18"/>
          <w:lang w:val="en-GB"/>
        </w:rPr>
        <w:t>2</w:t>
      </w:r>
      <w:r w:rsidR="00601421" w:rsidRPr="00FC0225">
        <w:rPr>
          <w:rFonts w:ascii="Verdana" w:eastAsia="Verdana" w:hAnsi="Verdana" w:cs="Verdana"/>
          <w:color w:val="212121"/>
          <w:sz w:val="18"/>
          <w:szCs w:val="18"/>
          <w:lang w:val="en-GB"/>
        </w:rPr>
        <w:t xml:space="preserve">9 </w:t>
      </w:r>
      <w:r w:rsidRPr="00FC0225">
        <w:rPr>
          <w:rFonts w:ascii="Verdana" w:eastAsia="Verdana" w:hAnsi="Verdana" w:cs="Verdana"/>
          <w:color w:val="212121"/>
          <w:spacing w:val="-1"/>
          <w:sz w:val="18"/>
          <w:szCs w:val="18"/>
          <w:lang w:val="en-GB"/>
        </w:rPr>
        <w:t xml:space="preserve">to </w:t>
      </w:r>
      <w:r w:rsidR="00601421" w:rsidRPr="00FC0225">
        <w:rPr>
          <w:rFonts w:ascii="Verdana" w:eastAsia="Verdana" w:hAnsi="Verdana" w:cs="Verdana"/>
          <w:color w:val="212121"/>
          <w:spacing w:val="1"/>
          <w:sz w:val="18"/>
          <w:szCs w:val="18"/>
          <w:lang w:val="en-GB"/>
        </w:rPr>
        <w:t>1</w:t>
      </w:r>
      <w:r w:rsidR="00601421" w:rsidRPr="00FC0225">
        <w:rPr>
          <w:rFonts w:ascii="Verdana" w:eastAsia="Verdana" w:hAnsi="Verdana" w:cs="Verdana"/>
          <w:color w:val="212121"/>
          <w:spacing w:val="2"/>
          <w:sz w:val="18"/>
          <w:szCs w:val="18"/>
          <w:lang w:val="en-GB"/>
        </w:rPr>
        <w:t>9</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pacing w:val="-1"/>
          <w:sz w:val="18"/>
          <w:szCs w:val="18"/>
          <w:lang w:val="en-GB"/>
        </w:rPr>
        <w:t>In terms of t</w:t>
      </w:r>
      <w:r w:rsidRPr="00FC0225">
        <w:rPr>
          <w:rFonts w:ascii="Verdana" w:eastAsia="Verdana" w:hAnsi="Verdana" w:cs="Verdana"/>
          <w:color w:val="212121"/>
          <w:sz w:val="18"/>
          <w:szCs w:val="18"/>
          <w:lang w:val="en-GB"/>
        </w:rPr>
        <w:t>rain-</w:t>
      </w:r>
      <w:r w:rsidR="00FC0225" w:rsidRPr="00FC0225">
        <w:rPr>
          <w:rFonts w:ascii="Verdana" w:eastAsia="Verdana" w:hAnsi="Verdana" w:cs="Verdana"/>
          <w:color w:val="212121"/>
          <w:sz w:val="18"/>
          <w:szCs w:val="18"/>
          <w:lang w:val="en-GB"/>
        </w:rPr>
        <w:t>kilometres</w:t>
      </w:r>
      <w:r w:rsidRPr="00FC0225">
        <w:rPr>
          <w:rFonts w:ascii="Verdana" w:eastAsia="Verdana" w:hAnsi="Verdana" w:cs="Verdana"/>
          <w:color w:val="212121"/>
          <w:sz w:val="18"/>
          <w:szCs w:val="18"/>
          <w:lang w:val="en-GB"/>
        </w:rPr>
        <w:t xml:space="preserve"> travelled there was also a fall given that the number of </w:t>
      </w:r>
      <w:r w:rsidR="00FC0225" w:rsidRPr="00FC0225">
        <w:rPr>
          <w:rFonts w:ascii="Verdana" w:eastAsia="Verdana" w:hAnsi="Verdana" w:cs="Verdana"/>
          <w:color w:val="212121"/>
          <w:spacing w:val="-1"/>
          <w:sz w:val="18"/>
          <w:szCs w:val="18"/>
          <w:lang w:val="en-GB"/>
        </w:rPr>
        <w:t>k</w:t>
      </w:r>
      <w:r w:rsidR="00FC0225" w:rsidRPr="00FC0225">
        <w:rPr>
          <w:rFonts w:ascii="Verdana" w:eastAsia="Verdana" w:hAnsi="Verdana" w:cs="Verdana"/>
          <w:color w:val="212121"/>
          <w:spacing w:val="1"/>
          <w:sz w:val="18"/>
          <w:szCs w:val="18"/>
          <w:lang w:val="en-GB"/>
        </w:rPr>
        <w:t>ilo</w:t>
      </w:r>
      <w:r w:rsidR="00FC0225" w:rsidRPr="00FC0225">
        <w:rPr>
          <w:rFonts w:ascii="Verdana" w:eastAsia="Verdana" w:hAnsi="Verdana" w:cs="Verdana"/>
          <w:color w:val="212121"/>
          <w:sz w:val="18"/>
          <w:szCs w:val="18"/>
          <w:lang w:val="en-GB"/>
        </w:rPr>
        <w:t>m</w:t>
      </w:r>
      <w:r w:rsidR="00FC0225" w:rsidRPr="00FC0225">
        <w:rPr>
          <w:rFonts w:ascii="Verdana" w:eastAsia="Verdana" w:hAnsi="Verdana" w:cs="Verdana"/>
          <w:color w:val="212121"/>
          <w:spacing w:val="-2"/>
          <w:sz w:val="18"/>
          <w:szCs w:val="18"/>
          <w:lang w:val="en-GB"/>
        </w:rPr>
        <w:t>e</w:t>
      </w:r>
      <w:r w:rsidR="00FC0225" w:rsidRPr="00FC0225">
        <w:rPr>
          <w:rFonts w:ascii="Verdana" w:eastAsia="Verdana" w:hAnsi="Verdana" w:cs="Verdana"/>
          <w:color w:val="212121"/>
          <w:spacing w:val="1"/>
          <w:sz w:val="18"/>
          <w:szCs w:val="18"/>
          <w:lang w:val="en-GB"/>
        </w:rPr>
        <w:t>tr</w:t>
      </w:r>
      <w:r w:rsidR="00FC0225" w:rsidRPr="00FC0225">
        <w:rPr>
          <w:rFonts w:ascii="Verdana" w:eastAsia="Verdana" w:hAnsi="Verdana" w:cs="Verdana"/>
          <w:color w:val="212121"/>
          <w:sz w:val="18"/>
          <w:szCs w:val="18"/>
          <w:lang w:val="en-GB"/>
        </w:rPr>
        <w:t>es</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pacing w:val="1"/>
          <w:sz w:val="18"/>
          <w:szCs w:val="18"/>
          <w:lang w:val="en-GB"/>
        </w:rPr>
        <w:t xml:space="preserve">remained approximately the same as in </w:t>
      </w:r>
      <w:r w:rsidR="00601421" w:rsidRPr="00FC0225">
        <w:rPr>
          <w:rFonts w:ascii="Verdana" w:eastAsia="Verdana" w:hAnsi="Verdana" w:cs="Verdana"/>
          <w:color w:val="212121"/>
          <w:spacing w:val="1"/>
          <w:sz w:val="18"/>
          <w:szCs w:val="18"/>
          <w:lang w:val="en-GB"/>
        </w:rPr>
        <w:t>20</w:t>
      </w:r>
      <w:r w:rsidR="00601421" w:rsidRPr="00FC0225">
        <w:rPr>
          <w:rFonts w:ascii="Verdana" w:eastAsia="Verdana" w:hAnsi="Verdana" w:cs="Verdana"/>
          <w:color w:val="212121"/>
          <w:spacing w:val="-2"/>
          <w:sz w:val="18"/>
          <w:szCs w:val="18"/>
          <w:lang w:val="en-GB"/>
        </w:rPr>
        <w:t>1</w:t>
      </w:r>
      <w:r w:rsidR="00601421" w:rsidRPr="00FC0225">
        <w:rPr>
          <w:rFonts w:ascii="Verdana" w:eastAsia="Verdana" w:hAnsi="Verdana" w:cs="Verdana"/>
          <w:color w:val="212121"/>
          <w:spacing w:val="1"/>
          <w:sz w:val="18"/>
          <w:szCs w:val="18"/>
          <w:lang w:val="en-GB"/>
        </w:rPr>
        <w:t>3</w:t>
      </w:r>
      <w:r w:rsidR="00601421" w:rsidRPr="00FC0225">
        <w:rPr>
          <w:rFonts w:ascii="Verdana" w:eastAsia="Verdana" w:hAnsi="Verdana" w:cs="Verdana"/>
          <w:color w:val="212121"/>
          <w:sz w:val="18"/>
          <w:szCs w:val="18"/>
          <w:lang w:val="en-GB"/>
        </w:rPr>
        <w:t>.</w:t>
      </w:r>
    </w:p>
    <w:p w:rsidR="003461AE" w:rsidRPr="00FC0225" w:rsidRDefault="003461AE">
      <w:pPr>
        <w:spacing w:before="15" w:line="200" w:lineRule="exact"/>
        <w:rPr>
          <w:lang w:val="en-GB"/>
        </w:rPr>
      </w:pPr>
    </w:p>
    <w:p w:rsidR="003461AE" w:rsidRPr="00FC0225" w:rsidRDefault="00DC7FA4">
      <w:pPr>
        <w:ind w:left="1553" w:right="147"/>
        <w:rPr>
          <w:rFonts w:ascii="Verdana" w:eastAsia="Verdana" w:hAnsi="Verdana" w:cs="Verdana"/>
          <w:sz w:val="18"/>
          <w:szCs w:val="18"/>
          <w:lang w:val="en-GB"/>
        </w:rPr>
      </w:pPr>
      <w:r w:rsidRPr="00FC0225">
        <w:rPr>
          <w:rFonts w:ascii="Verdana" w:eastAsia="Verdana" w:hAnsi="Verdana" w:cs="Verdana"/>
          <w:color w:val="212121"/>
          <w:spacing w:val="-1"/>
          <w:sz w:val="18"/>
          <w:szCs w:val="18"/>
          <w:lang w:val="en-GB"/>
        </w:rPr>
        <w:t>The</w:t>
      </w:r>
      <w:r w:rsidR="00601421" w:rsidRPr="00FC0225">
        <w:rPr>
          <w:rFonts w:ascii="Verdana" w:eastAsia="Verdana" w:hAnsi="Verdana" w:cs="Verdana"/>
          <w:color w:val="212121"/>
          <w:sz w:val="18"/>
          <w:szCs w:val="18"/>
          <w:lang w:val="en-GB"/>
        </w:rPr>
        <w:t xml:space="preserve"> 3 </w:t>
      </w:r>
      <w:r w:rsidRPr="00FC0225">
        <w:rPr>
          <w:rFonts w:ascii="Verdana" w:eastAsia="Verdana" w:hAnsi="Verdana" w:cs="Verdana"/>
          <w:color w:val="212121"/>
          <w:spacing w:val="1"/>
          <w:sz w:val="18"/>
          <w:szCs w:val="18"/>
          <w:lang w:val="en-GB"/>
        </w:rPr>
        <w:t xml:space="preserve">collisions and </w:t>
      </w:r>
      <w:r w:rsidR="00601421" w:rsidRPr="00FC0225">
        <w:rPr>
          <w:rFonts w:ascii="Verdana" w:eastAsia="Verdana" w:hAnsi="Verdana" w:cs="Verdana"/>
          <w:color w:val="212121"/>
          <w:sz w:val="18"/>
          <w:szCs w:val="18"/>
          <w:lang w:val="en-GB"/>
        </w:rPr>
        <w:t>1</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pacing w:val="1"/>
          <w:sz w:val="18"/>
          <w:szCs w:val="18"/>
          <w:lang w:val="en-GB"/>
        </w:rPr>
        <w:t>derailment resulted in 1 fatality with damage to stock and a delay</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2"/>
          <w:sz w:val="18"/>
          <w:szCs w:val="18"/>
          <w:lang w:val="en-GB"/>
        </w:rPr>
        <w:t xml:space="preserve"> </w:t>
      </w:r>
      <w:r w:rsidRPr="00FC0225">
        <w:rPr>
          <w:rFonts w:ascii="Verdana" w:eastAsia="Verdana" w:hAnsi="Verdana" w:cs="Verdana"/>
          <w:color w:val="212121"/>
          <w:spacing w:val="-1"/>
          <w:sz w:val="18"/>
          <w:szCs w:val="18"/>
          <w:lang w:val="en-GB"/>
        </w:rPr>
        <w:t>Of the collisions, 2 were the result of shunting movement</w:t>
      </w:r>
      <w:r w:rsidR="00A87A29">
        <w:rPr>
          <w:rFonts w:ascii="Verdana" w:eastAsia="Verdana" w:hAnsi="Verdana" w:cs="Verdana"/>
          <w:color w:val="212121"/>
          <w:spacing w:val="-1"/>
          <w:sz w:val="18"/>
          <w:szCs w:val="18"/>
          <w:lang w:val="en-GB"/>
        </w:rPr>
        <w:t>s</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pacing w:val="-1"/>
          <w:sz w:val="18"/>
          <w:szCs w:val="18"/>
          <w:lang w:val="en-GB"/>
        </w:rPr>
        <w:t xml:space="preserve">A goods train collided </w:t>
      </w:r>
      <w:r w:rsidR="00A87A29">
        <w:rPr>
          <w:rFonts w:ascii="Verdana" w:eastAsia="Verdana" w:hAnsi="Verdana" w:cs="Verdana"/>
          <w:color w:val="212121"/>
          <w:spacing w:val="-1"/>
          <w:sz w:val="18"/>
          <w:szCs w:val="18"/>
          <w:lang w:val="en-GB"/>
        </w:rPr>
        <w:t xml:space="preserve">with wagons </w:t>
      </w:r>
      <w:r w:rsidRPr="00FC0225">
        <w:rPr>
          <w:rFonts w:ascii="Verdana" w:eastAsia="Verdana" w:hAnsi="Verdana" w:cs="Verdana"/>
          <w:color w:val="212121"/>
          <w:spacing w:val="-1"/>
          <w:sz w:val="18"/>
          <w:szCs w:val="18"/>
          <w:lang w:val="en-GB"/>
        </w:rPr>
        <w:t xml:space="preserve">which were ready for shunting and a passenger train collided with a </w:t>
      </w:r>
      <w:r w:rsidRPr="00FC0225">
        <w:rPr>
          <w:rFonts w:ascii="Verdana" w:eastAsia="Verdana" w:hAnsi="Verdana" w:cs="Verdana"/>
          <w:color w:val="212121"/>
          <w:sz w:val="18"/>
          <w:szCs w:val="18"/>
          <w:lang w:val="en-GB"/>
        </w:rPr>
        <w:t>shunter</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z w:val="18"/>
          <w:szCs w:val="18"/>
          <w:lang w:val="en-GB"/>
        </w:rPr>
        <w:t>The 3</w:t>
      </w:r>
      <w:r w:rsidRPr="00FC0225">
        <w:rPr>
          <w:rFonts w:ascii="Verdana" w:eastAsia="Verdana" w:hAnsi="Verdana" w:cs="Verdana"/>
          <w:color w:val="212121"/>
          <w:sz w:val="18"/>
          <w:szCs w:val="18"/>
          <w:vertAlign w:val="superscript"/>
          <w:lang w:val="en-GB"/>
        </w:rPr>
        <w:t>rd</w:t>
      </w:r>
      <w:r w:rsidRPr="00FC0225">
        <w:rPr>
          <w:rFonts w:ascii="Verdana" w:eastAsia="Verdana" w:hAnsi="Verdana" w:cs="Verdana"/>
          <w:color w:val="212121"/>
          <w:sz w:val="18"/>
          <w:szCs w:val="18"/>
          <w:lang w:val="en-GB"/>
        </w:rPr>
        <w:t xml:space="preserve"> collision was the result of a motorist </w:t>
      </w:r>
      <w:r w:rsidR="00D178B9" w:rsidRPr="00FC0225">
        <w:rPr>
          <w:rFonts w:ascii="Verdana" w:eastAsia="Verdana" w:hAnsi="Verdana" w:cs="Verdana"/>
          <w:color w:val="212121"/>
          <w:sz w:val="18"/>
          <w:szCs w:val="18"/>
          <w:lang w:val="en-GB"/>
        </w:rPr>
        <w:t>who fell ill while his car was on the railway and was killed</w:t>
      </w:r>
      <w:r w:rsidR="00601421" w:rsidRPr="00FC0225">
        <w:rPr>
          <w:rFonts w:ascii="Verdana" w:eastAsia="Verdana" w:hAnsi="Verdana" w:cs="Verdana"/>
          <w:color w:val="212121"/>
          <w:sz w:val="18"/>
          <w:szCs w:val="18"/>
          <w:lang w:val="en-GB"/>
        </w:rPr>
        <w:t xml:space="preserve">. </w:t>
      </w:r>
      <w:r w:rsidR="00D178B9" w:rsidRPr="00FC0225">
        <w:rPr>
          <w:rFonts w:ascii="Verdana" w:eastAsia="Verdana" w:hAnsi="Verdana" w:cs="Verdana"/>
          <w:color w:val="000000"/>
          <w:spacing w:val="-1"/>
          <w:sz w:val="18"/>
          <w:szCs w:val="18"/>
          <w:lang w:val="en-GB"/>
        </w:rPr>
        <w:t xml:space="preserve">At </w:t>
      </w:r>
      <w:r w:rsidR="00601421" w:rsidRPr="00FC0225">
        <w:rPr>
          <w:rFonts w:ascii="Verdana" w:eastAsia="Verdana" w:hAnsi="Verdana" w:cs="Verdana"/>
          <w:color w:val="000000"/>
          <w:spacing w:val="-1"/>
          <w:sz w:val="18"/>
          <w:szCs w:val="18"/>
          <w:lang w:val="en-GB"/>
        </w:rPr>
        <w:t>H</w:t>
      </w:r>
      <w:r w:rsidR="00601421" w:rsidRPr="00FC0225">
        <w:rPr>
          <w:rFonts w:ascii="Verdana" w:eastAsia="Verdana" w:hAnsi="Verdana" w:cs="Verdana"/>
          <w:color w:val="000000"/>
          <w:spacing w:val="1"/>
          <w:sz w:val="18"/>
          <w:szCs w:val="18"/>
          <w:lang w:val="en-GB"/>
        </w:rPr>
        <w:t>il</w:t>
      </w:r>
      <w:r w:rsidR="00601421" w:rsidRPr="00FC0225">
        <w:rPr>
          <w:rFonts w:ascii="Verdana" w:eastAsia="Verdana" w:hAnsi="Verdana" w:cs="Verdana"/>
          <w:color w:val="000000"/>
          <w:spacing w:val="-1"/>
          <w:sz w:val="18"/>
          <w:szCs w:val="18"/>
          <w:lang w:val="en-GB"/>
        </w:rPr>
        <w:t>v</w:t>
      </w:r>
      <w:r w:rsidR="00601421" w:rsidRPr="00FC0225">
        <w:rPr>
          <w:rFonts w:ascii="Verdana" w:eastAsia="Verdana" w:hAnsi="Verdana" w:cs="Verdana"/>
          <w:color w:val="000000"/>
          <w:spacing w:val="1"/>
          <w:sz w:val="18"/>
          <w:szCs w:val="18"/>
          <w:lang w:val="en-GB"/>
        </w:rPr>
        <w:t>e</w:t>
      </w:r>
      <w:r w:rsidR="00601421" w:rsidRPr="00FC0225">
        <w:rPr>
          <w:rFonts w:ascii="Verdana" w:eastAsia="Verdana" w:hAnsi="Verdana" w:cs="Verdana"/>
          <w:color w:val="000000"/>
          <w:sz w:val="18"/>
          <w:szCs w:val="18"/>
          <w:lang w:val="en-GB"/>
        </w:rPr>
        <w:t>rs</w:t>
      </w:r>
      <w:r w:rsidR="00601421" w:rsidRPr="00FC0225">
        <w:rPr>
          <w:rFonts w:ascii="Verdana" w:eastAsia="Verdana" w:hAnsi="Verdana" w:cs="Verdana"/>
          <w:color w:val="000000"/>
          <w:spacing w:val="-1"/>
          <w:sz w:val="18"/>
          <w:szCs w:val="18"/>
          <w:lang w:val="en-GB"/>
        </w:rPr>
        <w:t>u</w:t>
      </w:r>
      <w:r w:rsidR="00601421" w:rsidRPr="00FC0225">
        <w:rPr>
          <w:rFonts w:ascii="Verdana" w:eastAsia="Verdana" w:hAnsi="Verdana" w:cs="Verdana"/>
          <w:color w:val="000000"/>
          <w:sz w:val="18"/>
          <w:szCs w:val="18"/>
          <w:lang w:val="en-GB"/>
        </w:rPr>
        <w:t>m</w:t>
      </w:r>
      <w:r w:rsidR="00601421" w:rsidRPr="00FC0225">
        <w:rPr>
          <w:rFonts w:ascii="Verdana" w:eastAsia="Verdana" w:hAnsi="Verdana" w:cs="Verdana"/>
          <w:color w:val="000000"/>
          <w:spacing w:val="-1"/>
          <w:sz w:val="18"/>
          <w:szCs w:val="18"/>
          <w:lang w:val="en-GB"/>
        </w:rPr>
        <w:t xml:space="preserve"> </w:t>
      </w:r>
      <w:r w:rsidR="00D178B9" w:rsidRPr="00FC0225">
        <w:rPr>
          <w:rFonts w:ascii="Verdana" w:eastAsia="Verdana" w:hAnsi="Verdana" w:cs="Verdana"/>
          <w:color w:val="000000"/>
          <w:spacing w:val="1"/>
          <w:sz w:val="18"/>
          <w:szCs w:val="18"/>
          <w:lang w:val="en-GB"/>
        </w:rPr>
        <w:t xml:space="preserve">a passenger train derailed </w:t>
      </w:r>
      <w:r w:rsidR="006D730B">
        <w:rPr>
          <w:rFonts w:ascii="Verdana" w:eastAsia="Verdana" w:hAnsi="Verdana" w:cs="Verdana"/>
          <w:color w:val="000000"/>
          <w:spacing w:val="1"/>
          <w:sz w:val="18"/>
          <w:szCs w:val="18"/>
          <w:lang w:val="en-GB"/>
        </w:rPr>
        <w:t>after</w:t>
      </w:r>
      <w:r w:rsidR="00D178B9" w:rsidRPr="00FC0225">
        <w:rPr>
          <w:rFonts w:ascii="Verdana" w:eastAsia="Verdana" w:hAnsi="Verdana" w:cs="Verdana"/>
          <w:color w:val="000000"/>
          <w:spacing w:val="1"/>
          <w:sz w:val="18"/>
          <w:szCs w:val="18"/>
          <w:lang w:val="en-GB"/>
        </w:rPr>
        <w:t xml:space="preserve"> a switch</w:t>
      </w:r>
      <w:r w:rsidR="006D730B">
        <w:rPr>
          <w:rFonts w:ascii="Verdana" w:eastAsia="Verdana" w:hAnsi="Verdana" w:cs="Verdana"/>
          <w:color w:val="000000"/>
          <w:spacing w:val="1"/>
          <w:sz w:val="18"/>
          <w:szCs w:val="18"/>
          <w:lang w:val="en-GB"/>
        </w:rPr>
        <w:t xml:space="preserve"> altered when the train was passing it</w:t>
      </w:r>
      <w:r w:rsidR="00601421" w:rsidRPr="00FC0225">
        <w:rPr>
          <w:rFonts w:ascii="Verdana" w:eastAsia="Verdana" w:hAnsi="Verdana" w:cs="Verdana"/>
          <w:color w:val="000000"/>
          <w:sz w:val="18"/>
          <w:szCs w:val="18"/>
          <w:lang w:val="en-GB"/>
        </w:rPr>
        <w:t>.</w:t>
      </w:r>
      <w:r w:rsidR="00601421" w:rsidRPr="00FC0225">
        <w:rPr>
          <w:rFonts w:ascii="Verdana" w:eastAsia="Verdana" w:hAnsi="Verdana" w:cs="Verdana"/>
          <w:color w:val="000000"/>
          <w:spacing w:val="-1"/>
          <w:sz w:val="18"/>
          <w:szCs w:val="18"/>
          <w:lang w:val="en-GB"/>
        </w:rPr>
        <w:t xml:space="preserve"> </w:t>
      </w:r>
      <w:r w:rsidR="006D730B">
        <w:rPr>
          <w:rFonts w:ascii="Verdana" w:eastAsia="Verdana" w:hAnsi="Verdana" w:cs="Verdana"/>
          <w:color w:val="000000"/>
          <w:spacing w:val="-1"/>
          <w:sz w:val="18"/>
          <w:szCs w:val="18"/>
          <w:lang w:val="en-GB"/>
        </w:rPr>
        <w:t xml:space="preserve">The switch was defective. </w:t>
      </w:r>
      <w:r w:rsidR="00D178B9" w:rsidRPr="00FC0225">
        <w:rPr>
          <w:rFonts w:ascii="Verdana" w:eastAsia="Verdana" w:hAnsi="Verdana" w:cs="Verdana"/>
          <w:color w:val="000000"/>
          <w:spacing w:val="-1"/>
          <w:sz w:val="18"/>
          <w:szCs w:val="18"/>
          <w:lang w:val="en-GB"/>
        </w:rPr>
        <w:t xml:space="preserve">This resulted in major infrastructure damage </w:t>
      </w:r>
      <w:r w:rsidR="00601421" w:rsidRPr="00FC0225">
        <w:rPr>
          <w:rFonts w:ascii="Verdana" w:eastAsia="Verdana" w:hAnsi="Verdana" w:cs="Verdana"/>
          <w:color w:val="000000"/>
          <w:sz w:val="18"/>
          <w:szCs w:val="18"/>
          <w:lang w:val="en-GB"/>
        </w:rPr>
        <w:t>(</w:t>
      </w:r>
      <w:r w:rsidR="00D178B9" w:rsidRPr="00FC0225">
        <w:rPr>
          <w:rFonts w:ascii="Verdana" w:eastAsia="Verdana" w:hAnsi="Verdana" w:cs="Verdana"/>
          <w:color w:val="000000"/>
          <w:sz w:val="18"/>
          <w:szCs w:val="18"/>
          <w:lang w:val="en-GB"/>
        </w:rPr>
        <w:t xml:space="preserve">more than </w:t>
      </w:r>
      <w:r w:rsidR="00601421" w:rsidRPr="00FC0225">
        <w:rPr>
          <w:rFonts w:ascii="Verdana" w:eastAsia="Verdana" w:hAnsi="Verdana" w:cs="Verdana"/>
          <w:color w:val="000000"/>
          <w:sz w:val="18"/>
          <w:szCs w:val="18"/>
          <w:lang w:val="en-GB"/>
        </w:rPr>
        <w:t>€</w:t>
      </w:r>
      <w:r w:rsidR="00601421" w:rsidRPr="00FC0225">
        <w:rPr>
          <w:rFonts w:ascii="Verdana" w:eastAsia="Verdana" w:hAnsi="Verdana" w:cs="Verdana"/>
          <w:color w:val="000000"/>
          <w:spacing w:val="2"/>
          <w:sz w:val="18"/>
          <w:szCs w:val="18"/>
          <w:lang w:val="en-GB"/>
        </w:rPr>
        <w:t xml:space="preserve"> </w:t>
      </w:r>
      <w:r w:rsidR="00601421" w:rsidRPr="00FC0225">
        <w:rPr>
          <w:rFonts w:ascii="Verdana" w:eastAsia="Verdana" w:hAnsi="Verdana" w:cs="Verdana"/>
          <w:color w:val="000000"/>
          <w:sz w:val="18"/>
          <w:szCs w:val="18"/>
          <w:lang w:val="en-GB"/>
        </w:rPr>
        <w:t xml:space="preserve">2 </w:t>
      </w:r>
      <w:r w:rsidR="00D178B9" w:rsidRPr="00FC0225">
        <w:rPr>
          <w:rFonts w:ascii="Verdana" w:eastAsia="Verdana" w:hAnsi="Verdana" w:cs="Verdana"/>
          <w:color w:val="000000"/>
          <w:sz w:val="18"/>
          <w:szCs w:val="18"/>
          <w:lang w:val="en-GB"/>
        </w:rPr>
        <w:t xml:space="preserve">m and 35 </w:t>
      </w:r>
      <w:r w:rsidR="00FC0225" w:rsidRPr="00FC0225">
        <w:rPr>
          <w:rFonts w:ascii="Verdana" w:eastAsia="Verdana" w:hAnsi="Verdana" w:cs="Verdana"/>
          <w:color w:val="000000"/>
          <w:sz w:val="18"/>
          <w:szCs w:val="18"/>
          <w:lang w:val="en-GB"/>
        </w:rPr>
        <w:t>hours’</w:t>
      </w:r>
      <w:r w:rsidR="00D178B9" w:rsidRPr="00FC0225">
        <w:rPr>
          <w:rFonts w:ascii="Verdana" w:eastAsia="Verdana" w:hAnsi="Verdana" w:cs="Verdana"/>
          <w:color w:val="000000"/>
          <w:sz w:val="18"/>
          <w:szCs w:val="18"/>
          <w:lang w:val="en-GB"/>
        </w:rPr>
        <w:t xml:space="preserve"> </w:t>
      </w:r>
      <w:r w:rsidR="00D178B9" w:rsidRPr="00FC0225">
        <w:rPr>
          <w:rFonts w:ascii="Verdana" w:eastAsia="Verdana" w:hAnsi="Verdana" w:cs="Verdana"/>
          <w:color w:val="000000"/>
          <w:spacing w:val="1"/>
          <w:sz w:val="18"/>
          <w:szCs w:val="18"/>
          <w:lang w:val="en-GB"/>
        </w:rPr>
        <w:t>suspension of service</w:t>
      </w:r>
      <w:r w:rsidR="00601421" w:rsidRPr="00FC0225">
        <w:rPr>
          <w:rFonts w:ascii="Verdana" w:eastAsia="Verdana" w:hAnsi="Verdana" w:cs="Verdana"/>
          <w:color w:val="000000"/>
          <w:sz w:val="18"/>
          <w:szCs w:val="18"/>
          <w:lang w:val="en-GB"/>
        </w:rPr>
        <w:t>).</w:t>
      </w:r>
    </w:p>
    <w:p w:rsidR="003461AE" w:rsidRPr="00FC0225" w:rsidRDefault="006D2813" w:rsidP="006D2813">
      <w:pPr>
        <w:ind w:left="1553" w:right="197"/>
        <w:rPr>
          <w:rFonts w:ascii="Verdana" w:eastAsia="Verdana" w:hAnsi="Verdana" w:cs="Verdana"/>
          <w:sz w:val="18"/>
          <w:szCs w:val="18"/>
          <w:lang w:val="en-GB"/>
        </w:rPr>
      </w:pPr>
      <w:r w:rsidRPr="00FC0225">
        <w:rPr>
          <w:rFonts w:ascii="Verdana" w:eastAsia="Verdana" w:hAnsi="Verdana" w:cs="Verdana"/>
          <w:color w:val="212121"/>
          <w:spacing w:val="-1"/>
          <w:sz w:val="18"/>
          <w:szCs w:val="18"/>
          <w:lang w:val="en-GB"/>
        </w:rPr>
        <w:t xml:space="preserve">During a </w:t>
      </w:r>
      <w:r w:rsidRPr="00FC0225">
        <w:rPr>
          <w:rFonts w:ascii="Verdana" w:eastAsia="Verdana" w:hAnsi="Verdana" w:cs="Verdana"/>
          <w:color w:val="212121"/>
          <w:sz w:val="18"/>
          <w:szCs w:val="18"/>
          <w:lang w:val="en-GB"/>
        </w:rPr>
        <w:t xml:space="preserve">shunting movement at </w:t>
      </w:r>
      <w:r w:rsidR="00601421" w:rsidRPr="00FC0225">
        <w:rPr>
          <w:rFonts w:ascii="Verdana" w:eastAsia="Verdana" w:hAnsi="Verdana" w:cs="Verdana"/>
          <w:color w:val="212121"/>
          <w:spacing w:val="1"/>
          <w:sz w:val="18"/>
          <w:szCs w:val="18"/>
          <w:lang w:val="en-GB"/>
        </w:rPr>
        <w:t>O</w:t>
      </w:r>
      <w:r w:rsidR="00601421" w:rsidRPr="00FC0225">
        <w:rPr>
          <w:rFonts w:ascii="Verdana" w:eastAsia="Verdana" w:hAnsi="Verdana" w:cs="Verdana"/>
          <w:color w:val="212121"/>
          <w:spacing w:val="-1"/>
          <w:sz w:val="18"/>
          <w:szCs w:val="18"/>
          <w:lang w:val="en-GB"/>
        </w:rPr>
        <w:t>nn</w:t>
      </w:r>
      <w:r w:rsidR="00601421" w:rsidRPr="00FC0225">
        <w:rPr>
          <w:rFonts w:ascii="Verdana" w:eastAsia="Verdana" w:hAnsi="Verdana" w:cs="Verdana"/>
          <w:color w:val="212121"/>
          <w:spacing w:val="1"/>
          <w:sz w:val="18"/>
          <w:szCs w:val="18"/>
          <w:lang w:val="en-GB"/>
        </w:rPr>
        <w:t>e</w:t>
      </w:r>
      <w:r w:rsidR="00601421" w:rsidRPr="00FC0225">
        <w:rPr>
          <w:rFonts w:ascii="Verdana" w:eastAsia="Verdana" w:hAnsi="Verdana" w:cs="Verdana"/>
          <w:color w:val="212121"/>
          <w:sz w:val="18"/>
          <w:szCs w:val="18"/>
          <w:lang w:val="en-GB"/>
        </w:rPr>
        <w:t xml:space="preserve">n </w:t>
      </w:r>
      <w:r w:rsidRPr="00FC0225">
        <w:rPr>
          <w:rFonts w:ascii="Verdana" w:eastAsia="Verdana" w:hAnsi="Verdana" w:cs="Verdana"/>
          <w:color w:val="212121"/>
          <w:spacing w:val="1"/>
          <w:sz w:val="18"/>
          <w:szCs w:val="18"/>
          <w:lang w:val="en-GB"/>
        </w:rPr>
        <w:t>a collision occurred with wagons carrying concentrated gas</w:t>
      </w:r>
      <w:r w:rsidR="00601421" w:rsidRPr="00FC0225">
        <w:rPr>
          <w:rFonts w:ascii="Verdana" w:eastAsia="Verdana" w:hAnsi="Verdana" w:cs="Verdana"/>
          <w:color w:val="212121"/>
          <w:sz w:val="18"/>
          <w:szCs w:val="18"/>
          <w:lang w:val="en-GB"/>
        </w:rPr>
        <w:t xml:space="preserve"> </w:t>
      </w:r>
      <w:r w:rsidR="00601421" w:rsidRPr="00FC0225">
        <w:rPr>
          <w:rFonts w:ascii="Verdana" w:eastAsia="Verdana" w:hAnsi="Verdana" w:cs="Verdana"/>
          <w:color w:val="212121"/>
          <w:spacing w:val="-3"/>
          <w:sz w:val="18"/>
          <w:szCs w:val="18"/>
          <w:lang w:val="en-GB"/>
        </w:rPr>
        <w:t>(</w:t>
      </w:r>
      <w:r w:rsidRPr="00FC0225">
        <w:rPr>
          <w:rFonts w:ascii="Verdana" w:eastAsia="Verdana" w:hAnsi="Verdana" w:cs="Verdana"/>
          <w:color w:val="212121"/>
          <w:spacing w:val="-3"/>
          <w:sz w:val="18"/>
          <w:szCs w:val="18"/>
          <w:lang w:val="en-GB"/>
        </w:rPr>
        <w:t>a dangerous substance</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2"/>
          <w:sz w:val="18"/>
          <w:szCs w:val="18"/>
          <w:lang w:val="en-GB"/>
        </w:rPr>
        <w:t xml:space="preserve"> </w:t>
      </w:r>
      <w:r w:rsidRPr="00FC0225">
        <w:rPr>
          <w:rFonts w:ascii="Verdana" w:eastAsia="Verdana" w:hAnsi="Verdana" w:cs="Verdana"/>
          <w:color w:val="212121"/>
          <w:spacing w:val="-1"/>
          <w:sz w:val="18"/>
          <w:szCs w:val="18"/>
          <w:lang w:val="en-GB"/>
        </w:rPr>
        <w:t>This did not result in any inju</w:t>
      </w:r>
      <w:r w:rsidR="00A87A29">
        <w:rPr>
          <w:rFonts w:ascii="Verdana" w:eastAsia="Verdana" w:hAnsi="Verdana" w:cs="Verdana"/>
          <w:color w:val="212121"/>
          <w:spacing w:val="-1"/>
          <w:sz w:val="18"/>
          <w:szCs w:val="18"/>
          <w:lang w:val="en-GB"/>
        </w:rPr>
        <w:t>ries or damage nor in any delay</w:t>
      </w:r>
      <w:r w:rsidRPr="00FC0225">
        <w:rPr>
          <w:rFonts w:ascii="Verdana" w:eastAsia="Verdana" w:hAnsi="Verdana" w:cs="Verdana"/>
          <w:color w:val="212121"/>
          <w:spacing w:val="-1"/>
          <w:sz w:val="18"/>
          <w:szCs w:val="18"/>
          <w:lang w:val="en-GB"/>
        </w:rPr>
        <w:t xml:space="preserve"> which would make the collision significant</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2"/>
          <w:sz w:val="18"/>
          <w:szCs w:val="18"/>
          <w:lang w:val="en-GB"/>
        </w:rPr>
        <w:t xml:space="preserve"> </w:t>
      </w:r>
      <w:r w:rsidRPr="00FC0225">
        <w:rPr>
          <w:rFonts w:ascii="Verdana" w:eastAsia="Verdana" w:hAnsi="Verdana" w:cs="Verdana"/>
          <w:color w:val="212121"/>
          <w:spacing w:val="-2"/>
          <w:sz w:val="18"/>
          <w:szCs w:val="18"/>
          <w:lang w:val="en-GB"/>
        </w:rPr>
        <w:t xml:space="preserve">But because the concentrate is a dangerous substance, the collision is included in this report as an </w:t>
      </w:r>
      <w:r w:rsidR="00601421" w:rsidRPr="00FC0225">
        <w:rPr>
          <w:rFonts w:ascii="Verdana" w:eastAsia="Verdana" w:hAnsi="Verdana" w:cs="Verdana"/>
          <w:color w:val="212121"/>
          <w:sz w:val="18"/>
          <w:szCs w:val="18"/>
          <w:lang w:val="en-GB"/>
        </w:rPr>
        <w:t>‘</w:t>
      </w:r>
      <w:r w:rsidRPr="00FC0225">
        <w:rPr>
          <w:rFonts w:ascii="Verdana" w:eastAsia="Verdana" w:hAnsi="Verdana" w:cs="Verdana"/>
          <w:color w:val="212121"/>
          <w:spacing w:val="1"/>
          <w:sz w:val="18"/>
          <w:szCs w:val="18"/>
          <w:lang w:val="en-GB"/>
        </w:rPr>
        <w:t>accident involving dangerous substances</w:t>
      </w:r>
      <w:r w:rsidRPr="00FC0225">
        <w:rPr>
          <w:rFonts w:ascii="Verdana" w:eastAsia="Verdana" w:hAnsi="Verdana" w:cs="Verdana"/>
          <w:color w:val="212121"/>
          <w:spacing w:val="-1"/>
          <w:sz w:val="18"/>
          <w:szCs w:val="18"/>
          <w:lang w:val="en-GB"/>
        </w:rPr>
        <w:t>’</w:t>
      </w:r>
      <w:r w:rsidR="00601421" w:rsidRPr="00FC0225">
        <w:rPr>
          <w:rFonts w:ascii="Verdana" w:eastAsia="Verdana" w:hAnsi="Verdana" w:cs="Verdana"/>
          <w:color w:val="212121"/>
          <w:sz w:val="18"/>
          <w:szCs w:val="18"/>
          <w:lang w:val="en-GB"/>
        </w:rPr>
        <w:t>.</w:t>
      </w:r>
    </w:p>
    <w:p w:rsidR="003461AE" w:rsidRPr="00FC0225" w:rsidRDefault="003461AE">
      <w:pPr>
        <w:spacing w:before="5" w:line="220" w:lineRule="exact"/>
        <w:rPr>
          <w:sz w:val="22"/>
          <w:szCs w:val="22"/>
          <w:lang w:val="en-GB"/>
        </w:rPr>
      </w:pPr>
    </w:p>
    <w:p w:rsidR="003461AE" w:rsidRPr="00FC0225" w:rsidRDefault="006D2813">
      <w:pPr>
        <w:spacing w:line="200" w:lineRule="exact"/>
        <w:ind w:left="1553" w:right="178"/>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n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4 </w:t>
      </w:r>
      <w:r w:rsidRPr="00FC0225">
        <w:rPr>
          <w:rFonts w:ascii="Verdana" w:eastAsia="Verdana" w:hAnsi="Verdana" w:cs="Verdana"/>
          <w:spacing w:val="1"/>
          <w:sz w:val="18"/>
          <w:szCs w:val="18"/>
          <w:lang w:val="en-GB"/>
        </w:rPr>
        <w:t>there were no broken rails or broken axles reported</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number of </w:t>
      </w:r>
      <w:r w:rsidR="00601421" w:rsidRPr="00FC0225">
        <w:rPr>
          <w:rFonts w:ascii="Verdana" w:eastAsia="Verdana" w:hAnsi="Verdana" w:cs="Verdana"/>
          <w:spacing w:val="-1"/>
          <w:sz w:val="18"/>
          <w:szCs w:val="18"/>
          <w:lang w:val="en-GB"/>
        </w:rPr>
        <w:t>S</w:t>
      </w:r>
      <w:r w:rsidR="00601421" w:rsidRPr="00FC0225">
        <w:rPr>
          <w:rFonts w:ascii="Verdana" w:eastAsia="Verdana" w:hAnsi="Verdana" w:cs="Verdana"/>
          <w:sz w:val="18"/>
          <w:szCs w:val="18"/>
          <w:lang w:val="en-GB"/>
        </w:rPr>
        <w:t>T</w:t>
      </w:r>
      <w:r w:rsidR="00601421" w:rsidRPr="00FC0225">
        <w:rPr>
          <w:rFonts w:ascii="Verdana" w:eastAsia="Verdana" w:hAnsi="Verdana" w:cs="Verdana"/>
          <w:spacing w:val="-1"/>
          <w:sz w:val="18"/>
          <w:szCs w:val="18"/>
          <w:lang w:val="en-GB"/>
        </w:rPr>
        <w:t>S</w:t>
      </w:r>
      <w:r w:rsidRPr="00FC0225">
        <w:rPr>
          <w:rFonts w:ascii="Verdana" w:eastAsia="Verdana" w:hAnsi="Verdana" w:cs="Verdana"/>
          <w:spacing w:val="-1"/>
          <w:sz w:val="18"/>
          <w:szCs w:val="18"/>
          <w:lang w:val="en-GB"/>
        </w:rPr>
        <w:t xml:space="preserve"> overruns fell sharply compared with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3.</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 xml:space="preserve">At 112, the figure was below the limit of the national target of </w:t>
      </w:r>
      <w:r w:rsidR="00601421" w:rsidRPr="00FC0225">
        <w:rPr>
          <w:rFonts w:ascii="Verdana" w:eastAsia="Verdana" w:hAnsi="Verdana" w:cs="Verdana"/>
          <w:spacing w:val="1"/>
          <w:sz w:val="18"/>
          <w:szCs w:val="18"/>
          <w:lang w:val="en-GB"/>
        </w:rPr>
        <w:t>13</w:t>
      </w:r>
      <w:r w:rsidR="00601421" w:rsidRPr="00FC0225">
        <w:rPr>
          <w:rFonts w:ascii="Verdana" w:eastAsia="Verdana" w:hAnsi="Verdana" w:cs="Verdana"/>
          <w:sz w:val="18"/>
          <w:szCs w:val="18"/>
          <w:lang w:val="en-GB"/>
        </w:rPr>
        <w:t xml:space="preserve">3 </w:t>
      </w:r>
      <w:r w:rsidRPr="00FC0225">
        <w:rPr>
          <w:rFonts w:ascii="Verdana" w:eastAsia="Verdana" w:hAnsi="Verdana" w:cs="Verdana"/>
          <w:spacing w:val="1"/>
          <w:sz w:val="18"/>
          <w:szCs w:val="18"/>
          <w:lang w:val="en-GB"/>
        </w:rPr>
        <w:t>overruns</w:t>
      </w:r>
      <w:r w:rsidR="00601421"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 xml:space="preserve">Compared with the reference year of 2003, the risk fell </w:t>
      </w:r>
      <w:r w:rsidR="00601421" w:rsidRPr="00FC0225">
        <w:rPr>
          <w:rFonts w:ascii="Verdana" w:eastAsia="Verdana" w:hAnsi="Verdana" w:cs="Verdana"/>
          <w:spacing w:val="-2"/>
          <w:sz w:val="18"/>
          <w:szCs w:val="18"/>
          <w:lang w:val="en-GB"/>
        </w:rPr>
        <w:t>7</w:t>
      </w:r>
      <w:r w:rsidR="00601421" w:rsidRPr="00FC0225">
        <w:rPr>
          <w:rFonts w:ascii="Verdana" w:eastAsia="Verdana" w:hAnsi="Verdana" w:cs="Verdana"/>
          <w:spacing w:val="1"/>
          <w:sz w:val="18"/>
          <w:szCs w:val="18"/>
          <w:lang w:val="en-GB"/>
        </w:rPr>
        <w:t>5</w:t>
      </w:r>
      <w:r w:rsidR="00601421" w:rsidRPr="00FC0225">
        <w:rPr>
          <w:rFonts w:ascii="Verdana" w:eastAsia="Verdana" w:hAnsi="Verdana" w:cs="Verdana"/>
          <w:sz w:val="18"/>
          <w:szCs w:val="18"/>
          <w:lang w:val="en-GB"/>
        </w:rPr>
        <w:t>%.</w:t>
      </w:r>
    </w:p>
    <w:p w:rsidR="003461AE" w:rsidRPr="00FC0225" w:rsidRDefault="003461AE">
      <w:pPr>
        <w:spacing w:before="1" w:line="220" w:lineRule="exact"/>
        <w:rPr>
          <w:sz w:val="22"/>
          <w:szCs w:val="22"/>
          <w:lang w:val="en-GB"/>
        </w:rPr>
      </w:pPr>
    </w:p>
    <w:p w:rsidR="003461AE" w:rsidRPr="00FC0225" w:rsidRDefault="006D2813">
      <w:pPr>
        <w:spacing w:line="200" w:lineRule="exact"/>
        <w:ind w:left="1553" w:right="194"/>
        <w:rPr>
          <w:rFonts w:ascii="Verdana" w:eastAsia="Verdana" w:hAnsi="Verdana" w:cs="Verdana"/>
          <w:sz w:val="18"/>
          <w:szCs w:val="18"/>
          <w:lang w:val="en-GB"/>
        </w:rPr>
      </w:pPr>
      <w:r w:rsidRPr="00FC0225">
        <w:rPr>
          <w:rFonts w:ascii="Verdana" w:eastAsia="Verdana" w:hAnsi="Verdana" w:cs="Verdana"/>
          <w:color w:val="212121"/>
          <w:sz w:val="18"/>
          <w:szCs w:val="18"/>
          <w:lang w:val="en-GB"/>
        </w:rPr>
        <w:t>The most significant accidents are level crossing accidents</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I</w:t>
      </w:r>
      <w:r w:rsidR="00601421" w:rsidRPr="00FC0225">
        <w:rPr>
          <w:rFonts w:ascii="Verdana" w:eastAsia="Verdana" w:hAnsi="Verdana" w:cs="Verdana"/>
          <w:color w:val="212121"/>
          <w:sz w:val="18"/>
          <w:szCs w:val="18"/>
          <w:lang w:val="en-GB"/>
        </w:rPr>
        <w:t xml:space="preserve">n </w:t>
      </w:r>
      <w:r w:rsidR="00601421" w:rsidRPr="00FC0225">
        <w:rPr>
          <w:rFonts w:ascii="Verdana" w:eastAsia="Verdana" w:hAnsi="Verdana" w:cs="Verdana"/>
          <w:color w:val="212121"/>
          <w:spacing w:val="1"/>
          <w:sz w:val="18"/>
          <w:szCs w:val="18"/>
          <w:lang w:val="en-GB"/>
        </w:rPr>
        <w:t>201</w:t>
      </w:r>
      <w:r w:rsidR="00601421" w:rsidRPr="00FC0225">
        <w:rPr>
          <w:rFonts w:ascii="Verdana" w:eastAsia="Verdana" w:hAnsi="Verdana" w:cs="Verdana"/>
          <w:color w:val="212121"/>
          <w:sz w:val="18"/>
          <w:szCs w:val="18"/>
          <w:lang w:val="en-GB"/>
        </w:rPr>
        <w:t>4</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pacing w:val="1"/>
          <w:sz w:val="18"/>
          <w:szCs w:val="18"/>
          <w:lang w:val="en-GB"/>
        </w:rPr>
        <w:t>these accounted for nearly half of all significant accidents</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w:t>
      </w:r>
      <w:r w:rsidRPr="00FC0225">
        <w:rPr>
          <w:rFonts w:ascii="Verdana" w:eastAsia="Verdana" w:hAnsi="Verdana" w:cs="Verdana"/>
          <w:color w:val="212121"/>
          <w:spacing w:val="3"/>
          <w:sz w:val="18"/>
          <w:szCs w:val="18"/>
          <w:lang w:val="en-GB"/>
        </w:rPr>
        <w:t>There were 7 fatalities and 4 serious injuries</w:t>
      </w:r>
      <w:r w:rsidR="00601421" w:rsidRPr="00FC0225">
        <w:rPr>
          <w:rFonts w:ascii="Verdana" w:eastAsia="Verdana" w:hAnsi="Verdana" w:cs="Verdana"/>
          <w:color w:val="212121"/>
          <w:sz w:val="18"/>
          <w:szCs w:val="18"/>
          <w:lang w:val="en-GB"/>
        </w:rPr>
        <w:t xml:space="preserve">. </w:t>
      </w:r>
      <w:r w:rsidR="00B854BC" w:rsidRPr="00FC0225">
        <w:rPr>
          <w:rFonts w:ascii="Verdana" w:eastAsia="Verdana" w:hAnsi="Verdana" w:cs="Verdana"/>
          <w:color w:val="212121"/>
          <w:sz w:val="18"/>
          <w:szCs w:val="18"/>
          <w:lang w:val="en-GB"/>
        </w:rPr>
        <w:t xml:space="preserve">The practical reality is that accidents at level crossings not actively </w:t>
      </w:r>
      <w:r w:rsidR="00B854BC" w:rsidRPr="00FC0225">
        <w:rPr>
          <w:rFonts w:ascii="Verdana" w:eastAsia="Verdana" w:hAnsi="Verdana" w:cs="Verdana"/>
          <w:color w:val="212121"/>
          <w:spacing w:val="1"/>
          <w:sz w:val="18"/>
          <w:szCs w:val="18"/>
          <w:lang w:val="en-GB"/>
        </w:rPr>
        <w:t>secured are three times more likely than at actively secured level crossings</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w:t>
      </w:r>
      <w:r w:rsidR="00B854BC" w:rsidRPr="00FC0225">
        <w:rPr>
          <w:rFonts w:ascii="Verdana" w:eastAsia="Verdana" w:hAnsi="Verdana" w:cs="Verdana"/>
          <w:color w:val="212121"/>
          <w:spacing w:val="-1"/>
          <w:sz w:val="18"/>
          <w:szCs w:val="18"/>
          <w:lang w:val="en-GB"/>
        </w:rPr>
        <w:t xml:space="preserve">There were 2 fatalities on the same </w:t>
      </w:r>
      <w:r w:rsidR="00B854BC" w:rsidRPr="00FC0225">
        <w:rPr>
          <w:rFonts w:ascii="Verdana" w:eastAsia="Verdana" w:hAnsi="Verdana" w:cs="Verdana"/>
          <w:color w:val="212121"/>
          <w:spacing w:val="1"/>
          <w:sz w:val="18"/>
          <w:szCs w:val="18"/>
          <w:lang w:val="en-GB"/>
        </w:rPr>
        <w:t xml:space="preserve">unattended level crossing on the </w:t>
      </w:r>
      <w:r w:rsidR="00601421" w:rsidRPr="00FC0225">
        <w:rPr>
          <w:rFonts w:ascii="Verdana" w:eastAsia="Verdana" w:hAnsi="Verdana" w:cs="Verdana"/>
          <w:color w:val="000000"/>
          <w:sz w:val="18"/>
          <w:szCs w:val="18"/>
          <w:lang w:val="en-GB"/>
        </w:rPr>
        <w:t>W</w:t>
      </w:r>
      <w:r w:rsidR="00601421" w:rsidRPr="00FC0225">
        <w:rPr>
          <w:rFonts w:ascii="Verdana" w:eastAsia="Verdana" w:hAnsi="Verdana" w:cs="Verdana"/>
          <w:color w:val="000000"/>
          <w:spacing w:val="1"/>
          <w:sz w:val="18"/>
          <w:szCs w:val="18"/>
          <w:lang w:val="en-GB"/>
        </w:rPr>
        <w:t>i</w:t>
      </w:r>
      <w:r w:rsidR="00601421" w:rsidRPr="00FC0225">
        <w:rPr>
          <w:rFonts w:ascii="Verdana" w:eastAsia="Verdana" w:hAnsi="Verdana" w:cs="Verdana"/>
          <w:color w:val="000000"/>
          <w:spacing w:val="-1"/>
          <w:sz w:val="18"/>
          <w:szCs w:val="18"/>
          <w:lang w:val="en-GB"/>
        </w:rPr>
        <w:t>n</w:t>
      </w:r>
      <w:r w:rsidR="00601421" w:rsidRPr="00FC0225">
        <w:rPr>
          <w:rFonts w:ascii="Verdana" w:eastAsia="Verdana" w:hAnsi="Verdana" w:cs="Verdana"/>
          <w:color w:val="000000"/>
          <w:sz w:val="18"/>
          <w:szCs w:val="18"/>
          <w:lang w:val="en-GB"/>
        </w:rPr>
        <w:t>s</w:t>
      </w:r>
      <w:r w:rsidR="00601421" w:rsidRPr="00FC0225">
        <w:rPr>
          <w:rFonts w:ascii="Verdana" w:eastAsia="Verdana" w:hAnsi="Verdana" w:cs="Verdana"/>
          <w:color w:val="000000"/>
          <w:spacing w:val="-1"/>
          <w:sz w:val="18"/>
          <w:szCs w:val="18"/>
          <w:lang w:val="en-GB"/>
        </w:rPr>
        <w:t>u</w:t>
      </w:r>
      <w:r w:rsidR="00601421" w:rsidRPr="00FC0225">
        <w:rPr>
          <w:rFonts w:ascii="Verdana" w:eastAsia="Verdana" w:hAnsi="Verdana" w:cs="Verdana"/>
          <w:color w:val="000000"/>
          <w:sz w:val="18"/>
          <w:szCs w:val="18"/>
          <w:lang w:val="en-GB"/>
        </w:rPr>
        <w:t xml:space="preserve">m </w:t>
      </w:r>
      <w:r w:rsidR="00B854BC" w:rsidRPr="00FC0225">
        <w:rPr>
          <w:rFonts w:ascii="Verdana" w:eastAsia="Verdana" w:hAnsi="Verdana" w:cs="Verdana"/>
          <w:color w:val="000000"/>
          <w:sz w:val="18"/>
          <w:szCs w:val="18"/>
          <w:lang w:val="en-GB"/>
        </w:rPr>
        <w:t xml:space="preserve">route </w:t>
      </w:r>
      <w:r w:rsidR="00601421" w:rsidRPr="00FC0225">
        <w:rPr>
          <w:rFonts w:ascii="Verdana" w:eastAsia="Verdana" w:hAnsi="Verdana" w:cs="Verdana"/>
          <w:color w:val="000000"/>
          <w:sz w:val="18"/>
          <w:szCs w:val="18"/>
          <w:lang w:val="en-GB"/>
        </w:rPr>
        <w:t>(</w:t>
      </w:r>
      <w:r w:rsidR="00601421" w:rsidRPr="00FC0225">
        <w:rPr>
          <w:rFonts w:ascii="Verdana" w:eastAsia="Verdana" w:hAnsi="Verdana" w:cs="Verdana"/>
          <w:color w:val="000000"/>
          <w:spacing w:val="-1"/>
          <w:sz w:val="18"/>
          <w:szCs w:val="18"/>
          <w:lang w:val="en-GB"/>
        </w:rPr>
        <w:t>V</w:t>
      </w:r>
      <w:r w:rsidR="00601421" w:rsidRPr="00FC0225">
        <w:rPr>
          <w:rFonts w:ascii="Verdana" w:eastAsia="Verdana" w:hAnsi="Verdana" w:cs="Verdana"/>
          <w:color w:val="000000"/>
          <w:spacing w:val="2"/>
          <w:sz w:val="18"/>
          <w:szCs w:val="18"/>
          <w:lang w:val="en-GB"/>
        </w:rPr>
        <w:t>o</w:t>
      </w:r>
      <w:r w:rsidR="00601421" w:rsidRPr="00FC0225">
        <w:rPr>
          <w:rFonts w:ascii="Verdana" w:eastAsia="Verdana" w:hAnsi="Verdana" w:cs="Verdana"/>
          <w:color w:val="000000"/>
          <w:sz w:val="18"/>
          <w:szCs w:val="18"/>
          <w:lang w:val="en-GB"/>
        </w:rPr>
        <w:t>s</w:t>
      </w:r>
      <w:r w:rsidR="00601421" w:rsidRPr="00FC0225">
        <w:rPr>
          <w:rFonts w:ascii="Verdana" w:eastAsia="Verdana" w:hAnsi="Verdana" w:cs="Verdana"/>
          <w:color w:val="000000"/>
          <w:spacing w:val="1"/>
          <w:sz w:val="18"/>
          <w:szCs w:val="18"/>
          <w:lang w:val="en-GB"/>
        </w:rPr>
        <w:t>l</w:t>
      </w:r>
      <w:r w:rsidR="00601421" w:rsidRPr="00FC0225">
        <w:rPr>
          <w:rFonts w:ascii="Verdana" w:eastAsia="Verdana" w:hAnsi="Verdana" w:cs="Verdana"/>
          <w:color w:val="000000"/>
          <w:sz w:val="18"/>
          <w:szCs w:val="18"/>
          <w:lang w:val="en-GB"/>
        </w:rPr>
        <w:t>aa</w:t>
      </w:r>
      <w:r w:rsidR="00601421" w:rsidRPr="00FC0225">
        <w:rPr>
          <w:rFonts w:ascii="Verdana" w:eastAsia="Verdana" w:hAnsi="Verdana" w:cs="Verdana"/>
          <w:color w:val="000000"/>
          <w:spacing w:val="-1"/>
          <w:sz w:val="18"/>
          <w:szCs w:val="18"/>
          <w:lang w:val="en-GB"/>
        </w:rPr>
        <w:t>n</w:t>
      </w:r>
      <w:r w:rsidR="00B854BC" w:rsidRPr="00FC0225">
        <w:rPr>
          <w:rFonts w:ascii="Verdana" w:eastAsia="Verdana" w:hAnsi="Verdana" w:cs="Verdana"/>
          <w:color w:val="000000"/>
          <w:spacing w:val="-1"/>
          <w:sz w:val="18"/>
          <w:szCs w:val="18"/>
          <w:lang w:val="en-GB"/>
        </w:rPr>
        <w:t xml:space="preserve"> level crossing</w:t>
      </w:r>
      <w:r w:rsidR="00601421" w:rsidRPr="00FC0225">
        <w:rPr>
          <w:rFonts w:ascii="Verdana" w:eastAsia="Verdana" w:hAnsi="Verdana" w:cs="Verdana"/>
          <w:color w:val="000000"/>
          <w:sz w:val="18"/>
          <w:szCs w:val="18"/>
          <w:lang w:val="en-GB"/>
        </w:rPr>
        <w:t>).</w:t>
      </w:r>
    </w:p>
    <w:p w:rsidR="003461AE" w:rsidRPr="00FC0225" w:rsidRDefault="003461AE">
      <w:pPr>
        <w:spacing w:before="18" w:line="200" w:lineRule="exact"/>
        <w:rPr>
          <w:lang w:val="en-GB"/>
        </w:rPr>
      </w:pPr>
    </w:p>
    <w:p w:rsidR="003461AE" w:rsidRPr="00FC0225" w:rsidRDefault="00B854BC">
      <w:pPr>
        <w:spacing w:line="236" w:lineRule="auto"/>
        <w:ind w:left="1553" w:right="215"/>
        <w:rPr>
          <w:rFonts w:ascii="Verdana" w:eastAsia="Verdana" w:hAnsi="Verdana" w:cs="Verdana"/>
          <w:sz w:val="18"/>
          <w:szCs w:val="18"/>
          <w:lang w:val="en-GB"/>
        </w:rPr>
      </w:pPr>
      <w:r w:rsidRPr="00FC0225">
        <w:rPr>
          <w:rFonts w:ascii="Verdana" w:hAnsi="Verdana"/>
          <w:sz w:val="18"/>
          <w:lang w:val="en-GB"/>
        </w:rPr>
        <w:t>Directive 2009/149/EC sets out methods of calculation of the following indicators of the economic impact of accidents: value of preventing a casualty (VPC) and value of time</w:t>
      </w:r>
      <w:r w:rsidRPr="00FC0225">
        <w:rPr>
          <w:rStyle w:val="FootnoteReference"/>
          <w:rFonts w:ascii="Verdana" w:hAnsi="Verdana"/>
          <w:sz w:val="18"/>
          <w:lang w:val="en-GB"/>
        </w:rPr>
        <w:t>10</w:t>
      </w:r>
      <w:r w:rsidRPr="00FC0225">
        <w:rPr>
          <w:rFonts w:ascii="Verdana" w:hAnsi="Verdana"/>
          <w:sz w:val="18"/>
          <w:lang w:val="en-GB"/>
        </w:rPr>
        <w:t xml:space="preserve">. The costs of </w:t>
      </w:r>
      <w:r w:rsidR="00A87A29">
        <w:rPr>
          <w:rFonts w:ascii="Verdana" w:hAnsi="Verdana"/>
          <w:sz w:val="18"/>
          <w:lang w:val="en-GB"/>
        </w:rPr>
        <w:t>preventing</w:t>
      </w:r>
      <w:r w:rsidRPr="00FC0225">
        <w:rPr>
          <w:rFonts w:ascii="Verdana" w:hAnsi="Verdana"/>
          <w:sz w:val="18"/>
          <w:lang w:val="en-GB"/>
        </w:rPr>
        <w:t xml:space="preserve"> a serious injury in the Netherlands transport system, calculated as per HEATCO (Harmonised European Approaches for Transport Cost</w:t>
      </w:r>
      <w:r w:rsidR="00F33984">
        <w:rPr>
          <w:rFonts w:ascii="Verdana" w:hAnsi="Verdana"/>
          <w:sz w:val="18"/>
          <w:lang w:val="en-GB"/>
        </w:rPr>
        <w:t>ing</w:t>
      </w:r>
      <w:r w:rsidRPr="00FC0225">
        <w:rPr>
          <w:rFonts w:ascii="Verdana" w:hAnsi="Verdana"/>
          <w:sz w:val="18"/>
          <w:lang w:val="en-GB"/>
        </w:rPr>
        <w:t xml:space="preserve"> and Project Assessment), are expressed in EUR million per million train-km: EURm/(m train x km).</w:t>
      </w:r>
    </w:p>
    <w:p w:rsidR="003461AE" w:rsidRPr="00FC0225" w:rsidRDefault="003461AE">
      <w:pPr>
        <w:spacing w:before="19" w:line="200" w:lineRule="exact"/>
        <w:rPr>
          <w:lang w:val="en-GB"/>
        </w:rPr>
      </w:pPr>
    </w:p>
    <w:p w:rsidR="003461AE" w:rsidRPr="00FC0225" w:rsidRDefault="00B854BC" w:rsidP="00B854BC">
      <w:pPr>
        <w:ind w:left="1553"/>
        <w:rPr>
          <w:rFonts w:ascii="Verdana" w:eastAsia="Verdana" w:hAnsi="Verdana" w:cs="Verdana"/>
          <w:sz w:val="18"/>
          <w:szCs w:val="18"/>
          <w:lang w:val="en-GB"/>
        </w:rPr>
      </w:pPr>
      <w:r w:rsidRPr="00FC0225">
        <w:rPr>
          <w:rFonts w:ascii="Verdana" w:eastAsia="Verdana" w:hAnsi="Verdana" w:cs="Verdana"/>
          <w:sz w:val="18"/>
          <w:szCs w:val="18"/>
          <w:lang w:val="en-GB"/>
        </w:rPr>
        <w:t xml:space="preserve">The cost of all significant accidents was </w:t>
      </w:r>
      <w:r w:rsidR="00601421" w:rsidRPr="00FC0225">
        <w:rPr>
          <w:rFonts w:ascii="Verdana" w:eastAsia="Verdana" w:hAnsi="Verdana" w:cs="Verdana"/>
          <w:spacing w:val="1"/>
          <w:sz w:val="18"/>
          <w:szCs w:val="18"/>
          <w:lang w:val="en-GB"/>
        </w:rPr>
        <w:t>€</w:t>
      </w:r>
      <w:r w:rsidR="00601421" w:rsidRPr="00FC0225">
        <w:rPr>
          <w:rFonts w:ascii="Verdana" w:eastAsia="Verdana" w:hAnsi="Verdana" w:cs="Verdana"/>
          <w:spacing w:val="-2"/>
          <w:sz w:val="18"/>
          <w:szCs w:val="18"/>
          <w:lang w:val="en-GB"/>
        </w:rPr>
        <w:t>2</w:t>
      </w:r>
      <w:r w:rsidR="00601421" w:rsidRPr="00FC0225">
        <w:rPr>
          <w:rFonts w:ascii="Verdana" w:eastAsia="Verdana" w:hAnsi="Verdana" w:cs="Verdana"/>
          <w:spacing w:val="1"/>
          <w:sz w:val="18"/>
          <w:szCs w:val="18"/>
          <w:lang w:val="en-GB"/>
        </w:rPr>
        <w:t>8</w:t>
      </w:r>
      <w:r w:rsidRPr="00FC0225">
        <w:rPr>
          <w:rFonts w:ascii="Verdana" w:eastAsia="Verdana" w:hAnsi="Verdana" w:cs="Verdana"/>
          <w:spacing w:val="5"/>
          <w:sz w:val="18"/>
          <w:szCs w:val="18"/>
          <w:lang w:val="en-GB"/>
        </w:rPr>
        <w:t>.</w:t>
      </w:r>
      <w:r w:rsidR="00601421" w:rsidRPr="00FC0225">
        <w:rPr>
          <w:rFonts w:ascii="Verdana" w:eastAsia="Verdana" w:hAnsi="Verdana" w:cs="Verdana"/>
          <w:sz w:val="18"/>
          <w:szCs w:val="18"/>
          <w:lang w:val="en-GB"/>
        </w:rPr>
        <w:t xml:space="preserve">2 </w:t>
      </w:r>
      <w:r w:rsidRPr="00FC0225">
        <w:rPr>
          <w:rFonts w:ascii="Verdana" w:eastAsia="Verdana" w:hAnsi="Verdana" w:cs="Verdana"/>
          <w:sz w:val="18"/>
          <w:szCs w:val="18"/>
          <w:lang w:val="en-GB"/>
        </w:rPr>
        <w:t>m</w:t>
      </w:r>
      <w:r w:rsidR="00601421" w:rsidRPr="00FC0225">
        <w:rPr>
          <w:rFonts w:ascii="Verdana" w:eastAsia="Verdana" w:hAnsi="Verdana" w:cs="Verdana"/>
          <w:sz w:val="18"/>
          <w:szCs w:val="18"/>
          <w:lang w:val="en-GB"/>
        </w:rPr>
        <w:t>,</w:t>
      </w:r>
      <w:r w:rsidR="00601421" w:rsidRPr="00FC0225">
        <w:rPr>
          <w:rFonts w:ascii="Verdana" w:eastAsia="Verdana" w:hAnsi="Verdana" w:cs="Verdana"/>
          <w:spacing w:val="61"/>
          <w:sz w:val="18"/>
          <w:szCs w:val="18"/>
          <w:lang w:val="en-GB"/>
        </w:rPr>
        <w:t xml:space="preserve"> </w:t>
      </w:r>
      <w:r w:rsidRPr="00FC0225">
        <w:rPr>
          <w:rFonts w:ascii="Verdana" w:eastAsia="Verdana" w:hAnsi="Verdana" w:cs="Verdana"/>
          <w:spacing w:val="-1"/>
          <w:sz w:val="18"/>
          <w:szCs w:val="18"/>
          <w:lang w:val="en-GB"/>
        </w:rPr>
        <w:t xml:space="preserve">of which </w:t>
      </w:r>
      <w:r w:rsidR="00601421" w:rsidRPr="00FC0225">
        <w:rPr>
          <w:rFonts w:ascii="Verdana" w:eastAsia="Verdana" w:hAnsi="Verdana" w:cs="Verdana"/>
          <w:spacing w:val="1"/>
          <w:sz w:val="18"/>
          <w:szCs w:val="18"/>
          <w:lang w:val="en-GB"/>
        </w:rPr>
        <w:t>€1</w:t>
      </w:r>
      <w:r w:rsidRPr="00FC0225">
        <w:rPr>
          <w:rFonts w:ascii="Verdana" w:eastAsia="Verdana" w:hAnsi="Verdana" w:cs="Verdana"/>
          <w:spacing w:val="-1"/>
          <w:sz w:val="18"/>
          <w:szCs w:val="18"/>
          <w:lang w:val="en-GB"/>
        </w:rPr>
        <w:t>.</w:t>
      </w:r>
      <w:r w:rsidR="00601421" w:rsidRPr="00FC0225">
        <w:rPr>
          <w:rFonts w:ascii="Verdana" w:eastAsia="Verdana" w:hAnsi="Verdana" w:cs="Verdana"/>
          <w:sz w:val="18"/>
          <w:szCs w:val="18"/>
          <w:lang w:val="en-GB"/>
        </w:rPr>
        <w:t xml:space="preserve">4 </w:t>
      </w:r>
      <w:r w:rsidR="006D730B">
        <w:rPr>
          <w:rFonts w:ascii="Verdana" w:eastAsia="Verdana" w:hAnsi="Verdana" w:cs="Verdana"/>
          <w:sz w:val="18"/>
          <w:szCs w:val="18"/>
          <w:lang w:val="en-GB"/>
        </w:rPr>
        <w:t xml:space="preserve">m </w:t>
      </w:r>
      <w:r w:rsidRPr="00FC0225">
        <w:rPr>
          <w:rFonts w:ascii="Verdana" w:eastAsia="Verdana" w:hAnsi="Verdana" w:cs="Verdana"/>
          <w:sz w:val="18"/>
          <w:szCs w:val="18"/>
          <w:lang w:val="en-GB"/>
        </w:rPr>
        <w:t>was for delays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€21</w:t>
      </w:r>
      <w:r w:rsidRPr="00FC0225">
        <w:rPr>
          <w:rFonts w:ascii="Verdana" w:eastAsia="Verdana" w:hAnsi="Verdana" w:cs="Verdana"/>
          <w:spacing w:val="-1"/>
          <w:sz w:val="18"/>
          <w:szCs w:val="18"/>
          <w:lang w:val="en-GB"/>
        </w:rPr>
        <w:t>.</w:t>
      </w:r>
      <w:r w:rsidR="00601421" w:rsidRPr="00FC0225">
        <w:rPr>
          <w:rFonts w:ascii="Verdana" w:eastAsia="Verdana" w:hAnsi="Verdana" w:cs="Verdana"/>
          <w:sz w:val="18"/>
          <w:szCs w:val="18"/>
          <w:lang w:val="en-GB"/>
        </w:rPr>
        <w:t xml:space="preserve">1 </w:t>
      </w:r>
      <w:r w:rsidRPr="00FC0225">
        <w:rPr>
          <w:rFonts w:ascii="Verdana" w:eastAsia="Verdana" w:hAnsi="Verdana" w:cs="Verdana"/>
          <w:sz w:val="18"/>
          <w:szCs w:val="18"/>
          <w:lang w:val="en-GB"/>
        </w:rPr>
        <w:t xml:space="preserve">m for </w:t>
      </w:r>
      <w:r w:rsidRPr="00FC0225">
        <w:rPr>
          <w:rFonts w:ascii="Verdana" w:eastAsia="Verdana" w:hAnsi="Verdana" w:cs="Verdana"/>
          <w:spacing w:val="-1"/>
          <w:sz w:val="18"/>
          <w:szCs w:val="18"/>
          <w:lang w:val="en-GB"/>
        </w:rPr>
        <w:t>capitalised costs of fatalities and serious injuries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and </w:t>
      </w:r>
      <w:r w:rsidR="00601421" w:rsidRPr="00FC0225">
        <w:rPr>
          <w:rFonts w:ascii="Verdana" w:eastAsia="Verdana" w:hAnsi="Verdana" w:cs="Verdana"/>
          <w:spacing w:val="3"/>
          <w:sz w:val="18"/>
          <w:szCs w:val="18"/>
          <w:lang w:val="en-GB"/>
        </w:rPr>
        <w:t>€</w:t>
      </w:r>
      <w:r w:rsidR="00601421" w:rsidRPr="00FC0225">
        <w:rPr>
          <w:rFonts w:ascii="Verdana" w:eastAsia="Verdana" w:hAnsi="Verdana" w:cs="Verdana"/>
          <w:spacing w:val="1"/>
          <w:sz w:val="18"/>
          <w:szCs w:val="18"/>
          <w:lang w:val="en-GB"/>
        </w:rPr>
        <w:t>5</w:t>
      </w:r>
      <w:r w:rsidRPr="00FC0225">
        <w:rPr>
          <w:rFonts w:ascii="Verdana" w:eastAsia="Verdana" w:hAnsi="Verdana" w:cs="Verdana"/>
          <w:spacing w:val="-1"/>
          <w:sz w:val="18"/>
          <w:szCs w:val="18"/>
          <w:lang w:val="en-GB"/>
        </w:rPr>
        <w:t>.</w:t>
      </w:r>
      <w:r w:rsidR="00601421" w:rsidRPr="00FC0225">
        <w:rPr>
          <w:rFonts w:ascii="Verdana" w:eastAsia="Verdana" w:hAnsi="Verdana" w:cs="Verdana"/>
          <w:sz w:val="18"/>
          <w:szCs w:val="18"/>
          <w:lang w:val="en-GB"/>
        </w:rPr>
        <w:t xml:space="preserve">7 </w:t>
      </w:r>
      <w:r w:rsidRPr="00FC0225">
        <w:rPr>
          <w:rFonts w:ascii="Verdana" w:eastAsia="Verdana" w:hAnsi="Verdana" w:cs="Verdana"/>
          <w:sz w:val="18"/>
          <w:szCs w:val="18"/>
          <w:lang w:val="en-GB"/>
        </w:rPr>
        <w:t>m for rolling stock and infrastructure</w:t>
      </w:r>
      <w:r w:rsidR="00601421" w:rsidRPr="00FC0225">
        <w:rPr>
          <w:rFonts w:ascii="Verdana" w:eastAsia="Verdana" w:hAnsi="Verdana" w:cs="Verdana"/>
          <w:sz w:val="18"/>
          <w:szCs w:val="18"/>
          <w:lang w:val="en-GB"/>
        </w:rPr>
        <w:t>.</w:t>
      </w:r>
    </w:p>
    <w:p w:rsidR="003461AE" w:rsidRPr="00FC0225" w:rsidRDefault="003461AE">
      <w:pPr>
        <w:spacing w:before="12" w:line="200" w:lineRule="exact"/>
        <w:rPr>
          <w:lang w:val="en-GB"/>
        </w:rPr>
      </w:pPr>
    </w:p>
    <w:p w:rsidR="003461AE" w:rsidRPr="00FC0225" w:rsidRDefault="00B854BC">
      <w:pPr>
        <w:ind w:left="1553" w:right="116"/>
        <w:rPr>
          <w:rFonts w:ascii="Verdana" w:eastAsia="Verdana" w:hAnsi="Verdana" w:cs="Verdana"/>
          <w:sz w:val="18"/>
          <w:szCs w:val="18"/>
          <w:lang w:val="en-GB"/>
        </w:rPr>
      </w:pPr>
      <w:r w:rsidRPr="00FC0225">
        <w:rPr>
          <w:rFonts w:ascii="Verdana" w:eastAsia="Verdana" w:hAnsi="Verdana" w:cs="Verdana"/>
          <w:color w:val="212121"/>
          <w:spacing w:val="-1"/>
          <w:sz w:val="18"/>
          <w:szCs w:val="18"/>
          <w:lang w:val="en-GB"/>
        </w:rPr>
        <w:t xml:space="preserve">The reports on the </w:t>
      </w:r>
      <w:r w:rsidR="00C62314" w:rsidRPr="00FC0225">
        <w:rPr>
          <w:rFonts w:ascii="Verdana" w:eastAsia="Verdana" w:hAnsi="Verdana" w:cs="Verdana"/>
          <w:color w:val="212121"/>
          <w:spacing w:val="-1"/>
          <w:sz w:val="18"/>
          <w:szCs w:val="18"/>
          <w:lang w:val="en-GB"/>
        </w:rPr>
        <w:t>economic impact show that the total loss cannot be fully calculated in all cases</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2"/>
          <w:sz w:val="18"/>
          <w:szCs w:val="18"/>
          <w:lang w:val="en-GB"/>
        </w:rPr>
        <w:t xml:space="preserve"> </w:t>
      </w:r>
      <w:r w:rsidR="00C62314" w:rsidRPr="00FC0225">
        <w:rPr>
          <w:rFonts w:ascii="Verdana" w:eastAsia="Verdana" w:hAnsi="Verdana" w:cs="Verdana"/>
          <w:color w:val="212121"/>
          <w:sz w:val="18"/>
          <w:szCs w:val="18"/>
          <w:lang w:val="en-GB"/>
        </w:rPr>
        <w:t xml:space="preserve">There are a number of reasons for this, such as </w:t>
      </w:r>
      <w:r w:rsidR="00C62314" w:rsidRPr="00FC0225">
        <w:rPr>
          <w:rFonts w:ascii="Verdana" w:eastAsia="Verdana" w:hAnsi="Verdana" w:cs="Verdana"/>
          <w:color w:val="212121"/>
          <w:spacing w:val="-1"/>
          <w:sz w:val="18"/>
          <w:szCs w:val="18"/>
          <w:lang w:val="en-GB"/>
        </w:rPr>
        <w:t xml:space="preserve">ongoing insurance matters or </w:t>
      </w:r>
      <w:r w:rsidR="00C62314" w:rsidRPr="00FC0225">
        <w:rPr>
          <w:rFonts w:ascii="Verdana" w:eastAsia="Verdana" w:hAnsi="Verdana" w:cs="Verdana"/>
          <w:color w:val="212121"/>
          <w:sz w:val="18"/>
          <w:szCs w:val="18"/>
          <w:lang w:val="en-GB"/>
        </w:rPr>
        <w:t>liability cases</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w:t>
      </w:r>
      <w:r w:rsidR="00601421" w:rsidRPr="00FC0225">
        <w:rPr>
          <w:rFonts w:ascii="Verdana" w:eastAsia="Verdana" w:hAnsi="Verdana" w:cs="Verdana"/>
          <w:color w:val="212121"/>
          <w:spacing w:val="1"/>
          <w:sz w:val="18"/>
          <w:szCs w:val="18"/>
          <w:lang w:val="en-GB"/>
        </w:rPr>
        <w:t>I</w:t>
      </w:r>
      <w:r w:rsidR="00601421" w:rsidRPr="00FC0225">
        <w:rPr>
          <w:rFonts w:ascii="Verdana" w:eastAsia="Verdana" w:hAnsi="Verdana" w:cs="Verdana"/>
          <w:color w:val="212121"/>
          <w:sz w:val="18"/>
          <w:szCs w:val="18"/>
          <w:lang w:val="en-GB"/>
        </w:rPr>
        <w:t>n</w:t>
      </w:r>
      <w:r w:rsidR="00601421" w:rsidRPr="00FC0225">
        <w:rPr>
          <w:rFonts w:ascii="Verdana" w:eastAsia="Verdana" w:hAnsi="Verdana" w:cs="Verdana"/>
          <w:color w:val="212121"/>
          <w:spacing w:val="-2"/>
          <w:sz w:val="18"/>
          <w:szCs w:val="18"/>
          <w:lang w:val="en-GB"/>
        </w:rPr>
        <w:t xml:space="preserve"> </w:t>
      </w:r>
      <w:r w:rsidR="00C62314" w:rsidRPr="00FC0225">
        <w:rPr>
          <w:rFonts w:ascii="Verdana" w:eastAsia="Verdana" w:hAnsi="Verdana" w:cs="Verdana"/>
          <w:color w:val="212121"/>
          <w:spacing w:val="-2"/>
          <w:sz w:val="18"/>
          <w:szCs w:val="18"/>
          <w:lang w:val="en-GB"/>
        </w:rPr>
        <w:t>one case the loss sustained was not revealed</w:t>
      </w:r>
      <w:r w:rsidR="00601421" w:rsidRPr="00FC0225">
        <w:rPr>
          <w:rFonts w:ascii="Verdana" w:eastAsia="Verdana" w:hAnsi="Verdana" w:cs="Verdana"/>
          <w:color w:val="212121"/>
          <w:sz w:val="18"/>
          <w:szCs w:val="18"/>
          <w:lang w:val="en-GB"/>
        </w:rPr>
        <w:t>.</w:t>
      </w:r>
    </w:p>
    <w:p w:rsidR="003461AE" w:rsidRPr="00FC0225" w:rsidRDefault="003461AE">
      <w:pPr>
        <w:spacing w:before="9" w:line="240" w:lineRule="exact"/>
        <w:rPr>
          <w:sz w:val="24"/>
          <w:szCs w:val="24"/>
          <w:lang w:val="en-GB"/>
        </w:rPr>
      </w:pPr>
    </w:p>
    <w:p w:rsidR="003461AE" w:rsidRPr="00FC0225" w:rsidRDefault="00C62314">
      <w:pPr>
        <w:ind w:left="1553"/>
        <w:rPr>
          <w:rFonts w:ascii="Verdana" w:eastAsia="Verdana" w:hAnsi="Verdana" w:cs="Verdana"/>
          <w:sz w:val="18"/>
          <w:szCs w:val="18"/>
          <w:lang w:val="en-GB"/>
        </w:rPr>
        <w:sectPr w:rsidR="003461AE" w:rsidRPr="00FC0225">
          <w:footerReference w:type="default" r:id="rId17"/>
          <w:pgSz w:w="11920" w:h="16840"/>
          <w:pgMar w:top="1560" w:right="840" w:bottom="280" w:left="1680" w:header="0" w:footer="1253" w:gutter="0"/>
          <w:cols w:space="720"/>
        </w:sectPr>
      </w:pPr>
      <w:r w:rsidRPr="00FC0225">
        <w:rPr>
          <w:rFonts w:ascii="Verdana" w:eastAsia="Verdana" w:hAnsi="Verdana" w:cs="Verdana"/>
          <w:color w:val="212121"/>
          <w:sz w:val="18"/>
          <w:szCs w:val="18"/>
          <w:lang w:val="en-GB"/>
        </w:rPr>
        <w:t>For more information on accidents and indicators see</w:t>
      </w:r>
      <w:r w:rsidR="00601421" w:rsidRPr="00FC0225">
        <w:rPr>
          <w:rFonts w:ascii="Verdana" w:eastAsia="Verdana" w:hAnsi="Verdana" w:cs="Verdana"/>
          <w:color w:val="212121"/>
          <w:sz w:val="18"/>
          <w:szCs w:val="18"/>
          <w:lang w:val="en-GB"/>
        </w:rPr>
        <w:t xml:space="preserve"> </w:t>
      </w:r>
      <w:r w:rsidR="003F2FC3" w:rsidRPr="00FC0225">
        <w:rPr>
          <w:rFonts w:ascii="Verdana" w:eastAsia="Verdana" w:hAnsi="Verdana" w:cs="Verdana"/>
          <w:color w:val="212121"/>
          <w:spacing w:val="-1"/>
          <w:sz w:val="18"/>
          <w:szCs w:val="18"/>
          <w:lang w:val="en-GB"/>
        </w:rPr>
        <w:t>Annexes</w:t>
      </w:r>
      <w:r w:rsidR="00601421" w:rsidRPr="00FC0225">
        <w:rPr>
          <w:rFonts w:ascii="Verdana" w:eastAsia="Verdana" w:hAnsi="Verdana" w:cs="Verdana"/>
          <w:color w:val="212121"/>
          <w:spacing w:val="-2"/>
          <w:sz w:val="18"/>
          <w:szCs w:val="18"/>
          <w:lang w:val="en-GB"/>
        </w:rPr>
        <w:t xml:space="preserve"> </w:t>
      </w:r>
      <w:r w:rsidR="00601421" w:rsidRPr="00FC0225">
        <w:rPr>
          <w:rFonts w:ascii="Verdana" w:eastAsia="Verdana" w:hAnsi="Verdana" w:cs="Verdana"/>
          <w:color w:val="212121"/>
          <w:spacing w:val="-1"/>
          <w:sz w:val="18"/>
          <w:szCs w:val="18"/>
          <w:lang w:val="en-GB"/>
        </w:rPr>
        <w:t>C</w:t>
      </w:r>
      <w:r w:rsidR="00601421" w:rsidRPr="00FC0225">
        <w:rPr>
          <w:rFonts w:ascii="Verdana" w:eastAsia="Verdana" w:hAnsi="Verdana" w:cs="Verdana"/>
          <w:color w:val="212121"/>
          <w:spacing w:val="1"/>
          <w:sz w:val="18"/>
          <w:szCs w:val="18"/>
          <w:lang w:val="en-GB"/>
        </w:rPr>
        <w:t>1</w:t>
      </w:r>
      <w:r w:rsidR="00601421" w:rsidRPr="00FC0225">
        <w:rPr>
          <w:rFonts w:ascii="Verdana" w:eastAsia="Verdana" w:hAnsi="Verdana" w:cs="Verdana"/>
          <w:color w:val="212121"/>
          <w:sz w:val="18"/>
          <w:szCs w:val="18"/>
          <w:lang w:val="en-GB"/>
        </w:rPr>
        <w:t>,</w:t>
      </w:r>
      <w:r w:rsidR="00601421" w:rsidRPr="00FC0225">
        <w:rPr>
          <w:rFonts w:ascii="Verdana" w:eastAsia="Verdana" w:hAnsi="Verdana" w:cs="Verdana"/>
          <w:color w:val="212121"/>
          <w:spacing w:val="-1"/>
          <w:sz w:val="18"/>
          <w:szCs w:val="18"/>
          <w:lang w:val="en-GB"/>
        </w:rPr>
        <w:t xml:space="preserve"> C</w:t>
      </w:r>
      <w:r w:rsidR="00601421" w:rsidRPr="00FC0225">
        <w:rPr>
          <w:rFonts w:ascii="Verdana" w:eastAsia="Verdana" w:hAnsi="Verdana" w:cs="Verdana"/>
          <w:color w:val="212121"/>
          <w:sz w:val="18"/>
          <w:szCs w:val="18"/>
          <w:lang w:val="en-GB"/>
        </w:rPr>
        <w:t xml:space="preserve">2 </w:t>
      </w:r>
      <w:r w:rsidR="00F33984">
        <w:rPr>
          <w:rFonts w:ascii="Verdana" w:eastAsia="Verdana" w:hAnsi="Verdana" w:cs="Verdana"/>
          <w:color w:val="212121"/>
          <w:spacing w:val="1"/>
          <w:sz w:val="18"/>
          <w:szCs w:val="18"/>
          <w:lang w:val="en-GB"/>
        </w:rPr>
        <w:t>and</w:t>
      </w:r>
      <w:r w:rsidR="00601421" w:rsidRPr="00FC0225">
        <w:rPr>
          <w:rFonts w:ascii="Verdana" w:eastAsia="Verdana" w:hAnsi="Verdana" w:cs="Verdana"/>
          <w:color w:val="212121"/>
          <w:sz w:val="18"/>
          <w:szCs w:val="18"/>
          <w:lang w:val="en-GB"/>
        </w:rPr>
        <w:t xml:space="preserve"> </w:t>
      </w:r>
      <w:r w:rsidR="00601421" w:rsidRPr="00FC0225">
        <w:rPr>
          <w:rFonts w:ascii="Verdana" w:eastAsia="Verdana" w:hAnsi="Verdana" w:cs="Verdana"/>
          <w:color w:val="212121"/>
          <w:spacing w:val="2"/>
          <w:sz w:val="18"/>
          <w:szCs w:val="18"/>
          <w:lang w:val="en-GB"/>
        </w:rPr>
        <w:t>C</w:t>
      </w:r>
      <w:r w:rsidR="00601421" w:rsidRPr="00FC0225">
        <w:rPr>
          <w:rFonts w:ascii="Verdana" w:eastAsia="Verdana" w:hAnsi="Verdana" w:cs="Verdana"/>
          <w:color w:val="212121"/>
          <w:spacing w:val="1"/>
          <w:sz w:val="18"/>
          <w:szCs w:val="18"/>
          <w:lang w:val="en-GB"/>
        </w:rPr>
        <w:t>3.</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8" w:line="220" w:lineRule="exact"/>
        <w:rPr>
          <w:sz w:val="22"/>
          <w:szCs w:val="22"/>
          <w:lang w:val="en-GB"/>
        </w:rPr>
      </w:pPr>
    </w:p>
    <w:p w:rsidR="003461AE" w:rsidRPr="00FC0225" w:rsidRDefault="00601421">
      <w:pPr>
        <w:spacing w:before="28"/>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5</w:t>
      </w:r>
      <w:r w:rsidRPr="00FC0225">
        <w:rPr>
          <w:rFonts w:ascii="Verdana" w:eastAsia="Verdana" w:hAnsi="Verdana" w:cs="Verdana"/>
          <w:b/>
          <w:sz w:val="18"/>
          <w:szCs w:val="18"/>
          <w:lang w:val="en-GB"/>
        </w:rPr>
        <w:t xml:space="preserve">.3            </w:t>
      </w:r>
      <w:r w:rsidRPr="00FC0225">
        <w:rPr>
          <w:rFonts w:ascii="Verdana" w:eastAsia="Verdana" w:hAnsi="Verdana" w:cs="Verdana"/>
          <w:b/>
          <w:spacing w:val="15"/>
          <w:sz w:val="18"/>
          <w:szCs w:val="18"/>
          <w:lang w:val="en-GB"/>
        </w:rPr>
        <w:t xml:space="preserve"> </w:t>
      </w:r>
      <w:r w:rsidR="00C62314" w:rsidRPr="00FC0225">
        <w:rPr>
          <w:rFonts w:ascii="Verdana" w:eastAsia="Verdana" w:hAnsi="Verdana" w:cs="Verdana"/>
          <w:b/>
          <w:spacing w:val="-1"/>
          <w:sz w:val="18"/>
          <w:szCs w:val="18"/>
          <w:lang w:val="en-GB"/>
        </w:rPr>
        <w:t>Safety recommendations as a result of safety investigations</w:t>
      </w:r>
    </w:p>
    <w:p w:rsidR="003461AE" w:rsidRPr="00FC0225" w:rsidRDefault="003461AE">
      <w:pPr>
        <w:spacing w:before="17" w:line="220" w:lineRule="exact"/>
        <w:rPr>
          <w:sz w:val="22"/>
          <w:szCs w:val="22"/>
          <w:lang w:val="en-GB"/>
        </w:rPr>
      </w:pPr>
    </w:p>
    <w:p w:rsidR="003461AE" w:rsidRPr="00FC0225" w:rsidRDefault="00C62314">
      <w:pPr>
        <w:spacing w:line="200" w:lineRule="exact"/>
        <w:ind w:left="1553" w:right="477"/>
        <w:rPr>
          <w:rFonts w:ascii="Verdana" w:eastAsia="Verdana" w:hAnsi="Verdana" w:cs="Verdana"/>
          <w:sz w:val="18"/>
          <w:szCs w:val="18"/>
          <w:lang w:val="en-GB"/>
        </w:rPr>
      </w:pPr>
      <w:r w:rsidRPr="00FC0225">
        <w:rPr>
          <w:rFonts w:ascii="Verdana" w:eastAsia="Verdana" w:hAnsi="Verdana" w:cs="Verdana"/>
          <w:sz w:val="18"/>
          <w:szCs w:val="18"/>
          <w:lang w:val="en-GB"/>
        </w:rPr>
        <w:t>The Dutch Safety Board</w:t>
      </w:r>
      <w:r w:rsidR="00601421" w:rsidRPr="00FC0225">
        <w:rPr>
          <w:rFonts w:ascii="Verdana" w:eastAsia="Verdana" w:hAnsi="Verdana" w:cs="Verdana"/>
          <w:sz w:val="18"/>
          <w:szCs w:val="18"/>
          <w:lang w:val="en-GB"/>
        </w:rPr>
        <w:t xml:space="preserve"> (O</w:t>
      </w:r>
      <w:r w:rsidR="00601421" w:rsidRPr="00FC0225">
        <w:rPr>
          <w:rFonts w:ascii="Verdana" w:eastAsia="Verdana" w:hAnsi="Verdana" w:cs="Verdana"/>
          <w:spacing w:val="-1"/>
          <w:sz w:val="18"/>
          <w:szCs w:val="18"/>
          <w:lang w:val="en-GB"/>
        </w:rPr>
        <w:t>vV</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investigated the derailment of the passenger train at </w:t>
      </w:r>
      <w:r w:rsidR="00601421" w:rsidRPr="00FC0225">
        <w:rPr>
          <w:rFonts w:ascii="Verdana" w:eastAsia="Verdana" w:hAnsi="Verdana" w:cs="Verdana"/>
          <w:spacing w:val="-1"/>
          <w:sz w:val="18"/>
          <w:szCs w:val="18"/>
          <w:lang w:val="en-GB"/>
        </w:rPr>
        <w:t>H</w:t>
      </w:r>
      <w:r w:rsidR="00601421" w:rsidRPr="00FC0225">
        <w:rPr>
          <w:rFonts w:ascii="Verdana" w:eastAsia="Verdana" w:hAnsi="Verdana" w:cs="Verdana"/>
          <w:spacing w:val="1"/>
          <w:sz w:val="18"/>
          <w:szCs w:val="18"/>
          <w:lang w:val="en-GB"/>
        </w:rPr>
        <w:t>il</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rs</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investigation report was completed and published on </w:t>
      </w:r>
      <w:r w:rsidR="00601421" w:rsidRPr="00FC0225">
        <w:rPr>
          <w:rFonts w:ascii="Verdana" w:eastAsia="Verdana" w:hAnsi="Verdana" w:cs="Verdana"/>
          <w:spacing w:val="-2"/>
          <w:sz w:val="18"/>
          <w:szCs w:val="18"/>
          <w:lang w:val="en-GB"/>
        </w:rPr>
        <w:t>1</w:t>
      </w:r>
      <w:r w:rsidR="00601421" w:rsidRPr="00FC0225">
        <w:rPr>
          <w:rFonts w:ascii="Verdana" w:eastAsia="Verdana" w:hAnsi="Verdana" w:cs="Verdana"/>
          <w:sz w:val="18"/>
          <w:szCs w:val="18"/>
          <w:lang w:val="en-GB"/>
        </w:rPr>
        <w:t xml:space="preserve">8 </w:t>
      </w:r>
      <w:r w:rsidRPr="00FC0225">
        <w:rPr>
          <w:rFonts w:ascii="Verdana" w:eastAsia="Verdana" w:hAnsi="Verdana" w:cs="Verdana"/>
          <w:spacing w:val="1"/>
          <w:sz w:val="18"/>
          <w:szCs w:val="18"/>
          <w:lang w:val="en-GB"/>
        </w:rPr>
        <w:t>D</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cem</w:t>
      </w:r>
      <w:r w:rsidR="00601421" w:rsidRPr="00FC0225">
        <w:rPr>
          <w:rFonts w:ascii="Verdana" w:eastAsia="Verdana" w:hAnsi="Verdana" w:cs="Verdana"/>
          <w:spacing w:val="-2"/>
          <w:sz w:val="18"/>
          <w:szCs w:val="18"/>
          <w:lang w:val="en-GB"/>
        </w:rPr>
        <w:t>b</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r</w:t>
      </w:r>
    </w:p>
    <w:p w:rsidR="003461AE" w:rsidRPr="00FC0225" w:rsidRDefault="00601421">
      <w:pPr>
        <w:spacing w:before="2" w:line="200" w:lineRule="exact"/>
        <w:ind w:left="1553" w:right="350"/>
        <w:rPr>
          <w:rFonts w:ascii="Verdana" w:eastAsia="Verdana" w:hAnsi="Verdana" w:cs="Verdana"/>
          <w:sz w:val="18"/>
          <w:szCs w:val="18"/>
          <w:lang w:val="en-GB"/>
        </w:rPr>
      </w:pP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 xml:space="preserve">4 </w:t>
      </w:r>
      <w:r w:rsidRPr="00FC0225">
        <w:rPr>
          <w:rFonts w:ascii="Verdana" w:eastAsia="Verdana" w:hAnsi="Verdana" w:cs="Verdana"/>
          <w:position w:val="8"/>
          <w:sz w:val="12"/>
          <w:szCs w:val="12"/>
          <w:lang w:val="en-GB"/>
        </w:rPr>
        <w:t>1</w:t>
      </w:r>
      <w:r w:rsidRPr="00FC0225">
        <w:rPr>
          <w:rFonts w:ascii="Verdana" w:eastAsia="Verdana" w:hAnsi="Verdana" w:cs="Verdana"/>
          <w:spacing w:val="1"/>
          <w:position w:val="8"/>
          <w:sz w:val="12"/>
          <w:szCs w:val="12"/>
          <w:lang w:val="en-GB"/>
        </w:rPr>
        <w:t>1</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C62314" w:rsidRPr="00FC0225">
        <w:rPr>
          <w:rFonts w:ascii="Verdana" w:eastAsia="Verdana" w:hAnsi="Verdana" w:cs="Verdana"/>
          <w:sz w:val="18"/>
          <w:szCs w:val="18"/>
          <w:lang w:val="en-GB"/>
        </w:rPr>
        <w:t>The recommendations from the report are shown in the following table</w:t>
      </w:r>
      <w:r w:rsidRPr="00FC0225">
        <w:rPr>
          <w:rFonts w:ascii="Verdana" w:eastAsia="Verdana" w:hAnsi="Verdana" w:cs="Verdana"/>
          <w:sz w:val="18"/>
          <w:szCs w:val="18"/>
          <w:lang w:val="en-GB"/>
        </w:rPr>
        <w:t>.</w:t>
      </w:r>
    </w:p>
    <w:p w:rsidR="003461AE" w:rsidRPr="00FC0225" w:rsidRDefault="003461AE">
      <w:pPr>
        <w:spacing w:before="9" w:line="200" w:lineRule="exact"/>
        <w:rPr>
          <w:lang w:val="en-GB"/>
        </w:rPr>
      </w:pPr>
    </w:p>
    <w:p w:rsidR="003461AE" w:rsidRPr="00FC0225" w:rsidRDefault="00315C1E">
      <w:pPr>
        <w:spacing w:line="160" w:lineRule="exact"/>
        <w:ind w:left="1553"/>
        <w:rPr>
          <w:rFonts w:ascii="Verdana" w:eastAsia="Verdana" w:hAnsi="Verdana" w:cs="Verdana"/>
          <w:sz w:val="14"/>
          <w:szCs w:val="14"/>
          <w:lang w:val="en-GB"/>
        </w:rPr>
      </w:pPr>
      <w:r>
        <w:rPr>
          <w:lang w:val="en-GB" w:eastAsia="en-GB"/>
        </w:rPr>
        <w:pict>
          <v:shape id="Text Box 113" o:spid="_x0000_s1028" type="#_x0000_t202" style="position:absolute;left:0;text-align:left;margin-left:161.2pt;margin-top:8.15pt;width:398.65pt;height:423.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69sw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4679"/>
                  </w:tblGrid>
                  <w:tr w:rsidR="009357FC" w:rsidTr="009357FC">
                    <w:trPr>
                      <w:trHeight w:hRule="exact" w:val="310"/>
                    </w:trPr>
                    <w:tc>
                      <w:tcPr>
                        <w:tcW w:w="3263" w:type="dxa"/>
                        <w:shd w:val="clear" w:color="auto" w:fill="4F81BC"/>
                      </w:tcPr>
                      <w:p w:rsidR="009357FC" w:rsidRDefault="009357FC">
                        <w:pPr>
                          <w:spacing w:line="160" w:lineRule="exact"/>
                          <w:ind w:left="97"/>
                          <w:rPr>
                            <w:rFonts w:ascii="Verdana" w:eastAsia="Verdana" w:hAnsi="Verdana" w:cs="Verdana"/>
                            <w:sz w:val="14"/>
                            <w:szCs w:val="14"/>
                          </w:rPr>
                        </w:pPr>
                        <w:proofErr w:type="spellStart"/>
                        <w:r>
                          <w:rPr>
                            <w:rFonts w:ascii="Verdana" w:eastAsia="Verdana" w:hAnsi="Verdana" w:cs="Verdana"/>
                            <w:b/>
                            <w:color w:val="FFFFFF"/>
                            <w:spacing w:val="-1"/>
                            <w:sz w:val="14"/>
                            <w:szCs w:val="14"/>
                          </w:rPr>
                          <w:t>O</w:t>
                        </w:r>
                        <w:r>
                          <w:rPr>
                            <w:rFonts w:ascii="Verdana" w:eastAsia="Verdana" w:hAnsi="Verdana" w:cs="Verdana"/>
                            <w:b/>
                            <w:color w:val="FFFFFF"/>
                            <w:spacing w:val="1"/>
                            <w:sz w:val="14"/>
                            <w:szCs w:val="14"/>
                          </w:rPr>
                          <w:t>v</w:t>
                        </w:r>
                        <w:r>
                          <w:rPr>
                            <w:rFonts w:ascii="Verdana" w:eastAsia="Verdana" w:hAnsi="Verdana" w:cs="Verdana"/>
                            <w:b/>
                            <w:color w:val="FFFFFF"/>
                            <w:sz w:val="14"/>
                            <w:szCs w:val="14"/>
                          </w:rPr>
                          <w:t>V</w:t>
                        </w:r>
                        <w:proofErr w:type="spellEnd"/>
                        <w:r>
                          <w:rPr>
                            <w:rFonts w:ascii="Verdana" w:eastAsia="Verdana" w:hAnsi="Verdana" w:cs="Verdana"/>
                            <w:b/>
                            <w:color w:val="FFFFFF"/>
                            <w:sz w:val="14"/>
                            <w:szCs w:val="14"/>
                          </w:rPr>
                          <w:t xml:space="preserve"> investigation</w:t>
                        </w:r>
                      </w:p>
                    </w:tc>
                    <w:tc>
                      <w:tcPr>
                        <w:tcW w:w="4679" w:type="dxa"/>
                        <w:shd w:val="clear" w:color="auto" w:fill="4F81BC"/>
                      </w:tcPr>
                      <w:p w:rsidR="009357FC" w:rsidRDefault="009357FC">
                        <w:pPr>
                          <w:spacing w:line="160" w:lineRule="exact"/>
                          <w:ind w:left="95"/>
                          <w:rPr>
                            <w:rFonts w:ascii="Verdana" w:eastAsia="Verdana" w:hAnsi="Verdana" w:cs="Verdana"/>
                            <w:sz w:val="14"/>
                            <w:szCs w:val="14"/>
                          </w:rPr>
                        </w:pPr>
                        <w:r>
                          <w:rPr>
                            <w:rFonts w:ascii="Verdana" w:eastAsia="Verdana" w:hAnsi="Verdana" w:cs="Verdana"/>
                            <w:b/>
                            <w:color w:val="FFFFFF"/>
                            <w:sz w:val="14"/>
                            <w:szCs w:val="14"/>
                          </w:rPr>
                          <w:t>Recommendations</w:t>
                        </w:r>
                      </w:p>
                    </w:tc>
                  </w:tr>
                  <w:tr w:rsidR="009357FC" w:rsidRPr="00601421" w:rsidTr="009357FC">
                    <w:trPr>
                      <w:trHeight w:hRule="exact" w:val="7928"/>
                    </w:trPr>
                    <w:tc>
                      <w:tcPr>
                        <w:tcW w:w="3263" w:type="dxa"/>
                      </w:tcPr>
                      <w:p w:rsidR="009357FC" w:rsidRDefault="009357FC">
                        <w:pPr>
                          <w:spacing w:before="51"/>
                          <w:ind w:left="97"/>
                          <w:rPr>
                            <w:rFonts w:ascii="Verdana" w:eastAsia="Verdana" w:hAnsi="Verdana" w:cs="Verdana"/>
                            <w:sz w:val="14"/>
                            <w:szCs w:val="14"/>
                          </w:rPr>
                        </w:pPr>
                        <w:r>
                          <w:rPr>
                            <w:rFonts w:ascii="Verdana" w:eastAsia="Verdana" w:hAnsi="Verdana" w:cs="Verdana"/>
                            <w:spacing w:val="1"/>
                            <w:sz w:val="14"/>
                            <w:szCs w:val="14"/>
                          </w:rPr>
                          <w:t>H</w:t>
                        </w:r>
                        <w:r>
                          <w:rPr>
                            <w:rFonts w:ascii="Verdana" w:eastAsia="Verdana" w:hAnsi="Verdana" w:cs="Verdana"/>
                            <w:sz w:val="14"/>
                            <w:szCs w:val="14"/>
                          </w:rPr>
                          <w:t>il</w:t>
                        </w:r>
                        <w:r>
                          <w:rPr>
                            <w:rFonts w:ascii="Verdana" w:eastAsia="Verdana" w:hAnsi="Verdana" w:cs="Verdana"/>
                            <w:spacing w:val="-3"/>
                            <w:sz w:val="14"/>
                            <w:szCs w:val="14"/>
                          </w:rPr>
                          <w:t>v</w:t>
                        </w:r>
                        <w:r>
                          <w:rPr>
                            <w:rFonts w:ascii="Verdana" w:eastAsia="Verdana" w:hAnsi="Verdana" w:cs="Verdana"/>
                            <w:spacing w:val="1"/>
                            <w:sz w:val="14"/>
                            <w:szCs w:val="14"/>
                          </w:rPr>
                          <w:t>e</w:t>
                        </w:r>
                        <w:r>
                          <w:rPr>
                            <w:rFonts w:ascii="Verdana" w:eastAsia="Verdana" w:hAnsi="Verdana" w:cs="Verdana"/>
                            <w:spacing w:val="3"/>
                            <w:sz w:val="14"/>
                            <w:szCs w:val="14"/>
                          </w:rPr>
                          <w:t>r</w:t>
                        </w:r>
                        <w:r>
                          <w:rPr>
                            <w:rFonts w:ascii="Verdana" w:eastAsia="Verdana" w:hAnsi="Verdana" w:cs="Verdana"/>
                            <w:spacing w:val="-1"/>
                            <w:sz w:val="14"/>
                            <w:szCs w:val="14"/>
                          </w:rPr>
                          <w:t>s</w:t>
                        </w:r>
                        <w:r>
                          <w:rPr>
                            <w:rFonts w:ascii="Verdana" w:eastAsia="Verdana" w:hAnsi="Verdana" w:cs="Verdana"/>
                            <w:spacing w:val="1"/>
                            <w:sz w:val="14"/>
                            <w:szCs w:val="14"/>
                          </w:rPr>
                          <w:t>u</w:t>
                        </w:r>
                        <w:r>
                          <w:rPr>
                            <w:rFonts w:ascii="Verdana" w:eastAsia="Verdana" w:hAnsi="Verdana" w:cs="Verdana"/>
                            <w:sz w:val="14"/>
                            <w:szCs w:val="14"/>
                          </w:rPr>
                          <w:t>m derailment</w:t>
                        </w:r>
                      </w:p>
                    </w:tc>
                    <w:tc>
                      <w:tcPr>
                        <w:tcW w:w="4679" w:type="dxa"/>
                      </w:tcPr>
                      <w:p w:rsidR="009357FC" w:rsidRPr="000774A9" w:rsidRDefault="009357FC">
                        <w:pPr>
                          <w:spacing w:line="160" w:lineRule="exact"/>
                          <w:ind w:left="95"/>
                          <w:rPr>
                            <w:rFonts w:ascii="Verdana" w:eastAsia="Verdana" w:hAnsi="Verdana" w:cs="Verdana"/>
                            <w:sz w:val="14"/>
                            <w:szCs w:val="14"/>
                            <w:lang w:val="en-GB"/>
                          </w:rPr>
                        </w:pPr>
                        <w:r w:rsidRPr="000774A9">
                          <w:rPr>
                            <w:rFonts w:ascii="Verdana" w:eastAsia="Verdana" w:hAnsi="Verdana" w:cs="Verdana"/>
                            <w:spacing w:val="1"/>
                            <w:sz w:val="14"/>
                            <w:szCs w:val="14"/>
                            <w:lang w:val="en-GB"/>
                          </w:rPr>
                          <w:t>To the manager</w:t>
                        </w:r>
                        <w:r w:rsidRPr="000774A9">
                          <w:rPr>
                            <w:rFonts w:ascii="Verdana" w:eastAsia="Verdana" w:hAnsi="Verdana" w:cs="Verdana"/>
                            <w:sz w:val="14"/>
                            <w:szCs w:val="14"/>
                            <w:lang w:val="en-GB"/>
                          </w:rPr>
                          <w:t>:</w:t>
                        </w:r>
                      </w:p>
                      <w:p w:rsidR="009357FC" w:rsidRPr="000774A9" w:rsidRDefault="009357FC">
                        <w:pPr>
                          <w:ind w:left="95" w:right="90"/>
                          <w:rPr>
                            <w:rFonts w:ascii="Verdana" w:eastAsia="Verdana" w:hAnsi="Verdana" w:cs="Verdana"/>
                            <w:sz w:val="14"/>
                            <w:szCs w:val="14"/>
                            <w:lang w:val="en-GB"/>
                          </w:rPr>
                        </w:pPr>
                        <w:r w:rsidRPr="000774A9">
                          <w:rPr>
                            <w:rFonts w:ascii="Verdana" w:eastAsia="Verdana" w:hAnsi="Verdana" w:cs="Verdana"/>
                            <w:spacing w:val="1"/>
                            <w:sz w:val="14"/>
                            <w:szCs w:val="14"/>
                            <w:lang w:val="en-GB"/>
                          </w:rPr>
                          <w:t>Organise railway maintenance in such a way that safety risks are explicitly and demonstrably managed, irrespective of other interests (such as availability and costs)</w:t>
                        </w:r>
                        <w:r w:rsidRPr="000774A9">
                          <w:rPr>
                            <w:rFonts w:ascii="Verdana" w:eastAsia="Verdana" w:hAnsi="Verdana" w:cs="Verdana"/>
                            <w:sz w:val="14"/>
                            <w:szCs w:val="14"/>
                            <w:lang w:val="en-GB"/>
                          </w:rPr>
                          <w:t>.</w:t>
                        </w:r>
                        <w:r w:rsidRPr="000774A9">
                          <w:rPr>
                            <w:rFonts w:ascii="Verdana" w:eastAsia="Verdana" w:hAnsi="Verdana" w:cs="Verdana"/>
                            <w:spacing w:val="-8"/>
                            <w:sz w:val="14"/>
                            <w:szCs w:val="14"/>
                            <w:lang w:val="en-GB"/>
                          </w:rPr>
                          <w:t xml:space="preserve"> </w:t>
                        </w:r>
                        <w:r w:rsidRPr="000774A9">
                          <w:rPr>
                            <w:rFonts w:ascii="Verdana" w:eastAsia="Verdana" w:hAnsi="Verdana" w:cs="Verdana"/>
                            <w:spacing w:val="1"/>
                            <w:sz w:val="14"/>
                            <w:szCs w:val="14"/>
                            <w:lang w:val="en-GB"/>
                          </w:rPr>
                          <w:t>Develop stimuli for maintenance contracts that offer contractors maximum encouragement in actively promoting railway safety</w:t>
                        </w:r>
                        <w:r w:rsidRPr="000774A9">
                          <w:rPr>
                            <w:rFonts w:ascii="Verdana" w:eastAsia="Verdana" w:hAnsi="Verdana" w:cs="Verdana"/>
                            <w:sz w:val="14"/>
                            <w:szCs w:val="14"/>
                            <w:lang w:val="en-GB"/>
                          </w:rPr>
                          <w:t>.</w:t>
                        </w:r>
                        <w:r w:rsidRPr="000774A9">
                          <w:rPr>
                            <w:rFonts w:ascii="Verdana" w:eastAsia="Verdana" w:hAnsi="Verdana" w:cs="Verdana"/>
                            <w:spacing w:val="-10"/>
                            <w:sz w:val="14"/>
                            <w:szCs w:val="14"/>
                            <w:lang w:val="en-GB"/>
                          </w:rPr>
                          <w:t xml:space="preserve"> </w:t>
                        </w:r>
                        <w:r w:rsidRPr="000774A9">
                          <w:rPr>
                            <w:rFonts w:ascii="Verdana" w:eastAsia="Verdana" w:hAnsi="Verdana" w:cs="Verdana"/>
                            <w:sz w:val="14"/>
                            <w:szCs w:val="14"/>
                            <w:lang w:val="en-GB"/>
                          </w:rPr>
                          <w:t>Mo</w:t>
                        </w:r>
                        <w:r w:rsidRPr="000774A9">
                          <w:rPr>
                            <w:rFonts w:ascii="Verdana" w:eastAsia="Verdana" w:hAnsi="Verdana" w:cs="Verdana"/>
                            <w:spacing w:val="8"/>
                            <w:sz w:val="14"/>
                            <w:szCs w:val="14"/>
                            <w:lang w:val="en-GB"/>
                          </w:rPr>
                          <w:t>n</w:t>
                        </w:r>
                        <w:r w:rsidRPr="000774A9">
                          <w:rPr>
                            <w:rFonts w:ascii="Verdana" w:eastAsia="Verdana" w:hAnsi="Verdana" w:cs="Verdana"/>
                            <w:spacing w:val="-2"/>
                            <w:sz w:val="14"/>
                            <w:szCs w:val="14"/>
                            <w:lang w:val="en-GB"/>
                          </w:rPr>
                          <w:t>i</w:t>
                        </w:r>
                        <w:r w:rsidRPr="000774A9">
                          <w:rPr>
                            <w:rFonts w:ascii="Verdana" w:eastAsia="Verdana" w:hAnsi="Verdana" w:cs="Verdana"/>
                            <w:sz w:val="14"/>
                            <w:szCs w:val="14"/>
                            <w:lang w:val="en-GB"/>
                          </w:rPr>
                          <w:t>tor</w:t>
                        </w:r>
                        <w:r w:rsidRPr="000774A9">
                          <w:rPr>
                            <w:rFonts w:ascii="Verdana" w:eastAsia="Verdana" w:hAnsi="Verdana" w:cs="Verdana"/>
                            <w:spacing w:val="-3"/>
                            <w:sz w:val="14"/>
                            <w:szCs w:val="14"/>
                            <w:lang w:val="en-GB"/>
                          </w:rPr>
                          <w:t xml:space="preserve"> to ensure that contractors actually carry out the necessary maintenance and that this maintenance has the desired result</w:t>
                        </w:r>
                        <w:r w:rsidRPr="000774A9">
                          <w:rPr>
                            <w:rFonts w:ascii="Verdana" w:eastAsia="Verdana" w:hAnsi="Verdana" w:cs="Verdana"/>
                            <w:sz w:val="14"/>
                            <w:szCs w:val="14"/>
                            <w:lang w:val="en-GB"/>
                          </w:rPr>
                          <w:t>.</w:t>
                        </w:r>
                      </w:p>
                      <w:p w:rsidR="009357FC" w:rsidRPr="000774A9" w:rsidRDefault="009357FC">
                        <w:pPr>
                          <w:spacing w:before="8" w:line="160" w:lineRule="exact"/>
                          <w:rPr>
                            <w:sz w:val="16"/>
                            <w:szCs w:val="16"/>
                            <w:lang w:val="en-GB"/>
                          </w:rPr>
                        </w:pPr>
                      </w:p>
                      <w:p w:rsidR="009357FC" w:rsidRPr="000774A9" w:rsidRDefault="009357FC">
                        <w:pPr>
                          <w:ind w:left="95" w:right="239"/>
                          <w:rPr>
                            <w:rFonts w:ascii="Verdana" w:eastAsia="Verdana" w:hAnsi="Verdana" w:cs="Verdana"/>
                            <w:sz w:val="14"/>
                            <w:szCs w:val="14"/>
                            <w:lang w:val="en-GB"/>
                          </w:rPr>
                        </w:pPr>
                        <w:r w:rsidRPr="000774A9">
                          <w:rPr>
                            <w:rFonts w:ascii="Verdana" w:eastAsia="Verdana" w:hAnsi="Verdana" w:cs="Verdana"/>
                            <w:spacing w:val="-3"/>
                            <w:sz w:val="14"/>
                            <w:szCs w:val="14"/>
                            <w:lang w:val="en-GB"/>
                          </w:rPr>
                          <w:t>Ensure that relevant design, user and maintenance information on all railway infrastructure parts is available to the various chain partners</w:t>
                        </w:r>
                        <w:r w:rsidRPr="000774A9">
                          <w:rPr>
                            <w:rFonts w:ascii="Verdana" w:eastAsia="Verdana" w:hAnsi="Verdana" w:cs="Verdana"/>
                            <w:sz w:val="14"/>
                            <w:szCs w:val="14"/>
                            <w:lang w:val="en-GB"/>
                          </w:rPr>
                          <w:t>.</w:t>
                        </w:r>
                        <w:r w:rsidRPr="000774A9">
                          <w:rPr>
                            <w:rFonts w:ascii="Verdana" w:eastAsia="Verdana" w:hAnsi="Verdana" w:cs="Verdana"/>
                            <w:spacing w:val="-11"/>
                            <w:sz w:val="14"/>
                            <w:szCs w:val="14"/>
                            <w:lang w:val="en-GB"/>
                          </w:rPr>
                          <w:t xml:space="preserve"> </w:t>
                        </w:r>
                        <w:r w:rsidRPr="000774A9">
                          <w:rPr>
                            <w:rFonts w:ascii="Verdana" w:eastAsia="Verdana" w:hAnsi="Verdana" w:cs="Verdana"/>
                            <w:sz w:val="14"/>
                            <w:szCs w:val="14"/>
                            <w:lang w:val="en-GB"/>
                          </w:rPr>
                          <w:t xml:space="preserve">Also encourage active knowledge sharing on </w:t>
                        </w:r>
                        <w:r w:rsidRPr="000774A9">
                          <w:rPr>
                            <w:rFonts w:ascii="Verdana" w:eastAsia="Verdana" w:hAnsi="Verdana" w:cs="Verdana"/>
                            <w:spacing w:val="2"/>
                            <w:sz w:val="14"/>
                            <w:szCs w:val="14"/>
                            <w:lang w:val="en-GB"/>
                          </w:rPr>
                          <w:t>(</w:t>
                        </w:r>
                        <w:r>
                          <w:rPr>
                            <w:rFonts w:ascii="Verdana" w:eastAsia="Verdana" w:hAnsi="Verdana" w:cs="Verdana"/>
                            <w:spacing w:val="2"/>
                            <w:sz w:val="14"/>
                            <w:szCs w:val="14"/>
                            <w:lang w:val="en-GB"/>
                          </w:rPr>
                          <w:t>near</w:t>
                        </w:r>
                        <w:r w:rsidRPr="000774A9">
                          <w:rPr>
                            <w:rFonts w:ascii="Verdana" w:eastAsia="Verdana" w:hAnsi="Verdana" w:cs="Verdana"/>
                            <w:sz w:val="14"/>
                            <w:szCs w:val="14"/>
                            <w:lang w:val="en-GB"/>
                          </w:rPr>
                          <w:t>)</w:t>
                        </w:r>
                        <w:r w:rsidRPr="000774A9">
                          <w:rPr>
                            <w:rFonts w:ascii="Verdana" w:eastAsia="Verdana" w:hAnsi="Verdana" w:cs="Verdana"/>
                            <w:spacing w:val="-4"/>
                            <w:sz w:val="14"/>
                            <w:szCs w:val="14"/>
                            <w:lang w:val="en-GB"/>
                          </w:rPr>
                          <w:t xml:space="preserve"> </w:t>
                        </w:r>
                        <w:r w:rsidRPr="000774A9">
                          <w:rPr>
                            <w:rFonts w:ascii="Verdana" w:eastAsia="Verdana" w:hAnsi="Verdana" w:cs="Verdana"/>
                            <w:spacing w:val="-1"/>
                            <w:sz w:val="14"/>
                            <w:szCs w:val="14"/>
                            <w:lang w:val="en-GB"/>
                          </w:rPr>
                          <w:t>accidents and innovative developments</w:t>
                        </w:r>
                        <w:r w:rsidRPr="000774A9">
                          <w:rPr>
                            <w:rFonts w:ascii="Verdana" w:eastAsia="Verdana" w:hAnsi="Verdana" w:cs="Verdana"/>
                            <w:sz w:val="14"/>
                            <w:szCs w:val="14"/>
                            <w:lang w:val="en-GB"/>
                          </w:rPr>
                          <w:t>.</w:t>
                        </w:r>
                      </w:p>
                      <w:p w:rsidR="009357FC" w:rsidRPr="000774A9" w:rsidRDefault="009357FC">
                        <w:pPr>
                          <w:spacing w:line="160" w:lineRule="exact"/>
                          <w:rPr>
                            <w:sz w:val="17"/>
                            <w:szCs w:val="17"/>
                            <w:lang w:val="en-GB"/>
                          </w:rPr>
                        </w:pPr>
                      </w:p>
                      <w:p w:rsidR="009357FC" w:rsidRPr="000774A9" w:rsidRDefault="009357FC">
                        <w:pPr>
                          <w:ind w:left="95" w:right="136"/>
                          <w:rPr>
                            <w:rFonts w:ascii="Verdana" w:eastAsia="Verdana" w:hAnsi="Verdana" w:cs="Verdana"/>
                            <w:sz w:val="14"/>
                            <w:szCs w:val="14"/>
                            <w:lang w:val="en-GB"/>
                          </w:rPr>
                        </w:pPr>
                        <w:r w:rsidRPr="000774A9">
                          <w:rPr>
                            <w:rFonts w:ascii="Verdana" w:eastAsia="Verdana" w:hAnsi="Verdana" w:cs="Verdana"/>
                            <w:spacing w:val="1"/>
                            <w:sz w:val="14"/>
                            <w:szCs w:val="14"/>
                            <w:lang w:val="en-GB"/>
                          </w:rPr>
                          <w:t>Tighten up regulations governing the (design, laying and inspection/maintenance of) switches in such a way that flange-back contacts are effectively countered</w:t>
                        </w:r>
                        <w:r w:rsidRPr="000774A9">
                          <w:rPr>
                            <w:rFonts w:ascii="Verdana" w:eastAsia="Verdana" w:hAnsi="Verdana" w:cs="Verdana"/>
                            <w:sz w:val="14"/>
                            <w:szCs w:val="14"/>
                            <w:lang w:val="en-GB"/>
                          </w:rPr>
                          <w:t>.</w:t>
                        </w:r>
                        <w:r w:rsidRPr="000774A9">
                          <w:rPr>
                            <w:rFonts w:ascii="Verdana" w:eastAsia="Verdana" w:hAnsi="Verdana" w:cs="Verdana"/>
                            <w:spacing w:val="-9"/>
                            <w:sz w:val="14"/>
                            <w:szCs w:val="14"/>
                            <w:lang w:val="en-GB"/>
                          </w:rPr>
                          <w:t xml:space="preserve"> Incorporate the tightened regulations as mandatory in the (current and future) contra</w:t>
                        </w:r>
                        <w:r>
                          <w:rPr>
                            <w:rFonts w:ascii="Verdana" w:eastAsia="Verdana" w:hAnsi="Verdana" w:cs="Verdana"/>
                            <w:spacing w:val="-9"/>
                            <w:sz w:val="14"/>
                            <w:szCs w:val="14"/>
                            <w:lang w:val="en-GB"/>
                          </w:rPr>
                          <w:t>ctual agreements with the part</w:t>
                        </w:r>
                        <w:r w:rsidRPr="000774A9">
                          <w:rPr>
                            <w:rFonts w:ascii="Verdana" w:eastAsia="Verdana" w:hAnsi="Verdana" w:cs="Verdana"/>
                            <w:spacing w:val="-9"/>
                            <w:sz w:val="14"/>
                            <w:szCs w:val="14"/>
                            <w:lang w:val="en-GB"/>
                          </w:rPr>
                          <w:t>ies involved</w:t>
                        </w:r>
                        <w:r w:rsidRPr="000774A9">
                          <w:rPr>
                            <w:rFonts w:ascii="Verdana" w:eastAsia="Verdana" w:hAnsi="Verdana" w:cs="Verdana"/>
                            <w:sz w:val="14"/>
                            <w:szCs w:val="14"/>
                            <w:lang w:val="en-GB"/>
                          </w:rPr>
                          <w:t>.</w:t>
                        </w:r>
                      </w:p>
                      <w:p w:rsidR="009357FC" w:rsidRPr="000774A9" w:rsidRDefault="009357FC">
                        <w:pPr>
                          <w:spacing w:before="8" w:line="160" w:lineRule="exact"/>
                          <w:rPr>
                            <w:sz w:val="16"/>
                            <w:szCs w:val="16"/>
                            <w:lang w:val="en-GB"/>
                          </w:rPr>
                        </w:pPr>
                      </w:p>
                      <w:p w:rsidR="009357FC" w:rsidRPr="000774A9" w:rsidRDefault="009357FC">
                        <w:pPr>
                          <w:ind w:left="95"/>
                          <w:rPr>
                            <w:rFonts w:ascii="Verdana" w:eastAsia="Verdana" w:hAnsi="Verdana" w:cs="Verdana"/>
                            <w:sz w:val="14"/>
                            <w:szCs w:val="14"/>
                            <w:lang w:val="en-GB"/>
                          </w:rPr>
                        </w:pPr>
                        <w:r w:rsidRPr="000774A9">
                          <w:rPr>
                            <w:rFonts w:ascii="Verdana" w:eastAsia="Verdana" w:hAnsi="Verdana" w:cs="Verdana"/>
                            <w:spacing w:val="1"/>
                            <w:sz w:val="14"/>
                            <w:szCs w:val="14"/>
                            <w:lang w:val="en-GB"/>
                          </w:rPr>
                          <w:t>To the manager and contractors</w:t>
                        </w:r>
                        <w:r w:rsidRPr="000774A9">
                          <w:rPr>
                            <w:rFonts w:ascii="Verdana" w:eastAsia="Verdana" w:hAnsi="Verdana" w:cs="Verdana"/>
                            <w:sz w:val="14"/>
                            <w:szCs w:val="14"/>
                            <w:lang w:val="en-GB"/>
                          </w:rPr>
                          <w:t>:</w:t>
                        </w:r>
                      </w:p>
                      <w:p w:rsidR="009357FC" w:rsidRPr="000774A9" w:rsidRDefault="009357FC">
                        <w:pPr>
                          <w:ind w:left="95" w:right="131"/>
                          <w:rPr>
                            <w:rFonts w:ascii="Verdana" w:eastAsia="Verdana" w:hAnsi="Verdana" w:cs="Verdana"/>
                            <w:sz w:val="14"/>
                            <w:szCs w:val="14"/>
                            <w:lang w:val="en-GB"/>
                          </w:rPr>
                        </w:pPr>
                        <w:r w:rsidRPr="000774A9">
                          <w:rPr>
                            <w:rFonts w:ascii="Verdana" w:eastAsia="Verdana" w:hAnsi="Verdana" w:cs="Verdana"/>
                            <w:spacing w:val="-4"/>
                            <w:sz w:val="14"/>
                            <w:szCs w:val="14"/>
                            <w:lang w:val="en-GB"/>
                          </w:rPr>
                          <w:t>Together, ensure an up-to-date and complete picture of the technical condition of the railway infrastructure. Use this information for adequate management (asset management) whereby – besides monitoring the functionality and service life – safety is demonstrably guaranteed</w:t>
                        </w:r>
                        <w:r w:rsidRPr="000774A9">
                          <w:rPr>
                            <w:rFonts w:ascii="Verdana" w:eastAsia="Verdana" w:hAnsi="Verdana" w:cs="Verdana"/>
                            <w:sz w:val="14"/>
                            <w:szCs w:val="14"/>
                            <w:lang w:val="en-GB"/>
                          </w:rPr>
                          <w:t>.</w:t>
                        </w:r>
                      </w:p>
                      <w:p w:rsidR="009357FC" w:rsidRPr="000774A9" w:rsidRDefault="009357FC">
                        <w:pPr>
                          <w:spacing w:before="1" w:line="160" w:lineRule="exact"/>
                          <w:rPr>
                            <w:sz w:val="17"/>
                            <w:szCs w:val="17"/>
                            <w:lang w:val="en-GB"/>
                          </w:rPr>
                        </w:pPr>
                      </w:p>
                      <w:p w:rsidR="009357FC" w:rsidRPr="000774A9" w:rsidRDefault="009357FC">
                        <w:pPr>
                          <w:ind w:left="95" w:right="125"/>
                          <w:rPr>
                            <w:rFonts w:ascii="Verdana" w:eastAsia="Verdana" w:hAnsi="Verdana" w:cs="Verdana"/>
                            <w:sz w:val="14"/>
                            <w:szCs w:val="14"/>
                            <w:lang w:val="en-GB"/>
                          </w:rPr>
                        </w:pPr>
                        <w:r w:rsidRPr="000774A9">
                          <w:rPr>
                            <w:rFonts w:ascii="Verdana" w:eastAsia="Verdana" w:hAnsi="Verdana" w:cs="Verdana"/>
                            <w:spacing w:val="-4"/>
                            <w:sz w:val="14"/>
                            <w:szCs w:val="14"/>
                            <w:lang w:val="en-GB"/>
                          </w:rPr>
                          <w:t>Make sure when transferring a maintenance contract, that all relevant information about the technical condition and maintenance history of the railway in question is transferred fully and in an accessible manner to the future contractor</w:t>
                        </w:r>
                        <w:r w:rsidRPr="000774A9">
                          <w:rPr>
                            <w:rFonts w:ascii="Verdana" w:eastAsia="Verdana" w:hAnsi="Verdana" w:cs="Verdana"/>
                            <w:sz w:val="14"/>
                            <w:szCs w:val="14"/>
                            <w:lang w:val="en-GB"/>
                          </w:rPr>
                          <w:t>.</w:t>
                        </w:r>
                      </w:p>
                      <w:p w:rsidR="009357FC" w:rsidRPr="000774A9" w:rsidRDefault="009357FC">
                        <w:pPr>
                          <w:spacing w:before="1" w:line="160" w:lineRule="exact"/>
                          <w:rPr>
                            <w:sz w:val="17"/>
                            <w:szCs w:val="17"/>
                            <w:lang w:val="en-GB"/>
                          </w:rPr>
                        </w:pPr>
                      </w:p>
                      <w:p w:rsidR="009357FC" w:rsidRPr="000774A9" w:rsidRDefault="009357FC">
                        <w:pPr>
                          <w:ind w:left="95"/>
                          <w:rPr>
                            <w:rFonts w:ascii="Verdana" w:eastAsia="Verdana" w:hAnsi="Verdana" w:cs="Verdana"/>
                            <w:sz w:val="14"/>
                            <w:szCs w:val="14"/>
                            <w:lang w:val="en-GB"/>
                          </w:rPr>
                        </w:pPr>
                        <w:r w:rsidRPr="000774A9">
                          <w:rPr>
                            <w:rFonts w:ascii="Verdana" w:eastAsia="Verdana" w:hAnsi="Verdana" w:cs="Verdana"/>
                            <w:spacing w:val="1"/>
                            <w:sz w:val="14"/>
                            <w:szCs w:val="14"/>
                            <w:lang w:val="en-GB"/>
                          </w:rPr>
                          <w:t>To the supplier</w:t>
                        </w:r>
                        <w:r w:rsidRPr="000774A9">
                          <w:rPr>
                            <w:rFonts w:ascii="Verdana" w:eastAsia="Verdana" w:hAnsi="Verdana" w:cs="Verdana"/>
                            <w:sz w:val="14"/>
                            <w:szCs w:val="14"/>
                            <w:lang w:val="en-GB"/>
                          </w:rPr>
                          <w:t>:</w:t>
                        </w:r>
                      </w:p>
                      <w:p w:rsidR="009357FC" w:rsidRPr="000774A9" w:rsidRDefault="009357FC">
                        <w:pPr>
                          <w:ind w:left="95" w:right="124"/>
                          <w:rPr>
                            <w:rFonts w:ascii="Verdana" w:eastAsia="Verdana" w:hAnsi="Verdana" w:cs="Verdana"/>
                            <w:sz w:val="14"/>
                            <w:szCs w:val="14"/>
                            <w:lang w:val="en-GB"/>
                          </w:rPr>
                        </w:pPr>
                        <w:r w:rsidRPr="000774A9">
                          <w:rPr>
                            <w:rFonts w:ascii="Verdana" w:eastAsia="Verdana" w:hAnsi="Verdana" w:cs="Verdana"/>
                            <w:spacing w:val="-6"/>
                            <w:sz w:val="14"/>
                            <w:szCs w:val="14"/>
                            <w:lang w:val="en-GB"/>
                          </w:rPr>
                          <w:t xml:space="preserve">When supplying railway parts (such as the EBI switch point machine), provide users with clear safety-related </w:t>
                        </w:r>
                        <w:r>
                          <w:rPr>
                            <w:rFonts w:ascii="Verdana" w:eastAsia="Verdana" w:hAnsi="Verdana" w:cs="Verdana"/>
                            <w:spacing w:val="-6"/>
                            <w:sz w:val="14"/>
                            <w:szCs w:val="14"/>
                            <w:lang w:val="en-GB"/>
                          </w:rPr>
                          <w:t xml:space="preserve">usage </w:t>
                        </w:r>
                        <w:r w:rsidRPr="000774A9">
                          <w:rPr>
                            <w:rFonts w:ascii="Verdana" w:eastAsia="Verdana" w:hAnsi="Verdana" w:cs="Verdana"/>
                            <w:spacing w:val="-6"/>
                            <w:sz w:val="14"/>
                            <w:szCs w:val="14"/>
                            <w:lang w:val="en-GB"/>
                          </w:rPr>
                          <w:t>specifications. Monitor to ensure that these requirements are met in practice, and warn users if this is not the case</w:t>
                        </w:r>
                        <w:r w:rsidRPr="000774A9">
                          <w:rPr>
                            <w:rFonts w:ascii="Verdana" w:eastAsia="Verdana" w:hAnsi="Verdana" w:cs="Verdana"/>
                            <w:sz w:val="14"/>
                            <w:szCs w:val="14"/>
                            <w:lang w:val="en-GB"/>
                          </w:rPr>
                          <w:t>.</w:t>
                        </w:r>
                      </w:p>
                      <w:p w:rsidR="009357FC" w:rsidRPr="000774A9" w:rsidRDefault="009357FC">
                        <w:pPr>
                          <w:spacing w:before="9" w:line="160" w:lineRule="exact"/>
                          <w:rPr>
                            <w:sz w:val="16"/>
                            <w:szCs w:val="16"/>
                            <w:lang w:val="en-GB"/>
                          </w:rPr>
                        </w:pPr>
                      </w:p>
                      <w:p w:rsidR="009357FC" w:rsidRPr="000774A9" w:rsidRDefault="009357FC">
                        <w:pPr>
                          <w:ind w:left="95"/>
                          <w:rPr>
                            <w:rFonts w:ascii="Verdana" w:eastAsia="Verdana" w:hAnsi="Verdana" w:cs="Verdana"/>
                            <w:sz w:val="14"/>
                            <w:szCs w:val="14"/>
                            <w:lang w:val="en-GB"/>
                          </w:rPr>
                        </w:pPr>
                        <w:r w:rsidRPr="000774A9">
                          <w:rPr>
                            <w:rFonts w:ascii="Verdana" w:eastAsia="Verdana" w:hAnsi="Verdana" w:cs="Verdana"/>
                            <w:spacing w:val="1"/>
                            <w:sz w:val="14"/>
                            <w:szCs w:val="14"/>
                            <w:lang w:val="en-GB"/>
                          </w:rPr>
                          <w:t>To the ministry</w:t>
                        </w:r>
                        <w:r w:rsidRPr="000774A9">
                          <w:rPr>
                            <w:rFonts w:ascii="Verdana" w:eastAsia="Verdana" w:hAnsi="Verdana" w:cs="Verdana"/>
                            <w:sz w:val="14"/>
                            <w:szCs w:val="14"/>
                            <w:lang w:val="en-GB"/>
                          </w:rPr>
                          <w:t>:</w:t>
                        </w:r>
                      </w:p>
                      <w:p w:rsidR="009357FC" w:rsidRPr="00601421" w:rsidRDefault="009357FC" w:rsidP="00FE020D">
                        <w:pPr>
                          <w:ind w:left="95" w:right="121"/>
                          <w:rPr>
                            <w:rFonts w:ascii="Verdana" w:eastAsia="Verdana" w:hAnsi="Verdana" w:cs="Verdana"/>
                            <w:sz w:val="14"/>
                            <w:szCs w:val="14"/>
                            <w:lang w:val="nl-NL"/>
                          </w:rPr>
                        </w:pPr>
                        <w:r w:rsidRPr="000774A9">
                          <w:rPr>
                            <w:rFonts w:ascii="Verdana" w:eastAsia="Verdana" w:hAnsi="Verdana" w:cs="Verdana"/>
                            <w:sz w:val="14"/>
                            <w:szCs w:val="14"/>
                            <w:lang w:val="en-GB"/>
                          </w:rPr>
                          <w:t>Make sure that the safe usability of the railway infrastructure is granted sufficient weight in relation to other interests (such as capacity and punctuality</w:t>
                        </w:r>
                        <w:r w:rsidRPr="000774A9">
                          <w:rPr>
                            <w:rFonts w:ascii="Verdana" w:eastAsia="Verdana" w:hAnsi="Verdana" w:cs="Verdana"/>
                            <w:spacing w:val="2"/>
                            <w:sz w:val="14"/>
                            <w:szCs w:val="14"/>
                            <w:lang w:val="en-GB"/>
                          </w:rPr>
                          <w:t>)</w:t>
                        </w:r>
                        <w:r w:rsidRPr="000774A9">
                          <w:rPr>
                            <w:rFonts w:ascii="Verdana" w:eastAsia="Verdana" w:hAnsi="Verdana" w:cs="Verdana"/>
                            <w:sz w:val="14"/>
                            <w:szCs w:val="14"/>
                            <w:lang w:val="en-GB"/>
                          </w:rPr>
                          <w:t>.</w:t>
                        </w:r>
                        <w:r w:rsidRPr="000774A9">
                          <w:rPr>
                            <w:rFonts w:ascii="Verdana" w:eastAsia="Verdana" w:hAnsi="Verdana" w:cs="Verdana"/>
                            <w:spacing w:val="-9"/>
                            <w:sz w:val="14"/>
                            <w:szCs w:val="14"/>
                            <w:lang w:val="en-GB"/>
                          </w:rPr>
                          <w:t xml:space="preserve"> </w:t>
                        </w:r>
                        <w:r w:rsidRPr="000774A9">
                          <w:rPr>
                            <w:rFonts w:ascii="Verdana" w:eastAsia="Verdana" w:hAnsi="Verdana" w:cs="Verdana"/>
                            <w:spacing w:val="-1"/>
                            <w:sz w:val="14"/>
                            <w:szCs w:val="14"/>
                            <w:lang w:val="en-GB"/>
                          </w:rPr>
                          <w:t>Integrate this vision in the current rethink of the policy framework for railway safety, and bring about a situation whereby</w:t>
                        </w:r>
                        <w:r w:rsidRPr="000774A9">
                          <w:rPr>
                            <w:rFonts w:ascii="Verdana" w:eastAsia="Verdana" w:hAnsi="Verdana" w:cs="Verdana"/>
                            <w:sz w:val="14"/>
                            <w:szCs w:val="14"/>
                            <w:lang w:val="en-GB"/>
                          </w:rPr>
                          <w:t xml:space="preserve"> </w:t>
                        </w:r>
                        <w:proofErr w:type="spellStart"/>
                        <w:r w:rsidRPr="000774A9">
                          <w:rPr>
                            <w:rFonts w:ascii="Verdana" w:eastAsia="Verdana" w:hAnsi="Verdana" w:cs="Verdana"/>
                            <w:sz w:val="14"/>
                            <w:szCs w:val="14"/>
                            <w:lang w:val="en-GB"/>
                          </w:rPr>
                          <w:t>Prorail</w:t>
                        </w:r>
                        <w:proofErr w:type="spellEnd"/>
                        <w:r w:rsidRPr="000774A9">
                          <w:rPr>
                            <w:rFonts w:ascii="Verdana" w:eastAsia="Verdana" w:hAnsi="Verdana" w:cs="Verdana"/>
                            <w:sz w:val="14"/>
                            <w:szCs w:val="14"/>
                            <w:lang w:val="en-GB"/>
                          </w:rPr>
                          <w:t xml:space="preserve"> and the maintenance contractors </w:t>
                        </w:r>
                        <w:r>
                          <w:rPr>
                            <w:rFonts w:ascii="Verdana" w:eastAsia="Verdana" w:hAnsi="Verdana" w:cs="Verdana"/>
                            <w:sz w:val="14"/>
                            <w:szCs w:val="14"/>
                            <w:lang w:val="en-GB"/>
                          </w:rPr>
                          <w:t>(</w:t>
                        </w:r>
                        <w:r w:rsidRPr="000774A9">
                          <w:rPr>
                            <w:rFonts w:ascii="Verdana" w:eastAsia="Verdana" w:hAnsi="Verdana" w:cs="Verdana"/>
                            <w:sz w:val="14"/>
                            <w:szCs w:val="14"/>
                            <w:lang w:val="en-GB"/>
                          </w:rPr>
                          <w:t>are able to</w:t>
                        </w:r>
                        <w:r>
                          <w:rPr>
                            <w:rFonts w:ascii="Verdana" w:eastAsia="Verdana" w:hAnsi="Verdana" w:cs="Verdana"/>
                            <w:sz w:val="14"/>
                            <w:szCs w:val="14"/>
                            <w:lang w:val="en-GB"/>
                          </w:rPr>
                          <w:t>)</w:t>
                        </w:r>
                        <w:r w:rsidRPr="000774A9">
                          <w:rPr>
                            <w:rFonts w:ascii="Verdana" w:eastAsia="Verdana" w:hAnsi="Verdana" w:cs="Verdana"/>
                            <w:sz w:val="14"/>
                            <w:szCs w:val="14"/>
                            <w:lang w:val="en-GB"/>
                          </w:rPr>
                          <w:t xml:space="preserve"> successfully act in accordance with it.</w:t>
                        </w:r>
                      </w:p>
                    </w:tc>
                  </w:tr>
                </w:tbl>
                <w:p w:rsidR="009357FC" w:rsidRPr="00601421" w:rsidRDefault="009357FC">
                  <w:pPr>
                    <w:rPr>
                      <w:lang w:val="nl-NL"/>
                    </w:rPr>
                  </w:pPr>
                </w:p>
              </w:txbxContent>
            </v:textbox>
            <w10:wrap anchorx="page"/>
          </v:shape>
        </w:pict>
      </w:r>
      <w:r w:rsidR="00601421" w:rsidRPr="00FC0225">
        <w:rPr>
          <w:rFonts w:ascii="Verdana" w:eastAsia="Verdana" w:hAnsi="Verdana" w:cs="Verdana"/>
          <w:spacing w:val="1"/>
          <w:position w:val="-1"/>
          <w:sz w:val="14"/>
          <w:szCs w:val="14"/>
          <w:lang w:val="en-GB"/>
        </w:rPr>
        <w:t>T</w:t>
      </w:r>
      <w:r w:rsidR="00601421" w:rsidRPr="00FC0225">
        <w:rPr>
          <w:rFonts w:ascii="Verdana" w:eastAsia="Verdana" w:hAnsi="Verdana" w:cs="Verdana"/>
          <w:position w:val="-1"/>
          <w:sz w:val="14"/>
          <w:szCs w:val="14"/>
          <w:lang w:val="en-GB"/>
        </w:rPr>
        <w:t>abl</w:t>
      </w:r>
      <w:r w:rsidR="00C62314" w:rsidRPr="00FC0225">
        <w:rPr>
          <w:rFonts w:ascii="Verdana" w:eastAsia="Verdana" w:hAnsi="Verdana" w:cs="Verdana"/>
          <w:position w:val="-1"/>
          <w:sz w:val="14"/>
          <w:szCs w:val="14"/>
          <w:lang w:val="en-GB"/>
        </w:rPr>
        <w:t>e</w:t>
      </w:r>
      <w:r w:rsidR="00601421" w:rsidRPr="00FC0225">
        <w:rPr>
          <w:rFonts w:ascii="Verdana" w:eastAsia="Verdana" w:hAnsi="Verdana" w:cs="Verdana"/>
          <w:spacing w:val="-5"/>
          <w:position w:val="-1"/>
          <w:sz w:val="14"/>
          <w:szCs w:val="14"/>
          <w:lang w:val="en-GB"/>
        </w:rPr>
        <w:t xml:space="preserve"> </w:t>
      </w:r>
      <w:r w:rsidR="00601421" w:rsidRPr="00FC0225">
        <w:rPr>
          <w:rFonts w:ascii="Verdana" w:eastAsia="Verdana" w:hAnsi="Verdana" w:cs="Verdana"/>
          <w:spacing w:val="1"/>
          <w:position w:val="-1"/>
          <w:sz w:val="14"/>
          <w:szCs w:val="14"/>
          <w:lang w:val="en-GB"/>
        </w:rPr>
        <w:t>7</w:t>
      </w:r>
      <w:r w:rsidR="00601421" w:rsidRPr="00FC0225">
        <w:rPr>
          <w:rFonts w:ascii="Verdana" w:eastAsia="Verdana" w:hAnsi="Verdana" w:cs="Verdana"/>
          <w:position w:val="-1"/>
          <w:sz w:val="14"/>
          <w:szCs w:val="14"/>
          <w:lang w:val="en-GB"/>
        </w:rPr>
        <w:t>:</w:t>
      </w:r>
      <w:r w:rsidR="00601421" w:rsidRPr="00FC0225">
        <w:rPr>
          <w:rFonts w:ascii="Verdana" w:eastAsia="Verdana" w:hAnsi="Verdana" w:cs="Verdana"/>
          <w:spacing w:val="-2"/>
          <w:position w:val="-1"/>
          <w:sz w:val="14"/>
          <w:szCs w:val="14"/>
          <w:lang w:val="en-GB"/>
        </w:rPr>
        <w:t xml:space="preserve"> </w:t>
      </w:r>
      <w:r w:rsidR="00601421" w:rsidRPr="00FC0225">
        <w:rPr>
          <w:rFonts w:ascii="Verdana" w:eastAsia="Verdana" w:hAnsi="Verdana" w:cs="Verdana"/>
          <w:spacing w:val="1"/>
          <w:position w:val="-1"/>
          <w:sz w:val="14"/>
          <w:szCs w:val="14"/>
          <w:lang w:val="en-GB"/>
        </w:rPr>
        <w:t>O</w:t>
      </w:r>
      <w:r w:rsidR="00601421" w:rsidRPr="00FC0225">
        <w:rPr>
          <w:rFonts w:ascii="Verdana" w:eastAsia="Verdana" w:hAnsi="Verdana" w:cs="Verdana"/>
          <w:spacing w:val="-1"/>
          <w:position w:val="-1"/>
          <w:sz w:val="14"/>
          <w:szCs w:val="14"/>
          <w:lang w:val="en-GB"/>
        </w:rPr>
        <w:t>v</w:t>
      </w:r>
      <w:r w:rsidR="00601421" w:rsidRPr="00FC0225">
        <w:rPr>
          <w:rFonts w:ascii="Verdana" w:eastAsia="Verdana" w:hAnsi="Verdana" w:cs="Verdana"/>
          <w:position w:val="-1"/>
          <w:sz w:val="14"/>
          <w:szCs w:val="14"/>
          <w:lang w:val="en-GB"/>
        </w:rPr>
        <w:t>V</w:t>
      </w:r>
      <w:r w:rsidR="00601421" w:rsidRPr="00FC0225">
        <w:rPr>
          <w:rFonts w:ascii="Verdana" w:eastAsia="Verdana" w:hAnsi="Verdana" w:cs="Verdana"/>
          <w:spacing w:val="-2"/>
          <w:position w:val="-1"/>
          <w:sz w:val="14"/>
          <w:szCs w:val="14"/>
          <w:lang w:val="en-GB"/>
        </w:rPr>
        <w:t xml:space="preserve"> </w:t>
      </w:r>
      <w:r w:rsidR="00C62314" w:rsidRPr="00FC0225">
        <w:rPr>
          <w:rFonts w:ascii="Verdana" w:eastAsia="Verdana" w:hAnsi="Verdana" w:cs="Verdana"/>
          <w:spacing w:val="-2"/>
          <w:position w:val="-1"/>
          <w:sz w:val="14"/>
          <w:szCs w:val="14"/>
          <w:lang w:val="en-GB"/>
        </w:rPr>
        <w:t xml:space="preserve">investigations </w:t>
      </w:r>
      <w:r w:rsidR="00601421" w:rsidRPr="00FC0225">
        <w:rPr>
          <w:rFonts w:ascii="Verdana" w:eastAsia="Verdana" w:hAnsi="Verdana" w:cs="Verdana"/>
          <w:spacing w:val="3"/>
          <w:position w:val="-1"/>
          <w:sz w:val="14"/>
          <w:szCs w:val="14"/>
          <w:lang w:val="en-GB"/>
        </w:rPr>
        <w:t>2</w:t>
      </w:r>
      <w:r w:rsidR="00601421" w:rsidRPr="00FC0225">
        <w:rPr>
          <w:rFonts w:ascii="Verdana" w:eastAsia="Verdana" w:hAnsi="Verdana" w:cs="Verdana"/>
          <w:position w:val="-1"/>
          <w:sz w:val="14"/>
          <w:szCs w:val="14"/>
          <w:lang w:val="en-GB"/>
        </w:rPr>
        <w:t>014</w:t>
      </w:r>
    </w:p>
    <w:p w:rsidR="003461AE" w:rsidRPr="00FC0225" w:rsidRDefault="003461AE" w:rsidP="00C62314">
      <w:pPr>
        <w:tabs>
          <w:tab w:val="left" w:pos="2230"/>
        </w:tabs>
        <w:spacing w:line="200" w:lineRule="exact"/>
        <w:rPr>
          <w:lang w:val="en-GB"/>
        </w:rPr>
      </w:pPr>
    </w:p>
    <w:p w:rsidR="003461AE" w:rsidRPr="00FC0225" w:rsidRDefault="003461AE">
      <w:pPr>
        <w:spacing w:line="200" w:lineRule="exact"/>
        <w:rPr>
          <w:lang w:val="en-GB"/>
        </w:rPr>
      </w:pPr>
    </w:p>
    <w:p w:rsidR="003461AE" w:rsidRPr="00FC0225" w:rsidRDefault="003461AE" w:rsidP="00C62314">
      <w:pPr>
        <w:tabs>
          <w:tab w:val="left" w:pos="2246"/>
        </w:tabs>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rsidP="00FE020D">
      <w:pPr>
        <w:spacing w:line="200" w:lineRule="exact"/>
        <w:jc w:val="center"/>
        <w:rPr>
          <w:lang w:val="en-GB"/>
        </w:rPr>
      </w:pPr>
    </w:p>
    <w:p w:rsidR="003461AE" w:rsidRPr="00FC0225" w:rsidRDefault="003461AE">
      <w:pPr>
        <w:spacing w:before="17" w:line="240" w:lineRule="exact"/>
        <w:rPr>
          <w:sz w:val="24"/>
          <w:szCs w:val="24"/>
          <w:lang w:val="en-GB"/>
        </w:rPr>
      </w:pPr>
    </w:p>
    <w:p w:rsidR="003461AE" w:rsidRPr="00FC0225" w:rsidRDefault="00FE020D">
      <w:pPr>
        <w:spacing w:before="28" w:line="263" w:lineRule="auto"/>
        <w:ind w:left="1553" w:right="389"/>
        <w:rPr>
          <w:rFonts w:ascii="Verdana" w:eastAsia="Verdana" w:hAnsi="Verdana" w:cs="Verdana"/>
          <w:sz w:val="18"/>
          <w:szCs w:val="18"/>
          <w:lang w:val="en-GB"/>
        </w:rPr>
      </w:pPr>
      <w:r w:rsidRPr="00FC0225">
        <w:rPr>
          <w:rFonts w:ascii="Verdana" w:eastAsia="Verdana" w:hAnsi="Verdana" w:cs="Verdana"/>
          <w:sz w:val="18"/>
          <w:szCs w:val="18"/>
          <w:lang w:val="en-GB"/>
        </w:rPr>
        <w:t xml:space="preserve">Apart from the investigation by the </w:t>
      </w:r>
      <w:r w:rsidR="00601421" w:rsidRPr="00FC0225">
        <w:rPr>
          <w:rFonts w:ascii="Verdana" w:eastAsia="Verdana" w:hAnsi="Verdana" w:cs="Verdana"/>
          <w:sz w:val="18"/>
          <w:szCs w:val="18"/>
          <w:lang w:val="en-GB"/>
        </w:rPr>
        <w:t>O</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z w:val="18"/>
          <w:szCs w:val="18"/>
          <w:lang w:val="en-GB"/>
        </w:rPr>
        <w:t>V</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4"/>
          <w:sz w:val="18"/>
          <w:szCs w:val="18"/>
          <w:lang w:val="en-GB"/>
        </w:rPr>
        <w:t>L</w:t>
      </w:r>
      <w:r w:rsidR="00601421" w:rsidRPr="00FC0225">
        <w:rPr>
          <w:rFonts w:ascii="Verdana" w:eastAsia="Verdana" w:hAnsi="Verdana" w:cs="Verdana"/>
          <w:sz w:val="18"/>
          <w:szCs w:val="18"/>
          <w:lang w:val="en-GB"/>
        </w:rPr>
        <w:t>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performs </w:t>
      </w:r>
      <w:r w:rsidR="000F18AB" w:rsidRPr="00FC0225">
        <w:rPr>
          <w:rFonts w:ascii="Verdana" w:eastAsia="Verdana" w:hAnsi="Verdana" w:cs="Verdana"/>
          <w:spacing w:val="1"/>
          <w:sz w:val="18"/>
          <w:szCs w:val="18"/>
          <w:lang w:val="en-GB"/>
        </w:rPr>
        <w:t>refresher audits resulting in improvement measures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4 </w:t>
      </w:r>
      <w:r w:rsidR="000F18AB" w:rsidRPr="00FC0225">
        <w:rPr>
          <w:rFonts w:ascii="Verdana" w:eastAsia="Verdana" w:hAnsi="Verdana" w:cs="Verdana"/>
          <w:spacing w:val="-1"/>
          <w:sz w:val="18"/>
          <w:szCs w:val="18"/>
          <w:lang w:val="en-GB"/>
        </w:rPr>
        <w:t>the following theme audits were completed</w:t>
      </w:r>
      <w:r w:rsidR="00601421" w:rsidRPr="00FC0225">
        <w:rPr>
          <w:rFonts w:ascii="Verdana" w:eastAsia="Verdana" w:hAnsi="Verdana" w:cs="Verdana"/>
          <w:sz w:val="18"/>
          <w:szCs w:val="18"/>
          <w:lang w:val="en-GB"/>
        </w:rPr>
        <w:t>.</w:t>
      </w:r>
    </w:p>
    <w:p w:rsidR="003461AE" w:rsidRPr="00FC0225" w:rsidRDefault="003461AE">
      <w:pPr>
        <w:spacing w:before="6" w:line="200" w:lineRule="exact"/>
        <w:rPr>
          <w:lang w:val="en-GB"/>
        </w:rPr>
      </w:pPr>
    </w:p>
    <w:p w:rsidR="003461AE" w:rsidRPr="00FC0225" w:rsidRDefault="00315C1E">
      <w:pPr>
        <w:ind w:left="1616"/>
        <w:rPr>
          <w:rFonts w:ascii="Verdana" w:eastAsia="Verdana" w:hAnsi="Verdana" w:cs="Verdana"/>
          <w:sz w:val="14"/>
          <w:szCs w:val="14"/>
          <w:lang w:val="en-GB"/>
        </w:rPr>
        <w:sectPr w:rsidR="003461AE" w:rsidRPr="00FC0225">
          <w:footerReference w:type="default" r:id="rId18"/>
          <w:pgSz w:w="11920" w:h="16840"/>
          <w:pgMar w:top="1560" w:right="620" w:bottom="280" w:left="1680" w:header="0" w:footer="1253" w:gutter="0"/>
          <w:cols w:space="720"/>
        </w:sectPr>
      </w:pPr>
      <w:r>
        <w:rPr>
          <w:lang w:val="en-GB" w:eastAsia="en-GB"/>
        </w:rPr>
        <w:pict>
          <v:shape id="Text Box 112" o:spid="_x0000_s1029" type="#_x0000_t202" style="position:absolute;left:0;text-align:left;margin-left:161.15pt;margin-top:8.05pt;width:398.65pt;height:6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AA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4679"/>
                  </w:tblGrid>
                  <w:tr w:rsidR="009357FC" w:rsidTr="009357FC">
                    <w:trPr>
                      <w:trHeight w:hRule="exact" w:val="309"/>
                    </w:trPr>
                    <w:tc>
                      <w:tcPr>
                        <w:tcW w:w="3263"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T</w:t>
                        </w:r>
                        <w:r>
                          <w:rPr>
                            <w:rFonts w:ascii="Verdana" w:eastAsia="Verdana" w:hAnsi="Verdana" w:cs="Verdana"/>
                            <w:b/>
                            <w:color w:val="FFFFFF"/>
                            <w:spacing w:val="-1"/>
                            <w:sz w:val="14"/>
                            <w:szCs w:val="14"/>
                          </w:rPr>
                          <w:t>h</w:t>
                        </w:r>
                        <w:r>
                          <w:rPr>
                            <w:rFonts w:ascii="Verdana" w:eastAsia="Verdana" w:hAnsi="Verdana" w:cs="Verdana"/>
                            <w:b/>
                            <w:color w:val="FFFFFF"/>
                            <w:spacing w:val="1"/>
                            <w:sz w:val="14"/>
                            <w:szCs w:val="14"/>
                          </w:rPr>
                          <w:t>e</w:t>
                        </w:r>
                        <w:r>
                          <w:rPr>
                            <w:rFonts w:ascii="Verdana" w:eastAsia="Verdana" w:hAnsi="Verdana" w:cs="Verdana"/>
                            <w:b/>
                            <w:color w:val="FFFFFF"/>
                            <w:spacing w:val="-1"/>
                            <w:sz w:val="14"/>
                            <w:szCs w:val="14"/>
                          </w:rPr>
                          <w:t>m</w:t>
                        </w:r>
                        <w:r>
                          <w:rPr>
                            <w:rFonts w:ascii="Verdana" w:eastAsia="Verdana" w:hAnsi="Verdana" w:cs="Verdana"/>
                            <w:b/>
                            <w:color w:val="FFFFFF"/>
                            <w:spacing w:val="1"/>
                            <w:sz w:val="14"/>
                            <w:szCs w:val="14"/>
                          </w:rPr>
                          <w:t>e-</w:t>
                        </w:r>
                        <w:r>
                          <w:rPr>
                            <w:rFonts w:ascii="Verdana" w:eastAsia="Verdana" w:hAnsi="Verdana" w:cs="Verdana"/>
                            <w:b/>
                            <w:color w:val="FFFFFF"/>
                            <w:sz w:val="14"/>
                            <w:szCs w:val="14"/>
                          </w:rPr>
                          <w:t>a</w:t>
                        </w:r>
                        <w:r>
                          <w:rPr>
                            <w:rFonts w:ascii="Verdana" w:eastAsia="Verdana" w:hAnsi="Verdana" w:cs="Verdana"/>
                            <w:b/>
                            <w:color w:val="FFFFFF"/>
                            <w:spacing w:val="-1"/>
                            <w:sz w:val="14"/>
                            <w:szCs w:val="14"/>
                          </w:rPr>
                          <w:t>u</w:t>
                        </w:r>
                        <w:r>
                          <w:rPr>
                            <w:rFonts w:ascii="Verdana" w:eastAsia="Verdana" w:hAnsi="Verdana" w:cs="Verdana"/>
                            <w:b/>
                            <w:color w:val="FFFFFF"/>
                            <w:spacing w:val="1"/>
                            <w:sz w:val="14"/>
                            <w:szCs w:val="14"/>
                          </w:rPr>
                          <w:t>d</w:t>
                        </w:r>
                        <w:r>
                          <w:rPr>
                            <w:rFonts w:ascii="Verdana" w:eastAsia="Verdana" w:hAnsi="Verdana" w:cs="Verdana"/>
                            <w:b/>
                            <w:color w:val="FFFFFF"/>
                            <w:spacing w:val="3"/>
                            <w:sz w:val="14"/>
                            <w:szCs w:val="14"/>
                          </w:rPr>
                          <w:t>i</w:t>
                        </w:r>
                        <w:r>
                          <w:rPr>
                            <w:rFonts w:ascii="Verdana" w:eastAsia="Verdana" w:hAnsi="Verdana" w:cs="Verdana"/>
                            <w:b/>
                            <w:color w:val="FFFFFF"/>
                            <w:sz w:val="14"/>
                            <w:szCs w:val="14"/>
                          </w:rPr>
                          <w:t>t</w:t>
                        </w:r>
                      </w:p>
                    </w:tc>
                    <w:tc>
                      <w:tcPr>
                        <w:tcW w:w="4679" w:type="dxa"/>
                        <w:shd w:val="clear" w:color="auto" w:fill="4F81BC"/>
                      </w:tcPr>
                      <w:p w:rsidR="009357FC" w:rsidRDefault="009357FC">
                        <w:pPr>
                          <w:spacing w:line="160" w:lineRule="exact"/>
                          <w:ind w:left="95"/>
                          <w:rPr>
                            <w:rFonts w:ascii="Verdana" w:eastAsia="Verdana" w:hAnsi="Verdana" w:cs="Verdana"/>
                            <w:sz w:val="14"/>
                            <w:szCs w:val="14"/>
                          </w:rPr>
                        </w:pPr>
                        <w:r>
                          <w:rPr>
                            <w:rFonts w:ascii="Verdana" w:eastAsia="Verdana" w:hAnsi="Verdana" w:cs="Verdana"/>
                            <w:b/>
                            <w:color w:val="FFFFFF"/>
                            <w:spacing w:val="1"/>
                            <w:sz w:val="14"/>
                            <w:szCs w:val="14"/>
                          </w:rPr>
                          <w:t>Explanation</w:t>
                        </w:r>
                      </w:p>
                    </w:tc>
                  </w:tr>
                  <w:tr w:rsidR="009357FC" w:rsidRPr="000774A9" w:rsidTr="009357FC">
                    <w:trPr>
                      <w:trHeight w:hRule="exact" w:val="874"/>
                    </w:trPr>
                    <w:tc>
                      <w:tcPr>
                        <w:tcW w:w="3263" w:type="dxa"/>
                      </w:tcPr>
                      <w:p w:rsidR="009357FC" w:rsidRPr="000774A9" w:rsidRDefault="009357FC" w:rsidP="000F18AB">
                        <w:pPr>
                          <w:spacing w:before="52"/>
                          <w:ind w:left="97"/>
                          <w:rPr>
                            <w:rFonts w:ascii="Verdana" w:eastAsia="Verdana" w:hAnsi="Verdana" w:cs="Verdana"/>
                            <w:sz w:val="14"/>
                            <w:szCs w:val="14"/>
                            <w:lang w:val="en-GB"/>
                          </w:rPr>
                        </w:pPr>
                        <w:r w:rsidRPr="000774A9">
                          <w:rPr>
                            <w:rFonts w:ascii="Verdana" w:eastAsia="Verdana" w:hAnsi="Verdana" w:cs="Verdana"/>
                            <w:sz w:val="14"/>
                            <w:szCs w:val="14"/>
                            <w:lang w:val="en-GB"/>
                          </w:rPr>
                          <w:t>Performance-oriented maintenance of the Dutch railway infrastructure</w:t>
                        </w:r>
                      </w:p>
                      <w:p w:rsidR="009357FC" w:rsidRPr="000774A9" w:rsidRDefault="009357FC">
                        <w:pPr>
                          <w:spacing w:before="70"/>
                          <w:ind w:left="97"/>
                          <w:rPr>
                            <w:rFonts w:ascii="Verdana" w:eastAsia="Verdana" w:hAnsi="Verdana" w:cs="Verdana"/>
                            <w:sz w:val="14"/>
                            <w:szCs w:val="14"/>
                            <w:lang w:val="en-GB"/>
                          </w:rPr>
                        </w:pPr>
                      </w:p>
                    </w:tc>
                    <w:tc>
                      <w:tcPr>
                        <w:tcW w:w="4679" w:type="dxa"/>
                      </w:tcPr>
                      <w:p w:rsidR="009357FC" w:rsidRPr="000774A9" w:rsidRDefault="009357FC" w:rsidP="000774A9">
                        <w:pPr>
                          <w:ind w:left="95" w:right="102"/>
                          <w:rPr>
                            <w:rFonts w:ascii="Verdana" w:eastAsia="Verdana" w:hAnsi="Verdana" w:cs="Verdana"/>
                            <w:sz w:val="14"/>
                            <w:szCs w:val="14"/>
                            <w:lang w:val="en-GB"/>
                          </w:rPr>
                        </w:pPr>
                        <w:r w:rsidRPr="000774A9">
                          <w:rPr>
                            <w:rFonts w:ascii="Verdana" w:eastAsia="Verdana" w:hAnsi="Verdana" w:cs="Verdana"/>
                            <w:spacing w:val="1"/>
                            <w:sz w:val="14"/>
                            <w:szCs w:val="14"/>
                            <w:lang w:val="en-GB"/>
                          </w:rPr>
                          <w:t xml:space="preserve">On 21 February </w:t>
                        </w:r>
                        <w:r w:rsidRPr="000774A9">
                          <w:rPr>
                            <w:rFonts w:ascii="Verdana" w:eastAsia="Verdana" w:hAnsi="Verdana" w:cs="Verdana"/>
                            <w:spacing w:val="3"/>
                            <w:sz w:val="14"/>
                            <w:szCs w:val="14"/>
                            <w:lang w:val="en-GB"/>
                          </w:rPr>
                          <w:t>2</w:t>
                        </w:r>
                        <w:r w:rsidRPr="000774A9">
                          <w:rPr>
                            <w:rFonts w:ascii="Verdana" w:eastAsia="Verdana" w:hAnsi="Verdana" w:cs="Verdana"/>
                            <w:sz w:val="14"/>
                            <w:szCs w:val="14"/>
                            <w:lang w:val="en-GB"/>
                          </w:rPr>
                          <w:t>014</w:t>
                        </w:r>
                        <w:r w:rsidRPr="000774A9">
                          <w:rPr>
                            <w:rFonts w:ascii="Verdana" w:eastAsia="Verdana" w:hAnsi="Verdana" w:cs="Verdana"/>
                            <w:spacing w:val="-2"/>
                            <w:sz w:val="14"/>
                            <w:szCs w:val="14"/>
                            <w:lang w:val="en-GB"/>
                          </w:rPr>
                          <w:t xml:space="preserve"> </w:t>
                        </w:r>
                        <w:r w:rsidRPr="000774A9">
                          <w:rPr>
                            <w:rFonts w:ascii="Verdana" w:eastAsia="Verdana" w:hAnsi="Verdana" w:cs="Verdana"/>
                            <w:sz w:val="14"/>
                            <w:szCs w:val="14"/>
                            <w:lang w:val="en-GB"/>
                          </w:rPr>
                          <w:t xml:space="preserve">the </w:t>
                        </w:r>
                        <w:r>
                          <w:rPr>
                            <w:rFonts w:ascii="Verdana" w:eastAsia="Verdana" w:hAnsi="Verdana" w:cs="Verdana"/>
                            <w:sz w:val="14"/>
                            <w:szCs w:val="14"/>
                            <w:lang w:val="en-GB"/>
                          </w:rPr>
                          <w:t>inspectorate</w:t>
                        </w:r>
                        <w:r w:rsidRPr="000774A9">
                          <w:rPr>
                            <w:rFonts w:ascii="Verdana" w:eastAsia="Verdana" w:hAnsi="Verdana" w:cs="Verdana"/>
                            <w:sz w:val="14"/>
                            <w:szCs w:val="14"/>
                            <w:lang w:val="en-GB"/>
                          </w:rPr>
                          <w:t xml:space="preserve"> published its investigation into the performance-oriented maintenance (PGO</w:t>
                        </w:r>
                        <w:r>
                          <w:rPr>
                            <w:rFonts w:ascii="Verdana" w:eastAsia="Verdana" w:hAnsi="Verdana" w:cs="Verdana"/>
                            <w:sz w:val="14"/>
                            <w:szCs w:val="14"/>
                            <w:lang w:val="en-GB"/>
                          </w:rPr>
                          <w:t>)</w:t>
                        </w:r>
                        <w:r w:rsidRPr="000774A9">
                          <w:rPr>
                            <w:rFonts w:ascii="Verdana" w:eastAsia="Verdana" w:hAnsi="Verdana" w:cs="Verdana"/>
                            <w:sz w:val="14"/>
                            <w:szCs w:val="14"/>
                            <w:lang w:val="en-GB"/>
                          </w:rPr>
                          <w:t xml:space="preserve"> of the Dutch railway infrastructure.</w:t>
                        </w:r>
                        <w:r w:rsidRPr="000774A9">
                          <w:rPr>
                            <w:rFonts w:ascii="Verdana" w:eastAsia="Verdana" w:hAnsi="Verdana" w:cs="Verdana"/>
                            <w:spacing w:val="-18"/>
                            <w:sz w:val="14"/>
                            <w:szCs w:val="14"/>
                            <w:lang w:val="en-GB"/>
                          </w:rPr>
                          <w:t xml:space="preserve"> </w:t>
                        </w:r>
                        <w:r w:rsidRPr="000774A9">
                          <w:rPr>
                            <w:rFonts w:ascii="Verdana" w:eastAsia="Verdana" w:hAnsi="Verdana" w:cs="Verdana"/>
                            <w:spacing w:val="1"/>
                            <w:sz w:val="14"/>
                            <w:szCs w:val="14"/>
                            <w:lang w:val="en-GB"/>
                          </w:rPr>
                          <w:t xml:space="preserve">The investigation was the result of the </w:t>
                        </w:r>
                        <w:r w:rsidRPr="000774A9">
                          <w:rPr>
                            <w:rFonts w:ascii="Verdana" w:eastAsia="Verdana" w:hAnsi="Verdana" w:cs="Verdana"/>
                            <w:sz w:val="14"/>
                            <w:szCs w:val="14"/>
                            <w:lang w:val="en-GB"/>
                          </w:rPr>
                          <w:t>qui</w:t>
                        </w:r>
                        <w:r w:rsidRPr="000774A9">
                          <w:rPr>
                            <w:rFonts w:ascii="Verdana" w:eastAsia="Verdana" w:hAnsi="Verdana" w:cs="Verdana"/>
                            <w:spacing w:val="-1"/>
                            <w:sz w:val="14"/>
                            <w:szCs w:val="14"/>
                            <w:lang w:val="en-GB"/>
                          </w:rPr>
                          <w:t>c</w:t>
                        </w:r>
                        <w:r w:rsidRPr="000774A9">
                          <w:rPr>
                            <w:rFonts w:ascii="Verdana" w:eastAsia="Verdana" w:hAnsi="Verdana" w:cs="Verdana"/>
                            <w:sz w:val="14"/>
                            <w:szCs w:val="14"/>
                            <w:lang w:val="en-GB"/>
                          </w:rPr>
                          <w:t>k</w:t>
                        </w:r>
                        <w:r w:rsidRPr="000774A9">
                          <w:rPr>
                            <w:rFonts w:ascii="Verdana" w:eastAsia="Verdana" w:hAnsi="Verdana" w:cs="Verdana"/>
                            <w:spacing w:val="-4"/>
                            <w:sz w:val="14"/>
                            <w:szCs w:val="14"/>
                            <w:lang w:val="en-GB"/>
                          </w:rPr>
                          <w:t xml:space="preserve"> </w:t>
                        </w:r>
                        <w:r w:rsidRPr="000774A9">
                          <w:rPr>
                            <w:rFonts w:ascii="Verdana" w:eastAsia="Verdana" w:hAnsi="Verdana" w:cs="Verdana"/>
                            <w:spacing w:val="-1"/>
                            <w:sz w:val="14"/>
                            <w:szCs w:val="14"/>
                            <w:lang w:val="en-GB"/>
                          </w:rPr>
                          <w:t>s</w:t>
                        </w:r>
                        <w:r w:rsidRPr="000774A9">
                          <w:rPr>
                            <w:rFonts w:ascii="Verdana" w:eastAsia="Verdana" w:hAnsi="Verdana" w:cs="Verdana"/>
                            <w:spacing w:val="2"/>
                            <w:sz w:val="14"/>
                            <w:szCs w:val="14"/>
                            <w:lang w:val="en-GB"/>
                          </w:rPr>
                          <w:t>c</w:t>
                        </w:r>
                        <w:r w:rsidRPr="000774A9">
                          <w:rPr>
                            <w:rFonts w:ascii="Verdana" w:eastAsia="Verdana" w:hAnsi="Verdana" w:cs="Verdana"/>
                            <w:sz w:val="14"/>
                            <w:szCs w:val="14"/>
                            <w:lang w:val="en-GB"/>
                          </w:rPr>
                          <w:t>an</w:t>
                        </w:r>
                        <w:r w:rsidRPr="000774A9">
                          <w:rPr>
                            <w:rFonts w:ascii="Verdana" w:eastAsia="Verdana" w:hAnsi="Verdana" w:cs="Verdana"/>
                            <w:spacing w:val="-3"/>
                            <w:sz w:val="14"/>
                            <w:szCs w:val="14"/>
                            <w:lang w:val="en-GB"/>
                          </w:rPr>
                          <w:t xml:space="preserve"> </w:t>
                        </w:r>
                        <w:r w:rsidRPr="000774A9">
                          <w:rPr>
                            <w:rFonts w:ascii="Verdana" w:eastAsia="Verdana" w:hAnsi="Verdana" w:cs="Verdana"/>
                            <w:sz w:val="14"/>
                            <w:szCs w:val="14"/>
                            <w:lang w:val="en-GB"/>
                          </w:rPr>
                          <w:t xml:space="preserve">performed by the inspectorate </w:t>
                        </w:r>
                        <w:r>
                          <w:rPr>
                            <w:rFonts w:ascii="Verdana" w:eastAsia="Verdana" w:hAnsi="Verdana" w:cs="Verdana"/>
                            <w:sz w:val="14"/>
                            <w:szCs w:val="14"/>
                            <w:lang w:val="en-GB"/>
                          </w:rPr>
                          <w:t xml:space="preserve">in </w:t>
                        </w:r>
                        <w:r w:rsidRPr="000774A9">
                          <w:rPr>
                            <w:rFonts w:ascii="Verdana" w:eastAsia="Verdana" w:hAnsi="Verdana" w:cs="Verdana"/>
                            <w:sz w:val="14"/>
                            <w:szCs w:val="14"/>
                            <w:lang w:val="en-GB"/>
                          </w:rPr>
                          <w:t>20</w:t>
                        </w:r>
                        <w:r w:rsidRPr="000774A9">
                          <w:rPr>
                            <w:rFonts w:ascii="Verdana" w:eastAsia="Verdana" w:hAnsi="Verdana" w:cs="Verdana"/>
                            <w:spacing w:val="3"/>
                            <w:sz w:val="14"/>
                            <w:szCs w:val="14"/>
                            <w:lang w:val="en-GB"/>
                          </w:rPr>
                          <w:t>1</w:t>
                        </w:r>
                        <w:r w:rsidRPr="000774A9">
                          <w:rPr>
                            <w:rFonts w:ascii="Verdana" w:eastAsia="Verdana" w:hAnsi="Verdana" w:cs="Verdana"/>
                            <w:sz w:val="14"/>
                            <w:szCs w:val="14"/>
                            <w:lang w:val="en-GB"/>
                          </w:rPr>
                          <w:t>2.</w:t>
                        </w:r>
                      </w:p>
                    </w:tc>
                  </w:tr>
                </w:tbl>
                <w:p w:rsidR="009357FC" w:rsidRPr="000774A9" w:rsidRDefault="009357FC">
                  <w:pPr>
                    <w:rPr>
                      <w:lang w:val="en-GB"/>
                    </w:rPr>
                  </w:pPr>
                </w:p>
              </w:txbxContent>
            </v:textbox>
            <w10:wrap anchorx="page"/>
          </v:shape>
        </w:pict>
      </w:r>
      <w:r w:rsidR="000F18AB" w:rsidRPr="00FC0225">
        <w:rPr>
          <w:rFonts w:ascii="Verdana" w:eastAsia="Verdana" w:hAnsi="Verdana" w:cs="Verdana"/>
          <w:spacing w:val="-16"/>
          <w:sz w:val="14"/>
          <w:szCs w:val="14"/>
          <w:lang w:val="en-GB"/>
        </w:rPr>
        <w:t>Table</w:t>
      </w:r>
      <w:r w:rsidR="00601421" w:rsidRPr="00FC0225">
        <w:rPr>
          <w:rFonts w:ascii="Verdana" w:eastAsia="Verdana" w:hAnsi="Verdana" w:cs="Verdana"/>
          <w:spacing w:val="-7"/>
          <w:sz w:val="14"/>
          <w:szCs w:val="14"/>
          <w:lang w:val="en-GB"/>
        </w:rPr>
        <w:t xml:space="preserve"> </w:t>
      </w:r>
      <w:r w:rsidR="000F18AB" w:rsidRPr="00FC0225">
        <w:rPr>
          <w:rFonts w:ascii="Verdana" w:eastAsia="Verdana" w:hAnsi="Verdana" w:cs="Verdana"/>
          <w:spacing w:val="3"/>
          <w:sz w:val="14"/>
          <w:szCs w:val="14"/>
          <w:lang w:val="en-GB"/>
        </w:rPr>
        <w:t>8</w:t>
      </w:r>
      <w:r w:rsidR="00601421" w:rsidRPr="00FC0225">
        <w:rPr>
          <w:rFonts w:ascii="Verdana" w:eastAsia="Verdana" w:hAnsi="Verdana" w:cs="Verdana"/>
          <w:sz w:val="14"/>
          <w:szCs w:val="14"/>
          <w:lang w:val="en-GB"/>
        </w:rPr>
        <w:t>:</w:t>
      </w:r>
      <w:r w:rsidR="00601421" w:rsidRPr="00FC0225">
        <w:rPr>
          <w:rFonts w:ascii="Verdana" w:eastAsia="Verdana" w:hAnsi="Verdana" w:cs="Verdana"/>
          <w:spacing w:val="-4"/>
          <w:sz w:val="14"/>
          <w:szCs w:val="14"/>
          <w:lang w:val="en-GB"/>
        </w:rPr>
        <w:t xml:space="preserve"> </w:t>
      </w:r>
      <w:r w:rsidR="000F18AB" w:rsidRPr="00FC0225">
        <w:rPr>
          <w:rFonts w:ascii="Verdana" w:eastAsia="Verdana" w:hAnsi="Verdana" w:cs="Verdana"/>
          <w:sz w:val="14"/>
          <w:szCs w:val="14"/>
          <w:lang w:val="en-GB"/>
        </w:rPr>
        <w:t>Theme</w:t>
      </w:r>
      <w:r w:rsidR="00601421" w:rsidRPr="00FC0225">
        <w:rPr>
          <w:rFonts w:ascii="Verdana" w:eastAsia="Verdana" w:hAnsi="Verdana" w:cs="Verdana"/>
          <w:spacing w:val="-3"/>
          <w:sz w:val="14"/>
          <w:szCs w:val="14"/>
          <w:lang w:val="en-GB"/>
        </w:rPr>
        <w:t>-</w:t>
      </w:r>
      <w:r w:rsidR="00601421" w:rsidRPr="00FC0225">
        <w:rPr>
          <w:rFonts w:ascii="Verdana" w:eastAsia="Verdana" w:hAnsi="Verdana" w:cs="Verdana"/>
          <w:sz w:val="14"/>
          <w:szCs w:val="14"/>
          <w:lang w:val="en-GB"/>
        </w:rPr>
        <w:t>a</w:t>
      </w:r>
      <w:r w:rsidR="00601421" w:rsidRPr="00FC0225">
        <w:rPr>
          <w:rFonts w:ascii="Verdana" w:eastAsia="Verdana" w:hAnsi="Verdana" w:cs="Verdana"/>
          <w:spacing w:val="1"/>
          <w:sz w:val="14"/>
          <w:szCs w:val="14"/>
          <w:lang w:val="en-GB"/>
        </w:rPr>
        <w:t>u</w:t>
      </w:r>
      <w:r w:rsidR="00601421" w:rsidRPr="00FC0225">
        <w:rPr>
          <w:rFonts w:ascii="Verdana" w:eastAsia="Verdana" w:hAnsi="Verdana" w:cs="Verdana"/>
          <w:spacing w:val="2"/>
          <w:sz w:val="14"/>
          <w:szCs w:val="14"/>
          <w:lang w:val="en-GB"/>
        </w:rPr>
        <w:t>d</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3"/>
          <w:sz w:val="14"/>
          <w:szCs w:val="14"/>
          <w:lang w:val="en-GB"/>
        </w:rPr>
        <w:t>t</w:t>
      </w:r>
      <w:r w:rsidR="00601421" w:rsidRPr="00FC0225">
        <w:rPr>
          <w:rFonts w:ascii="Verdana" w:eastAsia="Verdana" w:hAnsi="Verdana" w:cs="Verdana"/>
          <w:sz w:val="14"/>
          <w:szCs w:val="14"/>
          <w:lang w:val="en-GB"/>
        </w:rPr>
        <w:t>s</w:t>
      </w:r>
      <w:r w:rsidR="00601421" w:rsidRPr="00FC0225">
        <w:rPr>
          <w:rFonts w:ascii="Verdana" w:eastAsia="Verdana" w:hAnsi="Verdana" w:cs="Verdana"/>
          <w:spacing w:val="-11"/>
          <w:sz w:val="14"/>
          <w:szCs w:val="14"/>
          <w:lang w:val="en-GB"/>
        </w:rPr>
        <w:t xml:space="preserve"> </w:t>
      </w:r>
      <w:r w:rsidR="000F18AB" w:rsidRPr="00FC0225">
        <w:rPr>
          <w:rFonts w:ascii="Verdana" w:eastAsia="Verdana" w:hAnsi="Verdana" w:cs="Verdana"/>
          <w:spacing w:val="-11"/>
          <w:sz w:val="14"/>
          <w:szCs w:val="14"/>
          <w:lang w:val="en-GB"/>
        </w:rPr>
        <w:t xml:space="preserve">completed in </w:t>
      </w:r>
      <w:r w:rsidR="00601421" w:rsidRPr="00FC0225">
        <w:rPr>
          <w:rFonts w:ascii="Verdana" w:eastAsia="Verdana" w:hAnsi="Verdana" w:cs="Verdana"/>
          <w:sz w:val="14"/>
          <w:szCs w:val="14"/>
          <w:lang w:val="en-GB"/>
        </w:rPr>
        <w:t>2014</w:t>
      </w:r>
      <w:r w:rsidR="00601421" w:rsidRPr="00FC0225">
        <w:rPr>
          <w:rFonts w:ascii="Verdana" w:eastAsia="Verdana" w:hAnsi="Verdana" w:cs="Verdana"/>
          <w:spacing w:val="-2"/>
          <w:sz w:val="14"/>
          <w:szCs w:val="14"/>
          <w:lang w:val="en-GB"/>
        </w:rPr>
        <w:t xml:space="preserve"> </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5" w:line="220" w:lineRule="exact"/>
        <w:rPr>
          <w:sz w:val="22"/>
          <w:szCs w:val="22"/>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3263"/>
        <w:gridCol w:w="4679"/>
      </w:tblGrid>
      <w:tr w:rsidR="003461AE" w:rsidRPr="00FC0225">
        <w:trPr>
          <w:trHeight w:hRule="exact" w:val="310"/>
        </w:trPr>
        <w:tc>
          <w:tcPr>
            <w:tcW w:w="3263"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b/>
                <w:color w:val="FFFFFF"/>
                <w:spacing w:val="1"/>
                <w:sz w:val="14"/>
                <w:szCs w:val="14"/>
                <w:lang w:val="en-GB"/>
              </w:rPr>
              <w:t>T</w:t>
            </w:r>
            <w:r w:rsidRPr="00FC0225">
              <w:rPr>
                <w:rFonts w:ascii="Verdana" w:eastAsia="Verdana" w:hAnsi="Verdana" w:cs="Verdana"/>
                <w:b/>
                <w:color w:val="FFFFFF"/>
                <w:spacing w:val="-1"/>
                <w:sz w:val="14"/>
                <w:szCs w:val="14"/>
                <w:lang w:val="en-GB"/>
              </w:rPr>
              <w:t>h</w:t>
            </w:r>
            <w:r w:rsidRPr="00FC0225">
              <w:rPr>
                <w:rFonts w:ascii="Verdana" w:eastAsia="Verdana" w:hAnsi="Verdana" w:cs="Verdana"/>
                <w:b/>
                <w:color w:val="FFFFFF"/>
                <w:spacing w:val="1"/>
                <w:sz w:val="14"/>
                <w:szCs w:val="14"/>
                <w:lang w:val="en-GB"/>
              </w:rPr>
              <w:t>e</w:t>
            </w:r>
            <w:r w:rsidRPr="00FC0225">
              <w:rPr>
                <w:rFonts w:ascii="Verdana" w:eastAsia="Verdana" w:hAnsi="Verdana" w:cs="Verdana"/>
                <w:b/>
                <w:color w:val="FFFFFF"/>
                <w:spacing w:val="-1"/>
                <w:sz w:val="14"/>
                <w:szCs w:val="14"/>
                <w:lang w:val="en-GB"/>
              </w:rPr>
              <w:t>m</w:t>
            </w:r>
            <w:r w:rsidR="000F18AB" w:rsidRPr="00FC0225">
              <w:rPr>
                <w:rFonts w:ascii="Verdana" w:eastAsia="Verdana" w:hAnsi="Verdana" w:cs="Verdana"/>
                <w:b/>
                <w:color w:val="FFFFFF"/>
                <w:spacing w:val="1"/>
                <w:sz w:val="14"/>
                <w:szCs w:val="14"/>
                <w:lang w:val="en-GB"/>
              </w:rPr>
              <w:t>e</w:t>
            </w:r>
            <w:r w:rsidRPr="00FC0225">
              <w:rPr>
                <w:rFonts w:ascii="Verdana" w:eastAsia="Verdana" w:hAnsi="Verdana" w:cs="Verdana"/>
                <w:b/>
                <w:color w:val="FFFFFF"/>
                <w:sz w:val="14"/>
                <w:szCs w:val="14"/>
                <w:lang w:val="en-GB"/>
              </w:rPr>
              <w:t>-a</w:t>
            </w:r>
            <w:r w:rsidRPr="00FC0225">
              <w:rPr>
                <w:rFonts w:ascii="Verdana" w:eastAsia="Verdana" w:hAnsi="Verdana" w:cs="Verdana"/>
                <w:b/>
                <w:color w:val="FFFFFF"/>
                <w:spacing w:val="-1"/>
                <w:sz w:val="14"/>
                <w:szCs w:val="14"/>
                <w:lang w:val="en-GB"/>
              </w:rPr>
              <w:t>u</w:t>
            </w:r>
            <w:r w:rsidRPr="00FC0225">
              <w:rPr>
                <w:rFonts w:ascii="Verdana" w:eastAsia="Verdana" w:hAnsi="Verdana" w:cs="Verdana"/>
                <w:b/>
                <w:color w:val="FFFFFF"/>
                <w:spacing w:val="1"/>
                <w:sz w:val="14"/>
                <w:szCs w:val="14"/>
                <w:lang w:val="en-GB"/>
              </w:rPr>
              <w:t>d</w:t>
            </w:r>
            <w:r w:rsidRPr="00FC0225">
              <w:rPr>
                <w:rFonts w:ascii="Verdana" w:eastAsia="Verdana" w:hAnsi="Verdana" w:cs="Verdana"/>
                <w:b/>
                <w:color w:val="FFFFFF"/>
                <w:spacing w:val="3"/>
                <w:sz w:val="14"/>
                <w:szCs w:val="14"/>
                <w:lang w:val="en-GB"/>
              </w:rPr>
              <w:t>i</w:t>
            </w:r>
            <w:r w:rsidRPr="00FC0225">
              <w:rPr>
                <w:rFonts w:ascii="Verdana" w:eastAsia="Verdana" w:hAnsi="Verdana" w:cs="Verdana"/>
                <w:b/>
                <w:color w:val="FFFFFF"/>
                <w:sz w:val="14"/>
                <w:szCs w:val="14"/>
                <w:lang w:val="en-GB"/>
              </w:rPr>
              <w:t>t</w:t>
            </w:r>
          </w:p>
        </w:tc>
        <w:tc>
          <w:tcPr>
            <w:tcW w:w="4679"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0F18AB">
            <w:pPr>
              <w:spacing w:line="160" w:lineRule="exact"/>
              <w:ind w:left="95"/>
              <w:rPr>
                <w:rFonts w:ascii="Verdana" w:eastAsia="Verdana" w:hAnsi="Verdana" w:cs="Verdana"/>
                <w:sz w:val="14"/>
                <w:szCs w:val="14"/>
                <w:lang w:val="en-GB"/>
              </w:rPr>
            </w:pPr>
            <w:r w:rsidRPr="00FC0225">
              <w:rPr>
                <w:rFonts w:ascii="Verdana" w:eastAsia="Verdana" w:hAnsi="Verdana" w:cs="Verdana"/>
                <w:b/>
                <w:color w:val="FFFFFF"/>
                <w:spacing w:val="1"/>
                <w:sz w:val="14"/>
                <w:szCs w:val="14"/>
                <w:lang w:val="en-GB"/>
              </w:rPr>
              <w:t>Explanation</w:t>
            </w:r>
          </w:p>
        </w:tc>
      </w:tr>
      <w:tr w:rsidR="003461AE" w:rsidRPr="00FC0225">
        <w:trPr>
          <w:trHeight w:hRule="exact" w:val="2233"/>
        </w:trPr>
        <w:tc>
          <w:tcPr>
            <w:tcW w:w="3263" w:type="dxa"/>
            <w:tcBorders>
              <w:top w:val="single" w:sz="8" w:space="0" w:color="000000"/>
              <w:left w:val="single" w:sz="8" w:space="0" w:color="4F81BC"/>
              <w:bottom w:val="single" w:sz="8" w:space="0" w:color="000000"/>
              <w:right w:val="single" w:sz="8" w:space="0" w:color="000000"/>
            </w:tcBorders>
          </w:tcPr>
          <w:p w:rsidR="003461AE" w:rsidRPr="00FC0225" w:rsidRDefault="003461AE">
            <w:pPr>
              <w:rPr>
                <w:lang w:val="en-GB"/>
              </w:rPr>
            </w:pPr>
          </w:p>
        </w:tc>
        <w:tc>
          <w:tcPr>
            <w:tcW w:w="4679" w:type="dxa"/>
            <w:tcBorders>
              <w:top w:val="single" w:sz="8" w:space="0" w:color="000000"/>
              <w:left w:val="single" w:sz="8" w:space="0" w:color="000000"/>
              <w:bottom w:val="single" w:sz="8" w:space="0" w:color="000000"/>
              <w:right w:val="single" w:sz="8" w:space="0" w:color="4F81BC"/>
            </w:tcBorders>
          </w:tcPr>
          <w:p w:rsidR="003461AE" w:rsidRPr="00FC0225" w:rsidRDefault="00F33984" w:rsidP="006D730B">
            <w:pPr>
              <w:ind w:left="95" w:right="118"/>
              <w:rPr>
                <w:rFonts w:ascii="Verdana" w:eastAsia="Verdana" w:hAnsi="Verdana" w:cs="Verdana"/>
                <w:sz w:val="14"/>
                <w:szCs w:val="14"/>
                <w:lang w:val="en-GB"/>
              </w:rPr>
            </w:pPr>
            <w:r>
              <w:rPr>
                <w:rFonts w:ascii="Verdana" w:eastAsia="Verdana" w:hAnsi="Verdana" w:cs="Verdana"/>
                <w:spacing w:val="1"/>
                <w:sz w:val="14"/>
                <w:szCs w:val="14"/>
                <w:lang w:val="en-GB"/>
              </w:rPr>
              <w:t xml:space="preserve">In the inspection of 1 </w:t>
            </w:r>
            <w:r w:rsidR="0086686E" w:rsidRPr="00FC0225">
              <w:rPr>
                <w:rFonts w:ascii="Verdana" w:eastAsia="Verdana" w:hAnsi="Verdana" w:cs="Verdana"/>
                <w:spacing w:val="1"/>
                <w:sz w:val="14"/>
                <w:szCs w:val="14"/>
                <w:lang w:val="en-GB"/>
              </w:rPr>
              <w:t xml:space="preserve">500 </w:t>
            </w:r>
            <w:r w:rsidR="00C864AD" w:rsidRPr="00FC0225">
              <w:rPr>
                <w:rFonts w:ascii="Verdana" w:eastAsia="Verdana" w:hAnsi="Verdana" w:cs="Verdana"/>
                <w:spacing w:val="1"/>
                <w:sz w:val="14"/>
                <w:szCs w:val="14"/>
                <w:lang w:val="en-GB"/>
              </w:rPr>
              <w:t>assets</w:t>
            </w:r>
            <w:r w:rsidR="0086686E" w:rsidRPr="00FC0225">
              <w:rPr>
                <w:rFonts w:ascii="Verdana" w:eastAsia="Verdana" w:hAnsi="Verdana" w:cs="Verdana"/>
                <w:spacing w:val="1"/>
                <w:sz w:val="14"/>
                <w:szCs w:val="14"/>
                <w:lang w:val="en-GB"/>
              </w:rPr>
              <w:t xml:space="preserve"> the </w:t>
            </w:r>
            <w:r w:rsidR="00A87A29">
              <w:rPr>
                <w:rFonts w:ascii="Verdana" w:eastAsia="Verdana" w:hAnsi="Verdana" w:cs="Verdana"/>
                <w:spacing w:val="1"/>
                <w:sz w:val="14"/>
                <w:szCs w:val="14"/>
                <w:lang w:val="en-GB"/>
              </w:rPr>
              <w:t>inspectorate</w:t>
            </w:r>
            <w:r w:rsidR="0086686E" w:rsidRPr="00FC0225">
              <w:rPr>
                <w:rFonts w:ascii="Verdana" w:eastAsia="Verdana" w:hAnsi="Verdana" w:cs="Verdana"/>
                <w:spacing w:val="1"/>
                <w:sz w:val="14"/>
                <w:szCs w:val="14"/>
                <w:lang w:val="en-GB"/>
              </w:rPr>
              <w:t xml:space="preserve"> did not find any situations of acute danger</w:t>
            </w:r>
            <w:r w:rsidR="00601421" w:rsidRPr="00FC0225">
              <w:rPr>
                <w:rFonts w:ascii="Verdana" w:eastAsia="Verdana" w:hAnsi="Verdana" w:cs="Verdana"/>
                <w:sz w:val="14"/>
                <w:szCs w:val="14"/>
                <w:lang w:val="en-GB"/>
              </w:rPr>
              <w:t>.</w:t>
            </w:r>
            <w:r w:rsidR="00601421" w:rsidRPr="00FC0225">
              <w:rPr>
                <w:rFonts w:ascii="Verdana" w:eastAsia="Verdana" w:hAnsi="Verdana" w:cs="Verdana"/>
                <w:spacing w:val="-3"/>
                <w:sz w:val="14"/>
                <w:szCs w:val="14"/>
                <w:lang w:val="en-GB"/>
              </w:rPr>
              <w:t xml:space="preserve"> </w:t>
            </w:r>
            <w:r w:rsidR="0086686E" w:rsidRPr="00FC0225">
              <w:rPr>
                <w:rFonts w:ascii="Verdana" w:eastAsia="Verdana" w:hAnsi="Verdana" w:cs="Verdana"/>
                <w:spacing w:val="-1"/>
                <w:sz w:val="14"/>
                <w:szCs w:val="14"/>
                <w:lang w:val="en-GB"/>
              </w:rPr>
              <w:t xml:space="preserve">But the </w:t>
            </w:r>
            <w:r w:rsidR="00A87A29">
              <w:rPr>
                <w:rFonts w:ascii="Verdana" w:eastAsia="Verdana" w:hAnsi="Verdana" w:cs="Verdana"/>
                <w:spacing w:val="-1"/>
                <w:sz w:val="14"/>
                <w:szCs w:val="14"/>
                <w:lang w:val="en-GB"/>
              </w:rPr>
              <w:t>inspectorate</w:t>
            </w:r>
            <w:r w:rsidR="0086686E" w:rsidRPr="00FC0225">
              <w:rPr>
                <w:rFonts w:ascii="Verdana" w:eastAsia="Verdana" w:hAnsi="Verdana" w:cs="Verdana"/>
                <w:spacing w:val="-1"/>
                <w:sz w:val="14"/>
                <w:szCs w:val="14"/>
                <w:lang w:val="en-GB"/>
              </w:rPr>
              <w:t xml:space="preserve"> did find that there was room for improvement</w:t>
            </w:r>
            <w:r w:rsidR="00601421" w:rsidRPr="00FC0225">
              <w:rPr>
                <w:rFonts w:ascii="Verdana" w:eastAsia="Verdana" w:hAnsi="Verdana" w:cs="Verdana"/>
                <w:sz w:val="14"/>
                <w:szCs w:val="14"/>
                <w:lang w:val="en-GB"/>
              </w:rPr>
              <w:t>. Pr</w:t>
            </w:r>
            <w:r w:rsidR="00601421" w:rsidRPr="00FC0225">
              <w:rPr>
                <w:rFonts w:ascii="Verdana" w:eastAsia="Verdana" w:hAnsi="Verdana" w:cs="Verdana"/>
                <w:spacing w:val="-1"/>
                <w:sz w:val="14"/>
                <w:szCs w:val="14"/>
                <w:lang w:val="en-GB"/>
              </w:rPr>
              <w:t>oR</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z w:val="14"/>
                <w:szCs w:val="14"/>
                <w:lang w:val="en-GB"/>
              </w:rPr>
              <w:t>il</w:t>
            </w:r>
            <w:r w:rsidR="00601421" w:rsidRPr="00FC0225">
              <w:rPr>
                <w:rFonts w:ascii="Verdana" w:eastAsia="Verdana" w:hAnsi="Verdana" w:cs="Verdana"/>
                <w:spacing w:val="-5"/>
                <w:sz w:val="14"/>
                <w:szCs w:val="14"/>
                <w:lang w:val="en-GB"/>
              </w:rPr>
              <w:t xml:space="preserve"> </w:t>
            </w:r>
            <w:r w:rsidR="0086686E" w:rsidRPr="00FC0225">
              <w:rPr>
                <w:rFonts w:ascii="Verdana" w:eastAsia="Verdana" w:hAnsi="Verdana" w:cs="Verdana"/>
                <w:spacing w:val="1"/>
                <w:sz w:val="14"/>
                <w:szCs w:val="14"/>
                <w:lang w:val="en-GB"/>
              </w:rPr>
              <w:t xml:space="preserve">must place safety more at the forefront when </w:t>
            </w:r>
            <w:r w:rsidR="0086686E" w:rsidRPr="00FC0225">
              <w:rPr>
                <w:rFonts w:ascii="Verdana" w:eastAsia="Verdana" w:hAnsi="Verdana" w:cs="Verdana"/>
                <w:sz w:val="14"/>
                <w:szCs w:val="14"/>
                <w:lang w:val="en-GB"/>
              </w:rPr>
              <w:t xml:space="preserve">contracting </w:t>
            </w:r>
            <w:r w:rsidR="006D730B">
              <w:rPr>
                <w:rFonts w:ascii="Verdana" w:eastAsia="Verdana" w:hAnsi="Verdana" w:cs="Verdana"/>
                <w:sz w:val="14"/>
                <w:szCs w:val="14"/>
                <w:lang w:val="en-GB"/>
              </w:rPr>
              <w:t>and performing</w:t>
            </w:r>
            <w:r w:rsidR="0086686E" w:rsidRPr="00FC0225">
              <w:rPr>
                <w:rFonts w:ascii="Verdana" w:eastAsia="Verdana" w:hAnsi="Verdana" w:cs="Verdana"/>
                <w:sz w:val="14"/>
                <w:szCs w:val="14"/>
                <w:lang w:val="en-GB"/>
              </w:rPr>
              <w:t xml:space="preserve"> of </w:t>
            </w:r>
            <w:r w:rsidR="0086686E" w:rsidRPr="00FC0225">
              <w:rPr>
                <w:rFonts w:ascii="Verdana" w:eastAsia="Verdana" w:hAnsi="Verdana" w:cs="Verdana"/>
                <w:spacing w:val="1"/>
                <w:sz w:val="14"/>
                <w:szCs w:val="14"/>
                <w:lang w:val="en-GB"/>
              </w:rPr>
              <w:t>light maintenance of the railway infrastructure</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8"/>
                <w:sz w:val="14"/>
                <w:szCs w:val="14"/>
                <w:lang w:val="en-GB"/>
              </w:rPr>
              <w:t xml:space="preserve"> </w:t>
            </w:r>
            <w:r w:rsidR="0086686E" w:rsidRPr="00FC0225">
              <w:rPr>
                <w:rFonts w:ascii="Verdana" w:eastAsia="Verdana" w:hAnsi="Verdana" w:cs="Verdana"/>
                <w:spacing w:val="3"/>
                <w:sz w:val="14"/>
                <w:szCs w:val="14"/>
                <w:lang w:val="en-GB"/>
              </w:rPr>
              <w:t xml:space="preserve">The </w:t>
            </w:r>
            <w:r w:rsidR="00A87A29">
              <w:rPr>
                <w:rFonts w:ascii="Verdana" w:eastAsia="Verdana" w:hAnsi="Verdana" w:cs="Verdana"/>
                <w:spacing w:val="3"/>
                <w:sz w:val="14"/>
                <w:szCs w:val="14"/>
                <w:lang w:val="en-GB"/>
              </w:rPr>
              <w:t>inspectorate</w:t>
            </w:r>
            <w:r w:rsidR="0086686E" w:rsidRPr="00FC0225">
              <w:rPr>
                <w:rFonts w:ascii="Verdana" w:eastAsia="Verdana" w:hAnsi="Verdana" w:cs="Verdana"/>
                <w:spacing w:val="3"/>
                <w:sz w:val="14"/>
                <w:szCs w:val="14"/>
                <w:lang w:val="en-GB"/>
              </w:rPr>
              <w:t xml:space="preserve"> has also stated that the manager must improve the provision of information on the railway and its maintenance </w:t>
            </w:r>
            <w:r w:rsidR="0086686E" w:rsidRPr="00FC0225">
              <w:rPr>
                <w:rFonts w:ascii="Verdana" w:eastAsia="Verdana" w:hAnsi="Verdana" w:cs="Verdana"/>
                <w:spacing w:val="-1"/>
                <w:sz w:val="14"/>
                <w:szCs w:val="14"/>
                <w:lang w:val="en-GB"/>
              </w:rPr>
              <w:t>and improve its visibility of the current state of maintenance of the infrastructure</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1"/>
                <w:sz w:val="14"/>
                <w:szCs w:val="14"/>
                <w:lang w:val="en-GB"/>
              </w:rPr>
              <w:t xml:space="preserve"> </w:t>
            </w:r>
            <w:r w:rsidR="0086686E" w:rsidRPr="00FC0225">
              <w:rPr>
                <w:rFonts w:ascii="Verdana" w:eastAsia="Verdana" w:hAnsi="Verdana" w:cs="Verdana"/>
                <w:spacing w:val="1"/>
                <w:sz w:val="14"/>
                <w:szCs w:val="14"/>
                <w:lang w:val="en-GB"/>
              </w:rPr>
              <w:t xml:space="preserve">The </w:t>
            </w:r>
            <w:r w:rsidR="0086686E" w:rsidRPr="00FC0225">
              <w:rPr>
                <w:rFonts w:ascii="Verdana" w:eastAsia="Verdana" w:hAnsi="Verdana" w:cs="Verdana"/>
                <w:spacing w:val="-1"/>
                <w:sz w:val="14"/>
                <w:szCs w:val="14"/>
                <w:lang w:val="en-GB"/>
              </w:rPr>
              <w:t>rail infrastructure manager</w:t>
            </w:r>
            <w:r w:rsidR="00601421" w:rsidRPr="00FC0225">
              <w:rPr>
                <w:rFonts w:ascii="Verdana" w:eastAsia="Verdana" w:hAnsi="Verdana" w:cs="Verdana"/>
                <w:spacing w:val="-12"/>
                <w:sz w:val="14"/>
                <w:szCs w:val="14"/>
                <w:lang w:val="en-GB"/>
              </w:rPr>
              <w:t xml:space="preserve"> </w:t>
            </w:r>
            <w:r w:rsidR="0086686E" w:rsidRPr="00FC0225">
              <w:rPr>
                <w:rFonts w:ascii="Verdana" w:eastAsia="Verdana" w:hAnsi="Verdana" w:cs="Verdana"/>
                <w:spacing w:val="-3"/>
                <w:sz w:val="14"/>
                <w:szCs w:val="14"/>
                <w:lang w:val="en-GB"/>
              </w:rPr>
              <w:t xml:space="preserve">has also been asked to take </w:t>
            </w:r>
            <w:r w:rsidR="00C864AD" w:rsidRPr="00FC0225">
              <w:rPr>
                <w:rFonts w:ascii="Verdana" w:eastAsia="Verdana" w:hAnsi="Verdana" w:cs="Verdana"/>
                <w:spacing w:val="-3"/>
                <w:sz w:val="14"/>
                <w:szCs w:val="14"/>
                <w:lang w:val="en-GB"/>
              </w:rPr>
              <w:t>more of a lead in guiding quality and safety</w:t>
            </w:r>
            <w:r w:rsidR="00601421" w:rsidRPr="00FC0225">
              <w:rPr>
                <w:rFonts w:ascii="Verdana" w:eastAsia="Verdana" w:hAnsi="Verdana" w:cs="Verdana"/>
                <w:sz w:val="14"/>
                <w:szCs w:val="14"/>
                <w:lang w:val="en-GB"/>
              </w:rPr>
              <w:t>.</w:t>
            </w:r>
            <w:r w:rsidR="00601421" w:rsidRPr="00FC0225">
              <w:rPr>
                <w:rFonts w:ascii="Verdana" w:eastAsia="Verdana" w:hAnsi="Verdana" w:cs="Verdana"/>
                <w:spacing w:val="-6"/>
                <w:sz w:val="14"/>
                <w:szCs w:val="14"/>
                <w:lang w:val="en-GB"/>
              </w:rPr>
              <w:t xml:space="preserve"> </w:t>
            </w:r>
            <w:r w:rsidR="00601421" w:rsidRPr="00FC0225">
              <w:rPr>
                <w:rFonts w:ascii="Verdana" w:eastAsia="Verdana" w:hAnsi="Verdana" w:cs="Verdana"/>
                <w:spacing w:val="2"/>
                <w:sz w:val="14"/>
                <w:szCs w:val="14"/>
                <w:lang w:val="en-GB"/>
              </w:rPr>
              <w:t>P</w:t>
            </w:r>
            <w:r w:rsidR="00601421" w:rsidRPr="00FC0225">
              <w:rPr>
                <w:rFonts w:ascii="Verdana" w:eastAsia="Verdana" w:hAnsi="Verdana" w:cs="Verdana"/>
                <w:sz w:val="14"/>
                <w:szCs w:val="14"/>
                <w:lang w:val="en-GB"/>
              </w:rPr>
              <w:t>r</w:t>
            </w:r>
            <w:r w:rsidR="00601421" w:rsidRPr="00FC0225">
              <w:rPr>
                <w:rFonts w:ascii="Verdana" w:eastAsia="Verdana" w:hAnsi="Verdana" w:cs="Verdana"/>
                <w:spacing w:val="-1"/>
                <w:sz w:val="14"/>
                <w:szCs w:val="14"/>
                <w:lang w:val="en-GB"/>
              </w:rPr>
              <w:t>o</w:t>
            </w:r>
            <w:r w:rsidR="00601421" w:rsidRPr="00FC0225">
              <w:rPr>
                <w:rFonts w:ascii="Verdana" w:eastAsia="Verdana" w:hAnsi="Verdana" w:cs="Verdana"/>
                <w:spacing w:val="-3"/>
                <w:sz w:val="14"/>
                <w:szCs w:val="14"/>
                <w:lang w:val="en-GB"/>
              </w:rPr>
              <w:t>R</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z w:val="14"/>
                <w:szCs w:val="14"/>
                <w:lang w:val="en-GB"/>
              </w:rPr>
              <w:t>il</w:t>
            </w:r>
            <w:r w:rsidR="00C864AD" w:rsidRPr="00FC0225">
              <w:rPr>
                <w:rFonts w:ascii="Verdana" w:eastAsia="Verdana" w:hAnsi="Verdana" w:cs="Verdana"/>
                <w:sz w:val="14"/>
                <w:szCs w:val="14"/>
                <w:lang w:val="en-GB"/>
              </w:rPr>
              <w:t xml:space="preserve"> has taken heed of the </w:t>
            </w:r>
            <w:r w:rsidR="00A87A29">
              <w:rPr>
                <w:rFonts w:ascii="Verdana" w:eastAsia="Verdana" w:hAnsi="Verdana" w:cs="Verdana"/>
                <w:sz w:val="14"/>
                <w:szCs w:val="14"/>
                <w:lang w:val="en-GB"/>
              </w:rPr>
              <w:t>inspectorate</w:t>
            </w:r>
            <w:r w:rsidR="00C864AD" w:rsidRPr="00FC0225">
              <w:rPr>
                <w:rFonts w:ascii="Verdana" w:eastAsia="Verdana" w:hAnsi="Verdana" w:cs="Verdana"/>
                <w:sz w:val="14"/>
                <w:szCs w:val="14"/>
                <w:lang w:val="en-GB"/>
              </w:rPr>
              <w:t>’s recommendations</w:t>
            </w:r>
            <w:r w:rsidR="00601421" w:rsidRPr="00FC0225">
              <w:rPr>
                <w:rFonts w:ascii="Verdana" w:eastAsia="Verdana" w:hAnsi="Verdana" w:cs="Verdana"/>
                <w:sz w:val="14"/>
                <w:szCs w:val="14"/>
                <w:lang w:val="en-GB"/>
              </w:rPr>
              <w:t>.</w:t>
            </w:r>
          </w:p>
        </w:tc>
      </w:tr>
      <w:tr w:rsidR="003461AE" w:rsidRPr="00FC0225">
        <w:trPr>
          <w:trHeight w:hRule="exact" w:val="4275"/>
        </w:trPr>
        <w:tc>
          <w:tcPr>
            <w:tcW w:w="3263" w:type="dxa"/>
            <w:tcBorders>
              <w:top w:val="single" w:sz="8" w:space="0" w:color="000000"/>
              <w:left w:val="single" w:sz="8" w:space="0" w:color="000000"/>
              <w:bottom w:val="single" w:sz="8" w:space="0" w:color="000000"/>
              <w:right w:val="single" w:sz="8" w:space="0" w:color="000000"/>
            </w:tcBorders>
          </w:tcPr>
          <w:p w:rsidR="003461AE" w:rsidRPr="00FC0225" w:rsidRDefault="00C864AD" w:rsidP="00C864AD">
            <w:pPr>
              <w:spacing w:before="52" w:line="338" w:lineRule="auto"/>
              <w:ind w:left="97" w:right="470"/>
              <w:rPr>
                <w:rFonts w:ascii="Verdana" w:eastAsia="Verdana" w:hAnsi="Verdana" w:cs="Verdana"/>
                <w:sz w:val="14"/>
                <w:szCs w:val="14"/>
                <w:lang w:val="en-GB"/>
              </w:rPr>
            </w:pPr>
            <w:r w:rsidRPr="00FC0225">
              <w:rPr>
                <w:rFonts w:ascii="Verdana" w:eastAsia="Verdana" w:hAnsi="Verdana" w:cs="Verdana"/>
                <w:spacing w:val="-3"/>
                <w:sz w:val="14"/>
                <w:szCs w:val="14"/>
                <w:lang w:val="en-GB"/>
              </w:rPr>
              <w:t>Report on the physical quality of the Dutch railway infrastructure</w:t>
            </w:r>
          </w:p>
        </w:tc>
        <w:tc>
          <w:tcPr>
            <w:tcW w:w="4679" w:type="dxa"/>
            <w:tcBorders>
              <w:top w:val="single" w:sz="8" w:space="0" w:color="000000"/>
              <w:left w:val="single" w:sz="8" w:space="0" w:color="000000"/>
              <w:bottom w:val="single" w:sz="8" w:space="0" w:color="000000"/>
              <w:right w:val="single" w:sz="8" w:space="0" w:color="000000"/>
            </w:tcBorders>
          </w:tcPr>
          <w:p w:rsidR="003461AE" w:rsidRPr="00FC0225" w:rsidRDefault="00C864AD">
            <w:pPr>
              <w:ind w:left="95" w:right="99"/>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On 28 May 2014 the </w:t>
            </w:r>
            <w:r w:rsidR="00A87A29">
              <w:rPr>
                <w:rFonts w:ascii="Verdana" w:eastAsia="Verdana" w:hAnsi="Verdana" w:cs="Verdana"/>
                <w:spacing w:val="1"/>
                <w:sz w:val="14"/>
                <w:szCs w:val="14"/>
                <w:lang w:val="en-GB"/>
              </w:rPr>
              <w:t>inspectorate</w:t>
            </w:r>
            <w:r w:rsidRPr="00FC0225">
              <w:rPr>
                <w:rFonts w:ascii="Verdana" w:eastAsia="Verdana" w:hAnsi="Verdana" w:cs="Verdana"/>
                <w:spacing w:val="1"/>
                <w:sz w:val="14"/>
                <w:szCs w:val="14"/>
                <w:lang w:val="en-GB"/>
              </w:rPr>
              <w:t xml:space="preserve"> published its report on the investigation into the physical quality of the railway infrastructure in the Netherlands</w:t>
            </w:r>
            <w:r w:rsidR="00601421" w:rsidRPr="00FC0225">
              <w:rPr>
                <w:rFonts w:ascii="Verdana" w:eastAsia="Verdana" w:hAnsi="Verdana" w:cs="Verdana"/>
                <w:sz w:val="14"/>
                <w:szCs w:val="14"/>
                <w:lang w:val="en-GB"/>
              </w:rPr>
              <w:t>.</w:t>
            </w:r>
            <w:r w:rsidR="00601421"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 xml:space="preserve">This report was prompted by the recommendation of the Kuiken parliamentary commission of enquiry of </w:t>
            </w:r>
            <w:r w:rsidR="00601421" w:rsidRPr="00FC0225">
              <w:rPr>
                <w:rFonts w:ascii="Verdana" w:eastAsia="Verdana" w:hAnsi="Verdana" w:cs="Verdana"/>
                <w:sz w:val="14"/>
                <w:szCs w:val="14"/>
                <w:lang w:val="en-GB"/>
              </w:rPr>
              <w:t>2012</w:t>
            </w:r>
            <w:r w:rsidR="00601421" w:rsidRPr="00FC0225">
              <w:rPr>
                <w:rFonts w:ascii="Verdana" w:eastAsia="Verdana" w:hAnsi="Verdana" w:cs="Verdana"/>
                <w:spacing w:val="-2"/>
                <w:sz w:val="14"/>
                <w:szCs w:val="14"/>
                <w:lang w:val="en-GB"/>
              </w:rPr>
              <w:t xml:space="preserve"> </w:t>
            </w:r>
            <w:r w:rsidRPr="00FC0225">
              <w:rPr>
                <w:rFonts w:ascii="Verdana" w:eastAsia="Verdana" w:hAnsi="Verdana" w:cs="Verdana"/>
                <w:spacing w:val="2"/>
                <w:sz w:val="14"/>
                <w:szCs w:val="14"/>
                <w:lang w:val="en-GB"/>
              </w:rPr>
              <w:t>that the physical quality of the railway should be independently checked once every five years</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
                <w:sz w:val="14"/>
                <w:szCs w:val="14"/>
                <w:lang w:val="en-GB"/>
              </w:rPr>
              <w:t xml:space="preserve"> </w:t>
            </w:r>
            <w:r w:rsidRPr="00FC0225">
              <w:rPr>
                <w:rFonts w:ascii="Verdana" w:eastAsia="Verdana" w:hAnsi="Verdana" w:cs="Verdana"/>
                <w:spacing w:val="-1"/>
                <w:sz w:val="14"/>
                <w:szCs w:val="14"/>
                <w:lang w:val="en-GB"/>
              </w:rPr>
              <w:t xml:space="preserve">A second report will follow in </w:t>
            </w:r>
            <w:r w:rsidR="00601421" w:rsidRPr="00FC0225">
              <w:rPr>
                <w:rFonts w:ascii="Verdana" w:eastAsia="Verdana" w:hAnsi="Verdana" w:cs="Verdana"/>
                <w:sz w:val="14"/>
                <w:szCs w:val="14"/>
                <w:lang w:val="en-GB"/>
              </w:rPr>
              <w:t>2019.</w:t>
            </w:r>
          </w:p>
          <w:p w:rsidR="003461AE" w:rsidRPr="00FC0225" w:rsidRDefault="003461AE">
            <w:pPr>
              <w:spacing w:before="1" w:line="160" w:lineRule="exact"/>
              <w:rPr>
                <w:sz w:val="17"/>
                <w:szCs w:val="17"/>
                <w:lang w:val="en-GB"/>
              </w:rPr>
            </w:pPr>
          </w:p>
          <w:p w:rsidR="003461AE" w:rsidRPr="00FC0225" w:rsidRDefault="00C864AD" w:rsidP="002B0768">
            <w:pPr>
              <w:ind w:left="95" w:right="132"/>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The </w:t>
            </w:r>
            <w:r w:rsidR="00A87A29">
              <w:rPr>
                <w:rFonts w:ascii="Verdana" w:eastAsia="Verdana" w:hAnsi="Verdana" w:cs="Verdana"/>
                <w:spacing w:val="1"/>
                <w:sz w:val="14"/>
                <w:szCs w:val="14"/>
                <w:lang w:val="en-GB"/>
              </w:rPr>
              <w:t>inspectorate</w:t>
            </w:r>
            <w:r w:rsidRPr="00FC0225">
              <w:rPr>
                <w:rFonts w:ascii="Verdana" w:eastAsia="Verdana" w:hAnsi="Verdana" w:cs="Verdana"/>
                <w:spacing w:val="1"/>
                <w:sz w:val="14"/>
                <w:szCs w:val="14"/>
                <w:lang w:val="en-GB"/>
              </w:rPr>
              <w:t xml:space="preserve"> performed </w:t>
            </w:r>
            <w:r w:rsidR="00601421" w:rsidRPr="00FC0225">
              <w:rPr>
                <w:rFonts w:ascii="Verdana" w:eastAsia="Verdana" w:hAnsi="Verdana" w:cs="Verdana"/>
                <w:sz w:val="14"/>
                <w:szCs w:val="14"/>
                <w:lang w:val="en-GB"/>
              </w:rPr>
              <w:t>2</w:t>
            </w:r>
            <w:r w:rsidR="00A87A29">
              <w:rPr>
                <w:rFonts w:ascii="Verdana" w:eastAsia="Verdana" w:hAnsi="Verdana" w:cs="Verdana"/>
                <w:sz w:val="14"/>
                <w:szCs w:val="14"/>
                <w:lang w:val="en-GB"/>
              </w:rPr>
              <w:t xml:space="preserve"> </w:t>
            </w:r>
            <w:r w:rsidR="00601421" w:rsidRPr="00FC0225">
              <w:rPr>
                <w:rFonts w:ascii="Verdana" w:eastAsia="Verdana" w:hAnsi="Verdana" w:cs="Verdana"/>
                <w:sz w:val="14"/>
                <w:szCs w:val="14"/>
                <w:lang w:val="en-GB"/>
              </w:rPr>
              <w:t xml:space="preserve">500 </w:t>
            </w:r>
            <w:r w:rsidRPr="00FC0225">
              <w:rPr>
                <w:rFonts w:ascii="Verdana" w:eastAsia="Verdana" w:hAnsi="Verdana" w:cs="Verdana"/>
                <w:spacing w:val="-2"/>
                <w:sz w:val="14"/>
                <w:szCs w:val="14"/>
                <w:lang w:val="en-GB"/>
              </w:rPr>
              <w:t xml:space="preserve">inspections of </w:t>
            </w:r>
            <w:r w:rsidRPr="00FC0225">
              <w:rPr>
                <w:rFonts w:ascii="Verdana" w:eastAsia="Verdana" w:hAnsi="Verdana" w:cs="Verdana"/>
                <w:spacing w:val="2"/>
                <w:sz w:val="14"/>
                <w:szCs w:val="14"/>
                <w:lang w:val="en-GB"/>
              </w:rPr>
              <w:t>railway assets and assessed them in respect of the maintenance standards of the manager</w:t>
            </w:r>
            <w:r w:rsidR="00601421" w:rsidRPr="00FC0225">
              <w:rPr>
                <w:rFonts w:ascii="Verdana" w:eastAsia="Verdana" w:hAnsi="Verdana" w:cs="Verdana"/>
                <w:sz w:val="14"/>
                <w:szCs w:val="14"/>
                <w:lang w:val="en-GB"/>
              </w:rPr>
              <w:t>.</w:t>
            </w:r>
            <w:r w:rsidR="00601421" w:rsidRPr="00FC0225">
              <w:rPr>
                <w:rFonts w:ascii="Verdana" w:eastAsia="Verdana" w:hAnsi="Verdana" w:cs="Verdana"/>
                <w:spacing w:val="-7"/>
                <w:sz w:val="14"/>
                <w:szCs w:val="14"/>
                <w:lang w:val="en-GB"/>
              </w:rPr>
              <w:t xml:space="preserve"> </w:t>
            </w:r>
            <w:r w:rsidR="00601421" w:rsidRPr="00FC0225">
              <w:rPr>
                <w:rFonts w:ascii="Verdana" w:eastAsia="Verdana" w:hAnsi="Verdana" w:cs="Verdana"/>
                <w:spacing w:val="-1"/>
                <w:sz w:val="14"/>
                <w:szCs w:val="14"/>
                <w:lang w:val="en-GB"/>
              </w:rPr>
              <w:t>I</w:t>
            </w:r>
            <w:r w:rsidR="00601421" w:rsidRPr="00FC0225">
              <w:rPr>
                <w:rFonts w:ascii="Verdana" w:eastAsia="Verdana" w:hAnsi="Verdana" w:cs="Verdana"/>
                <w:sz w:val="14"/>
                <w:szCs w:val="14"/>
                <w:lang w:val="en-GB"/>
              </w:rPr>
              <w:t>n</w:t>
            </w:r>
            <w:r w:rsidR="00601421"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 xml:space="preserve">total </w:t>
            </w:r>
            <w:r w:rsidR="00601421" w:rsidRPr="00FC0225">
              <w:rPr>
                <w:rFonts w:ascii="Verdana" w:eastAsia="Verdana" w:hAnsi="Verdana" w:cs="Verdana"/>
                <w:sz w:val="14"/>
                <w:szCs w:val="14"/>
                <w:lang w:val="en-GB"/>
              </w:rPr>
              <w:t>8</w:t>
            </w:r>
            <w:r w:rsidR="00601421" w:rsidRPr="00FC0225">
              <w:rPr>
                <w:rFonts w:ascii="Verdana" w:eastAsia="Verdana" w:hAnsi="Verdana" w:cs="Verdana"/>
                <w:spacing w:val="3"/>
                <w:sz w:val="14"/>
                <w:szCs w:val="14"/>
                <w:lang w:val="en-GB"/>
              </w:rPr>
              <w:t>5</w:t>
            </w:r>
            <w:r w:rsidR="00601421" w:rsidRPr="00FC0225">
              <w:rPr>
                <w:rFonts w:ascii="Verdana" w:eastAsia="Verdana" w:hAnsi="Verdana" w:cs="Verdana"/>
                <w:sz w:val="14"/>
                <w:szCs w:val="14"/>
                <w:lang w:val="en-GB"/>
              </w:rPr>
              <w:t>%</w:t>
            </w:r>
            <w:r w:rsidR="00601421"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of the railway assets met the maintenance standards of the manager</w:t>
            </w:r>
            <w:r w:rsidR="00601421" w:rsidRPr="00FC0225">
              <w:rPr>
                <w:rFonts w:ascii="Verdana" w:eastAsia="Verdana" w:hAnsi="Verdana" w:cs="Verdana"/>
                <w:sz w:val="14"/>
                <w:szCs w:val="14"/>
                <w:lang w:val="en-GB"/>
              </w:rPr>
              <w:t>.</w:t>
            </w:r>
            <w:r w:rsidR="00601421"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 xml:space="preserve">The majority of the railway infrastructure is therefore of </w:t>
            </w:r>
            <w:r w:rsidRPr="00FC0225">
              <w:rPr>
                <w:rFonts w:ascii="Verdana" w:eastAsia="Verdana" w:hAnsi="Verdana" w:cs="Verdana"/>
                <w:spacing w:val="-3"/>
                <w:sz w:val="14"/>
                <w:szCs w:val="14"/>
                <w:lang w:val="en-GB"/>
              </w:rPr>
              <w:t>adequate quality</w:t>
            </w:r>
            <w:r w:rsidR="00601421" w:rsidRPr="00FC0225">
              <w:rPr>
                <w:rFonts w:ascii="Verdana" w:eastAsia="Verdana" w:hAnsi="Verdana" w:cs="Verdana"/>
                <w:sz w:val="14"/>
                <w:szCs w:val="14"/>
                <w:lang w:val="en-GB"/>
              </w:rPr>
              <w:t>.</w:t>
            </w:r>
            <w:r w:rsidR="00601421" w:rsidRPr="00FC0225">
              <w:rPr>
                <w:rFonts w:ascii="Verdana" w:eastAsia="Verdana" w:hAnsi="Verdana" w:cs="Verdana"/>
                <w:spacing w:val="-5"/>
                <w:sz w:val="14"/>
                <w:szCs w:val="14"/>
                <w:lang w:val="en-GB"/>
              </w:rPr>
              <w:t xml:space="preserve"> </w:t>
            </w:r>
            <w:r w:rsidR="002B0768" w:rsidRPr="00FC0225">
              <w:rPr>
                <w:rFonts w:ascii="Verdana" w:eastAsia="Verdana" w:hAnsi="Verdana" w:cs="Verdana"/>
                <w:spacing w:val="1"/>
                <w:sz w:val="14"/>
                <w:szCs w:val="14"/>
                <w:lang w:val="en-GB"/>
              </w:rPr>
              <w:t>But this does not mean that the safety of the other 15% is in question</w:t>
            </w:r>
            <w:r w:rsidR="00601421" w:rsidRPr="00FC0225">
              <w:rPr>
                <w:rFonts w:ascii="Verdana" w:eastAsia="Verdana" w:hAnsi="Verdana" w:cs="Verdana"/>
                <w:sz w:val="14"/>
                <w:szCs w:val="14"/>
                <w:lang w:val="en-GB"/>
              </w:rPr>
              <w:t>.</w:t>
            </w:r>
            <w:r w:rsidR="00601421" w:rsidRPr="00FC0225">
              <w:rPr>
                <w:rFonts w:ascii="Verdana" w:eastAsia="Verdana" w:hAnsi="Verdana" w:cs="Verdana"/>
                <w:spacing w:val="-4"/>
                <w:sz w:val="14"/>
                <w:szCs w:val="14"/>
                <w:lang w:val="en-GB"/>
              </w:rPr>
              <w:t xml:space="preserve"> </w:t>
            </w:r>
            <w:r w:rsidR="002B0768" w:rsidRPr="00FC0225">
              <w:rPr>
                <w:rFonts w:ascii="Verdana" w:eastAsia="Verdana" w:hAnsi="Verdana" w:cs="Verdana"/>
                <w:spacing w:val="3"/>
                <w:sz w:val="14"/>
                <w:szCs w:val="14"/>
                <w:lang w:val="en-GB"/>
              </w:rPr>
              <w:t xml:space="preserve">By </w:t>
            </w:r>
            <w:r w:rsidR="002B0768" w:rsidRPr="00FC0225">
              <w:rPr>
                <w:rFonts w:ascii="Verdana" w:eastAsia="Verdana" w:hAnsi="Verdana" w:cs="Verdana"/>
                <w:sz w:val="14"/>
                <w:szCs w:val="14"/>
                <w:lang w:val="en-GB"/>
              </w:rPr>
              <w:t>maintaining good visibility of where the standards are not being met and taking timely action managers can continue to guarantee safety</w:t>
            </w:r>
            <w:r w:rsidR="00601421" w:rsidRPr="00FC0225">
              <w:rPr>
                <w:rFonts w:ascii="Verdana" w:eastAsia="Verdana" w:hAnsi="Verdana" w:cs="Verdana"/>
                <w:sz w:val="14"/>
                <w:szCs w:val="14"/>
                <w:lang w:val="en-GB"/>
              </w:rPr>
              <w:t>.</w:t>
            </w:r>
            <w:r w:rsidR="002B0768" w:rsidRPr="00FC0225">
              <w:rPr>
                <w:rFonts w:ascii="Verdana" w:eastAsia="Verdana" w:hAnsi="Verdana" w:cs="Verdana"/>
                <w:sz w:val="14"/>
                <w:szCs w:val="14"/>
                <w:lang w:val="en-GB"/>
              </w:rPr>
              <w:t xml:space="preserve"> Curves and switches are where the manager most often falls down on the standards</w:t>
            </w:r>
            <w:r w:rsidR="00601421" w:rsidRPr="00FC0225">
              <w:rPr>
                <w:rFonts w:ascii="Verdana" w:eastAsia="Verdana" w:hAnsi="Verdana" w:cs="Verdana"/>
                <w:spacing w:val="-3"/>
                <w:sz w:val="14"/>
                <w:szCs w:val="14"/>
                <w:lang w:val="en-GB"/>
              </w:rPr>
              <w:t xml:space="preserve"> </w:t>
            </w:r>
            <w:r w:rsidR="00601421" w:rsidRPr="00FC0225">
              <w:rPr>
                <w:rFonts w:ascii="Verdana" w:eastAsia="Verdana" w:hAnsi="Verdana" w:cs="Verdana"/>
                <w:spacing w:val="-1"/>
                <w:sz w:val="14"/>
                <w:szCs w:val="14"/>
                <w:lang w:val="en-GB"/>
              </w:rPr>
              <w:t>(</w:t>
            </w:r>
            <w:r w:rsidR="002B0768" w:rsidRPr="00FC0225">
              <w:rPr>
                <w:rFonts w:ascii="Verdana" w:eastAsia="Verdana" w:hAnsi="Verdana" w:cs="Verdana"/>
                <w:sz w:val="14"/>
                <w:szCs w:val="14"/>
                <w:lang w:val="en-GB"/>
              </w:rPr>
              <w:t xml:space="preserve">average </w:t>
            </w:r>
            <w:r w:rsidR="00601421" w:rsidRPr="00FC0225">
              <w:rPr>
                <w:rFonts w:ascii="Verdana" w:eastAsia="Verdana" w:hAnsi="Verdana" w:cs="Verdana"/>
                <w:sz w:val="14"/>
                <w:szCs w:val="14"/>
                <w:lang w:val="en-GB"/>
              </w:rPr>
              <w:t>3</w:t>
            </w:r>
            <w:r w:rsidR="00601421" w:rsidRPr="00FC0225">
              <w:rPr>
                <w:rFonts w:ascii="Verdana" w:eastAsia="Verdana" w:hAnsi="Verdana" w:cs="Verdana"/>
                <w:spacing w:val="3"/>
                <w:sz w:val="14"/>
                <w:szCs w:val="14"/>
                <w:lang w:val="en-GB"/>
              </w:rPr>
              <w:t>1</w:t>
            </w:r>
            <w:r w:rsidR="00601421" w:rsidRPr="00FC0225">
              <w:rPr>
                <w:rFonts w:ascii="Verdana" w:eastAsia="Verdana" w:hAnsi="Verdana" w:cs="Verdana"/>
                <w:sz w:val="14"/>
                <w:szCs w:val="14"/>
                <w:lang w:val="en-GB"/>
              </w:rPr>
              <w:t>%</w:t>
            </w:r>
            <w:r w:rsidR="00601421" w:rsidRPr="00FC0225">
              <w:rPr>
                <w:rFonts w:ascii="Verdana" w:eastAsia="Verdana" w:hAnsi="Verdana" w:cs="Verdana"/>
                <w:spacing w:val="-3"/>
                <w:sz w:val="14"/>
                <w:szCs w:val="14"/>
                <w:lang w:val="en-GB"/>
              </w:rPr>
              <w:t xml:space="preserve"> </w:t>
            </w:r>
            <w:r w:rsidR="002B0768" w:rsidRPr="00FC0225">
              <w:rPr>
                <w:rFonts w:ascii="Verdana" w:eastAsia="Verdana" w:hAnsi="Verdana" w:cs="Verdana"/>
                <w:spacing w:val="2"/>
                <w:sz w:val="14"/>
                <w:szCs w:val="14"/>
                <w:lang w:val="en-GB"/>
              </w:rPr>
              <w:t xml:space="preserve">for curves and </w:t>
            </w:r>
            <w:r w:rsidR="00601421" w:rsidRPr="00FC0225">
              <w:rPr>
                <w:rFonts w:ascii="Verdana" w:eastAsia="Verdana" w:hAnsi="Verdana" w:cs="Verdana"/>
                <w:sz w:val="14"/>
                <w:szCs w:val="14"/>
                <w:lang w:val="en-GB"/>
              </w:rPr>
              <w:t>23%</w:t>
            </w:r>
            <w:r w:rsidR="00601421" w:rsidRPr="00FC0225">
              <w:rPr>
                <w:rFonts w:ascii="Verdana" w:eastAsia="Verdana" w:hAnsi="Verdana" w:cs="Verdana"/>
                <w:spacing w:val="-3"/>
                <w:sz w:val="14"/>
                <w:szCs w:val="14"/>
                <w:lang w:val="en-GB"/>
              </w:rPr>
              <w:t xml:space="preserve"> </w:t>
            </w:r>
            <w:r w:rsidR="002B0768" w:rsidRPr="00FC0225">
              <w:rPr>
                <w:rFonts w:ascii="Verdana" w:eastAsia="Verdana" w:hAnsi="Verdana" w:cs="Verdana"/>
                <w:spacing w:val="2"/>
                <w:sz w:val="14"/>
                <w:szCs w:val="14"/>
                <w:lang w:val="en-GB"/>
              </w:rPr>
              <w:t>for switches</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w:t>
            </w:r>
            <w:r w:rsidR="00601421" w:rsidRPr="00FC0225">
              <w:rPr>
                <w:rFonts w:ascii="Verdana" w:eastAsia="Verdana" w:hAnsi="Verdana" w:cs="Verdana"/>
                <w:spacing w:val="-5"/>
                <w:sz w:val="14"/>
                <w:szCs w:val="14"/>
                <w:lang w:val="en-GB"/>
              </w:rPr>
              <w:t xml:space="preserve"> </w:t>
            </w:r>
            <w:r w:rsidR="002B0768" w:rsidRPr="00FC0225">
              <w:rPr>
                <w:rFonts w:ascii="Verdana" w:eastAsia="Verdana" w:hAnsi="Verdana" w:cs="Verdana"/>
                <w:spacing w:val="3"/>
                <w:sz w:val="14"/>
                <w:szCs w:val="14"/>
                <w:lang w:val="en-GB"/>
              </w:rPr>
              <w:t>No non</w:t>
            </w:r>
            <w:r w:rsidR="00A87A29">
              <w:rPr>
                <w:rFonts w:ascii="Verdana" w:eastAsia="Verdana" w:hAnsi="Verdana" w:cs="Verdana"/>
                <w:spacing w:val="3"/>
                <w:sz w:val="14"/>
                <w:szCs w:val="14"/>
                <w:lang w:val="en-GB"/>
              </w:rPr>
              <w:t>-</w:t>
            </w:r>
            <w:r w:rsidR="002B0768" w:rsidRPr="00FC0225">
              <w:rPr>
                <w:rFonts w:ascii="Verdana" w:eastAsia="Verdana" w:hAnsi="Verdana" w:cs="Verdana"/>
                <w:spacing w:val="3"/>
                <w:sz w:val="14"/>
                <w:szCs w:val="14"/>
                <w:lang w:val="en-GB"/>
              </w:rPr>
              <w:t>compliance</w:t>
            </w:r>
            <w:r w:rsidR="00A87A29">
              <w:rPr>
                <w:rFonts w:ascii="Verdana" w:eastAsia="Verdana" w:hAnsi="Verdana" w:cs="Verdana"/>
                <w:spacing w:val="3"/>
                <w:sz w:val="14"/>
                <w:szCs w:val="14"/>
                <w:lang w:val="en-GB"/>
              </w:rPr>
              <w:t>s</w:t>
            </w:r>
            <w:r w:rsidR="002B0768" w:rsidRPr="00FC0225">
              <w:rPr>
                <w:rFonts w:ascii="Verdana" w:eastAsia="Verdana" w:hAnsi="Verdana" w:cs="Verdana"/>
                <w:spacing w:val="3"/>
                <w:sz w:val="14"/>
                <w:szCs w:val="14"/>
                <w:lang w:val="en-GB"/>
              </w:rPr>
              <w:t xml:space="preserve"> with the standards by catenaries were found</w:t>
            </w:r>
            <w:r w:rsidR="00601421" w:rsidRPr="00FC0225">
              <w:rPr>
                <w:rFonts w:ascii="Verdana" w:eastAsia="Verdana" w:hAnsi="Verdana" w:cs="Verdana"/>
                <w:sz w:val="14"/>
                <w:szCs w:val="14"/>
                <w:lang w:val="en-GB"/>
              </w:rPr>
              <w:t>.</w:t>
            </w:r>
            <w:r w:rsidR="00601421" w:rsidRPr="00FC0225">
              <w:rPr>
                <w:rFonts w:ascii="Verdana" w:eastAsia="Verdana" w:hAnsi="Verdana" w:cs="Verdana"/>
                <w:spacing w:val="-7"/>
                <w:sz w:val="14"/>
                <w:szCs w:val="14"/>
                <w:lang w:val="en-GB"/>
              </w:rPr>
              <w:t xml:space="preserve"> </w:t>
            </w:r>
            <w:r w:rsidR="00601421" w:rsidRPr="00FC0225">
              <w:rPr>
                <w:rFonts w:ascii="Verdana" w:eastAsia="Verdana" w:hAnsi="Verdana" w:cs="Verdana"/>
                <w:spacing w:val="-4"/>
                <w:sz w:val="14"/>
                <w:szCs w:val="14"/>
                <w:lang w:val="en-GB"/>
              </w:rPr>
              <w:t>Z</w:t>
            </w:r>
            <w:r w:rsidR="00601421" w:rsidRPr="00FC0225">
              <w:rPr>
                <w:rFonts w:ascii="Verdana" w:eastAsia="Verdana" w:hAnsi="Verdana" w:cs="Verdana"/>
                <w:spacing w:val="1"/>
                <w:sz w:val="14"/>
                <w:szCs w:val="14"/>
                <w:lang w:val="en-GB"/>
              </w:rPr>
              <w:t>e</w:t>
            </w:r>
            <w:r w:rsidR="00601421" w:rsidRPr="00FC0225">
              <w:rPr>
                <w:rFonts w:ascii="Verdana" w:eastAsia="Verdana" w:hAnsi="Verdana" w:cs="Verdana"/>
                <w:spacing w:val="3"/>
                <w:sz w:val="14"/>
                <w:szCs w:val="14"/>
                <w:lang w:val="en-GB"/>
              </w:rPr>
              <w:t>e</w:t>
            </w:r>
            <w:r w:rsidR="00601421" w:rsidRPr="00FC0225">
              <w:rPr>
                <w:rFonts w:ascii="Verdana" w:eastAsia="Verdana" w:hAnsi="Verdana" w:cs="Verdana"/>
                <w:spacing w:val="-2"/>
                <w:sz w:val="14"/>
                <w:szCs w:val="14"/>
                <w:lang w:val="en-GB"/>
              </w:rPr>
              <w:t>l</w:t>
            </w:r>
            <w:r w:rsidR="00601421" w:rsidRPr="00FC0225">
              <w:rPr>
                <w:rFonts w:ascii="Verdana" w:eastAsia="Verdana" w:hAnsi="Verdana" w:cs="Verdana"/>
                <w:sz w:val="14"/>
                <w:szCs w:val="14"/>
                <w:lang w:val="en-GB"/>
              </w:rPr>
              <w:t>a</w:t>
            </w:r>
            <w:r w:rsidR="00601421" w:rsidRPr="00FC0225">
              <w:rPr>
                <w:rFonts w:ascii="Verdana" w:eastAsia="Verdana" w:hAnsi="Verdana" w:cs="Verdana"/>
                <w:spacing w:val="1"/>
                <w:sz w:val="14"/>
                <w:szCs w:val="14"/>
                <w:lang w:val="en-GB"/>
              </w:rPr>
              <w:t>n</w:t>
            </w:r>
            <w:r w:rsidR="00601421" w:rsidRPr="00FC0225">
              <w:rPr>
                <w:rFonts w:ascii="Verdana" w:eastAsia="Verdana" w:hAnsi="Verdana" w:cs="Verdana"/>
                <w:sz w:val="14"/>
                <w:szCs w:val="14"/>
                <w:lang w:val="en-GB"/>
              </w:rPr>
              <w:t>d</w:t>
            </w:r>
            <w:r w:rsidR="00601421" w:rsidRPr="00FC0225">
              <w:rPr>
                <w:rFonts w:ascii="Verdana" w:eastAsia="Verdana" w:hAnsi="Verdana" w:cs="Verdana"/>
                <w:spacing w:val="-3"/>
                <w:sz w:val="14"/>
                <w:szCs w:val="14"/>
                <w:lang w:val="en-GB"/>
              </w:rPr>
              <w:t xml:space="preserve"> </w:t>
            </w:r>
            <w:r w:rsidR="002B0768" w:rsidRPr="00FC0225">
              <w:rPr>
                <w:rFonts w:ascii="Verdana" w:eastAsia="Verdana" w:hAnsi="Verdana" w:cs="Verdana"/>
                <w:spacing w:val="-3"/>
                <w:sz w:val="14"/>
                <w:szCs w:val="14"/>
                <w:lang w:val="en-GB"/>
              </w:rPr>
              <w:t xml:space="preserve">had the largest number of assets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2</w:t>
            </w:r>
            <w:r w:rsidR="00601421" w:rsidRPr="00FC0225">
              <w:rPr>
                <w:rFonts w:ascii="Verdana" w:eastAsia="Verdana" w:hAnsi="Verdana" w:cs="Verdana"/>
                <w:spacing w:val="3"/>
                <w:sz w:val="14"/>
                <w:szCs w:val="14"/>
                <w:lang w:val="en-GB"/>
              </w:rPr>
              <w:t>4</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w:t>
            </w:r>
            <w:r w:rsidR="00601421" w:rsidRPr="00FC0225">
              <w:rPr>
                <w:rFonts w:ascii="Verdana" w:eastAsia="Verdana" w:hAnsi="Verdana" w:cs="Verdana"/>
                <w:spacing w:val="-5"/>
                <w:sz w:val="14"/>
                <w:szCs w:val="14"/>
                <w:lang w:val="en-GB"/>
              </w:rPr>
              <w:t xml:space="preserve"> </w:t>
            </w:r>
            <w:r w:rsidR="002B0768" w:rsidRPr="00FC0225">
              <w:rPr>
                <w:rFonts w:ascii="Verdana" w:eastAsia="Verdana" w:hAnsi="Verdana" w:cs="Verdana"/>
                <w:spacing w:val="3"/>
                <w:sz w:val="14"/>
                <w:szCs w:val="14"/>
                <w:lang w:val="en-GB"/>
              </w:rPr>
              <w:t>that failed the standards</w:t>
            </w:r>
            <w:r w:rsidR="00601421" w:rsidRPr="00FC0225">
              <w:rPr>
                <w:rFonts w:ascii="Verdana" w:eastAsia="Verdana" w:hAnsi="Verdana" w:cs="Verdana"/>
                <w:sz w:val="14"/>
                <w:szCs w:val="14"/>
                <w:lang w:val="en-GB"/>
              </w:rPr>
              <w:t>.</w:t>
            </w:r>
            <w:r w:rsidR="00601421" w:rsidRPr="00FC0225">
              <w:rPr>
                <w:rFonts w:ascii="Verdana" w:eastAsia="Verdana" w:hAnsi="Verdana" w:cs="Verdana"/>
                <w:spacing w:val="-5"/>
                <w:sz w:val="14"/>
                <w:szCs w:val="14"/>
                <w:lang w:val="en-GB"/>
              </w:rPr>
              <w:t xml:space="preserve"> </w:t>
            </w:r>
            <w:r w:rsidR="002B0768" w:rsidRPr="00FC0225">
              <w:rPr>
                <w:rFonts w:ascii="Verdana" w:eastAsia="Verdana" w:hAnsi="Verdana" w:cs="Verdana"/>
                <w:spacing w:val="3"/>
                <w:sz w:val="14"/>
                <w:szCs w:val="14"/>
                <w:lang w:val="en-GB"/>
              </w:rPr>
              <w:t xml:space="preserve">This had already been noted in the </w:t>
            </w:r>
            <w:r w:rsidR="00601421" w:rsidRPr="00FC0225">
              <w:rPr>
                <w:rFonts w:ascii="Verdana" w:eastAsia="Verdana" w:hAnsi="Verdana" w:cs="Verdana"/>
                <w:spacing w:val="1"/>
                <w:sz w:val="14"/>
                <w:szCs w:val="14"/>
                <w:lang w:val="en-GB"/>
              </w:rPr>
              <w:t>I</w:t>
            </w:r>
            <w:r w:rsidR="00601421" w:rsidRPr="00FC0225">
              <w:rPr>
                <w:rFonts w:ascii="Verdana" w:eastAsia="Verdana" w:hAnsi="Verdana" w:cs="Verdana"/>
                <w:spacing w:val="-13"/>
                <w:sz w:val="14"/>
                <w:szCs w:val="14"/>
                <w:lang w:val="en-GB"/>
              </w:rPr>
              <w:t>L</w:t>
            </w:r>
            <w:r w:rsidR="00601421" w:rsidRPr="00FC0225">
              <w:rPr>
                <w:rFonts w:ascii="Verdana" w:eastAsia="Verdana" w:hAnsi="Verdana" w:cs="Verdana"/>
                <w:sz w:val="14"/>
                <w:szCs w:val="14"/>
                <w:lang w:val="en-GB"/>
              </w:rPr>
              <w:t xml:space="preserve">T </w:t>
            </w:r>
            <w:r w:rsidR="002B0768" w:rsidRPr="00FC0225">
              <w:rPr>
                <w:rFonts w:ascii="Verdana" w:eastAsia="Verdana" w:hAnsi="Verdana" w:cs="Verdana"/>
                <w:spacing w:val="-1"/>
                <w:sz w:val="14"/>
                <w:szCs w:val="14"/>
                <w:lang w:val="en-GB"/>
              </w:rPr>
              <w:t>investigation report on performance-oriented maintenance</w:t>
            </w:r>
            <w:r w:rsidR="00601421" w:rsidRPr="00FC0225">
              <w:rPr>
                <w:rFonts w:ascii="Verdana" w:eastAsia="Verdana" w:hAnsi="Verdana" w:cs="Verdana"/>
                <w:spacing w:val="-7"/>
                <w:sz w:val="14"/>
                <w:szCs w:val="14"/>
                <w:lang w:val="en-GB"/>
              </w:rPr>
              <w:t xml:space="preserve"> </w:t>
            </w:r>
            <w:r w:rsidR="00601421" w:rsidRPr="00FC0225">
              <w:rPr>
                <w:rFonts w:ascii="Verdana" w:eastAsia="Verdana" w:hAnsi="Verdana" w:cs="Verdana"/>
                <w:spacing w:val="-1"/>
                <w:sz w:val="14"/>
                <w:szCs w:val="14"/>
                <w:lang w:val="en-GB"/>
              </w:rPr>
              <w:t>(</w:t>
            </w:r>
            <w:r w:rsidR="00601421" w:rsidRPr="00FC0225">
              <w:rPr>
                <w:rFonts w:ascii="Verdana" w:eastAsia="Verdana" w:hAnsi="Verdana" w:cs="Verdana"/>
                <w:sz w:val="14"/>
                <w:szCs w:val="14"/>
                <w:lang w:val="en-GB"/>
              </w:rPr>
              <w:t>PG</w:t>
            </w:r>
            <w:r w:rsidR="00601421" w:rsidRPr="00FC0225">
              <w:rPr>
                <w:rFonts w:ascii="Verdana" w:eastAsia="Verdana" w:hAnsi="Verdana" w:cs="Verdana"/>
                <w:spacing w:val="3"/>
                <w:sz w:val="14"/>
                <w:szCs w:val="14"/>
                <w:lang w:val="en-GB"/>
              </w:rPr>
              <w:t>O</w:t>
            </w:r>
            <w:r w:rsidR="00601421" w:rsidRPr="00FC0225">
              <w:rPr>
                <w:rFonts w:ascii="Verdana" w:eastAsia="Verdana" w:hAnsi="Verdana" w:cs="Verdana"/>
                <w:sz w:val="14"/>
                <w:szCs w:val="14"/>
                <w:lang w:val="en-GB"/>
              </w:rPr>
              <w:t>)</w:t>
            </w:r>
            <w:r w:rsidR="00601421" w:rsidRPr="00FC0225">
              <w:rPr>
                <w:rFonts w:ascii="Verdana" w:eastAsia="Verdana" w:hAnsi="Verdana" w:cs="Verdana"/>
                <w:spacing w:val="-4"/>
                <w:sz w:val="14"/>
                <w:szCs w:val="14"/>
                <w:lang w:val="en-GB"/>
              </w:rPr>
              <w:t xml:space="preserve"> </w:t>
            </w:r>
            <w:r w:rsidR="002B0768" w:rsidRPr="00FC0225">
              <w:rPr>
                <w:rFonts w:ascii="Verdana" w:eastAsia="Verdana" w:hAnsi="Verdana" w:cs="Verdana"/>
                <w:sz w:val="14"/>
                <w:szCs w:val="14"/>
                <w:lang w:val="en-GB"/>
              </w:rPr>
              <w:t xml:space="preserve">on the railway of </w:t>
            </w:r>
            <w:r w:rsidR="00601421" w:rsidRPr="00FC0225">
              <w:rPr>
                <w:rFonts w:ascii="Verdana" w:eastAsia="Verdana" w:hAnsi="Verdana" w:cs="Verdana"/>
                <w:sz w:val="14"/>
                <w:szCs w:val="14"/>
                <w:lang w:val="en-GB"/>
              </w:rPr>
              <w:t xml:space="preserve">21 </w:t>
            </w:r>
            <w:r w:rsidR="002B0768" w:rsidRPr="00FC0225">
              <w:rPr>
                <w:rFonts w:ascii="Verdana" w:eastAsia="Verdana" w:hAnsi="Verdana" w:cs="Verdana"/>
                <w:spacing w:val="4"/>
                <w:sz w:val="14"/>
                <w:szCs w:val="14"/>
                <w:lang w:val="en-GB"/>
              </w:rPr>
              <w:t xml:space="preserve">February </w:t>
            </w:r>
            <w:r w:rsidR="00601421" w:rsidRPr="00FC0225">
              <w:rPr>
                <w:rFonts w:ascii="Verdana" w:eastAsia="Verdana" w:hAnsi="Verdana" w:cs="Verdana"/>
                <w:sz w:val="14"/>
                <w:szCs w:val="14"/>
                <w:lang w:val="en-GB"/>
              </w:rPr>
              <w:t>2014,</w:t>
            </w:r>
            <w:r w:rsidR="00601421" w:rsidRPr="00FC0225">
              <w:rPr>
                <w:rFonts w:ascii="Verdana" w:eastAsia="Verdana" w:hAnsi="Verdana" w:cs="Verdana"/>
                <w:spacing w:val="-1"/>
                <w:sz w:val="14"/>
                <w:szCs w:val="14"/>
                <w:lang w:val="en-GB"/>
              </w:rPr>
              <w:t xml:space="preserve"> </w:t>
            </w:r>
            <w:r w:rsidR="00A87A29">
              <w:rPr>
                <w:rFonts w:ascii="Verdana" w:eastAsia="Verdana" w:hAnsi="Verdana" w:cs="Verdana"/>
                <w:spacing w:val="-1"/>
                <w:sz w:val="14"/>
                <w:szCs w:val="14"/>
                <w:lang w:val="en-GB"/>
              </w:rPr>
              <w:t>in</w:t>
            </w:r>
            <w:r w:rsidR="002B0768" w:rsidRPr="00FC0225">
              <w:rPr>
                <w:rFonts w:ascii="Verdana" w:eastAsia="Verdana" w:hAnsi="Verdana" w:cs="Verdana"/>
                <w:spacing w:val="-1"/>
                <w:sz w:val="14"/>
                <w:szCs w:val="14"/>
                <w:lang w:val="en-GB"/>
              </w:rPr>
              <w:t xml:space="preserve"> respect of which the manager has committed to taking measures</w:t>
            </w:r>
            <w:r w:rsidR="00601421" w:rsidRPr="00FC0225">
              <w:rPr>
                <w:rFonts w:ascii="Verdana" w:eastAsia="Verdana" w:hAnsi="Verdana" w:cs="Verdana"/>
                <w:sz w:val="14"/>
                <w:szCs w:val="14"/>
                <w:lang w:val="en-GB"/>
              </w:rPr>
              <w:t>.</w:t>
            </w:r>
          </w:p>
        </w:tc>
      </w:tr>
      <w:tr w:rsidR="003461AE" w:rsidRPr="00FC0225">
        <w:trPr>
          <w:trHeight w:hRule="exact" w:val="2233"/>
        </w:trPr>
        <w:tc>
          <w:tcPr>
            <w:tcW w:w="3263" w:type="dxa"/>
            <w:tcBorders>
              <w:top w:val="single" w:sz="8" w:space="0" w:color="000000"/>
              <w:left w:val="single" w:sz="8" w:space="0" w:color="4F81BC"/>
              <w:bottom w:val="single" w:sz="8" w:space="0" w:color="000000"/>
              <w:right w:val="single" w:sz="8" w:space="0" w:color="000000"/>
            </w:tcBorders>
          </w:tcPr>
          <w:p w:rsidR="003461AE" w:rsidRPr="00FC0225" w:rsidRDefault="00601421">
            <w:pPr>
              <w:spacing w:before="50"/>
              <w:ind w:left="97"/>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r w:rsidR="002B0768" w:rsidRPr="00FC0225">
              <w:rPr>
                <w:rFonts w:ascii="Verdana" w:eastAsia="Verdana" w:hAnsi="Verdana" w:cs="Verdana"/>
                <w:sz w:val="14"/>
                <w:szCs w:val="14"/>
                <w:lang w:val="en-GB"/>
              </w:rPr>
              <w:t xml:space="preserve"> derailment</w:t>
            </w:r>
          </w:p>
        </w:tc>
        <w:tc>
          <w:tcPr>
            <w:tcW w:w="4679" w:type="dxa"/>
            <w:tcBorders>
              <w:top w:val="single" w:sz="8" w:space="0" w:color="000000"/>
              <w:left w:val="single" w:sz="8" w:space="0" w:color="000000"/>
              <w:bottom w:val="single" w:sz="8" w:space="0" w:color="000000"/>
              <w:right w:val="single" w:sz="8" w:space="0" w:color="4F81BC"/>
            </w:tcBorders>
          </w:tcPr>
          <w:p w:rsidR="003461AE" w:rsidRPr="00FC0225" w:rsidRDefault="00601421">
            <w:pPr>
              <w:spacing w:before="2" w:line="160" w:lineRule="exact"/>
              <w:ind w:left="95" w:right="263"/>
              <w:jc w:val="both"/>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002B0768" w:rsidRPr="00FC0225">
              <w:rPr>
                <w:rFonts w:ascii="Verdana" w:eastAsia="Verdana" w:hAnsi="Verdana" w:cs="Verdana"/>
                <w:sz w:val="14"/>
                <w:szCs w:val="14"/>
                <w:lang w:val="en-GB"/>
              </w:rPr>
              <w:t>n</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6</w:t>
            </w:r>
            <w:r w:rsidRPr="00FC0225">
              <w:rPr>
                <w:rFonts w:ascii="Verdana" w:eastAsia="Verdana" w:hAnsi="Verdana" w:cs="Verdana"/>
                <w:spacing w:val="-2"/>
                <w:sz w:val="14"/>
                <w:szCs w:val="14"/>
                <w:lang w:val="en-GB"/>
              </w:rPr>
              <w:t xml:space="preserve"> </w:t>
            </w:r>
            <w:r w:rsidR="002B0768"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ov</w:t>
            </w:r>
            <w:r w:rsidRPr="00FC0225">
              <w:rPr>
                <w:rFonts w:ascii="Verdana" w:eastAsia="Verdana" w:hAnsi="Verdana" w:cs="Verdana"/>
                <w:spacing w:val="3"/>
                <w:sz w:val="14"/>
                <w:szCs w:val="14"/>
                <w:lang w:val="en-GB"/>
              </w:rPr>
              <w:t>e</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20</w:t>
            </w:r>
            <w:r w:rsidRPr="00FC0225">
              <w:rPr>
                <w:rFonts w:ascii="Verdana" w:eastAsia="Verdana" w:hAnsi="Verdana" w:cs="Verdana"/>
                <w:spacing w:val="3"/>
                <w:sz w:val="14"/>
                <w:szCs w:val="14"/>
                <w:lang w:val="en-GB"/>
              </w:rPr>
              <w:t>1</w:t>
            </w:r>
            <w:r w:rsidRPr="00FC0225">
              <w:rPr>
                <w:rFonts w:ascii="Verdana" w:eastAsia="Verdana" w:hAnsi="Verdana" w:cs="Verdana"/>
                <w:sz w:val="14"/>
                <w:szCs w:val="14"/>
                <w:lang w:val="en-GB"/>
              </w:rPr>
              <w:t>3</w:t>
            </w:r>
            <w:r w:rsidRPr="00FC0225">
              <w:rPr>
                <w:rFonts w:ascii="Verdana" w:eastAsia="Verdana" w:hAnsi="Verdana" w:cs="Verdana"/>
                <w:spacing w:val="-5"/>
                <w:sz w:val="14"/>
                <w:szCs w:val="14"/>
                <w:lang w:val="en-GB"/>
              </w:rPr>
              <w:t xml:space="preserve"> </w:t>
            </w:r>
            <w:r w:rsidR="002B0768" w:rsidRPr="00FC0225">
              <w:rPr>
                <w:rFonts w:ascii="Verdana" w:eastAsia="Verdana" w:hAnsi="Verdana" w:cs="Verdana"/>
                <w:spacing w:val="-1"/>
                <w:sz w:val="14"/>
                <w:szCs w:val="14"/>
                <w:lang w:val="en-GB"/>
              </w:rPr>
              <w:t xml:space="preserve">a goods wagon derailed at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r w:rsidRPr="00FC0225">
              <w:rPr>
                <w:rFonts w:ascii="Verdana" w:eastAsia="Verdana" w:hAnsi="Verdana" w:cs="Verdana"/>
                <w:spacing w:val="-1"/>
                <w:sz w:val="14"/>
                <w:szCs w:val="14"/>
                <w:lang w:val="en-GB"/>
              </w:rPr>
              <w:t xml:space="preserve"> </w:t>
            </w:r>
            <w:r w:rsidR="002B0768" w:rsidRPr="00FC0225">
              <w:rPr>
                <w:rFonts w:ascii="Verdana" w:eastAsia="Verdana" w:hAnsi="Verdana" w:cs="Verdana"/>
                <w:spacing w:val="3"/>
                <w:sz w:val="14"/>
                <w:szCs w:val="14"/>
                <w:lang w:val="en-GB"/>
              </w:rPr>
              <w:t xml:space="preserve">as a result of a damaged </w:t>
            </w:r>
            <w:r w:rsidR="002B0768" w:rsidRPr="00FC0225">
              <w:rPr>
                <w:rFonts w:ascii="Verdana" w:eastAsia="Verdana" w:hAnsi="Verdana" w:cs="Verdana"/>
                <w:spacing w:val="1"/>
                <w:sz w:val="14"/>
                <w:szCs w:val="14"/>
                <w:lang w:val="en-GB"/>
              </w:rPr>
              <w:t>wheel</w:t>
            </w:r>
            <w:r w:rsidRPr="00FC0225">
              <w:rPr>
                <w:rFonts w:ascii="Verdana" w:eastAsia="Verdana" w:hAnsi="Verdana" w:cs="Verdana"/>
                <w:sz w:val="14"/>
                <w:szCs w:val="14"/>
                <w:lang w:val="en-GB"/>
              </w:rPr>
              <w:t>.</w:t>
            </w:r>
            <w:r w:rsidRPr="00FC0225">
              <w:rPr>
                <w:rFonts w:ascii="Verdana" w:eastAsia="Verdana" w:hAnsi="Verdana" w:cs="Verdana"/>
                <w:spacing w:val="-13"/>
                <w:sz w:val="14"/>
                <w:szCs w:val="14"/>
                <w:lang w:val="en-GB"/>
              </w:rPr>
              <w:t xml:space="preserve"> </w:t>
            </w:r>
            <w:r w:rsidR="002B0768" w:rsidRPr="00FC0225">
              <w:rPr>
                <w:rFonts w:ascii="Verdana" w:eastAsia="Verdana" w:hAnsi="Verdana" w:cs="Verdana"/>
                <w:sz w:val="14"/>
                <w:szCs w:val="14"/>
                <w:lang w:val="en-GB"/>
              </w:rPr>
              <w:t xml:space="preserve">This resulted in serious damage to </w:t>
            </w:r>
            <w:r w:rsidRPr="00FC0225">
              <w:rPr>
                <w:rFonts w:ascii="Verdana" w:eastAsia="Verdana" w:hAnsi="Verdana" w:cs="Verdana"/>
                <w:sz w:val="14"/>
                <w:szCs w:val="14"/>
                <w:lang w:val="en-GB"/>
              </w:rPr>
              <w:t xml:space="preserve">4 </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m</w:t>
            </w:r>
            <w:r w:rsidR="002B0768" w:rsidRPr="00FC0225">
              <w:rPr>
                <w:rFonts w:ascii="Verdana" w:eastAsia="Verdana" w:hAnsi="Verdana" w:cs="Verdana"/>
                <w:spacing w:val="-1"/>
                <w:sz w:val="14"/>
                <w:szCs w:val="14"/>
                <w:lang w:val="en-GB"/>
              </w:rPr>
              <w:t xml:space="preserve"> of railway infrastructure</w:t>
            </w:r>
            <w:r w:rsidRPr="00FC0225">
              <w:rPr>
                <w:rFonts w:ascii="Verdana" w:eastAsia="Verdana" w:hAnsi="Verdana" w:cs="Verdana"/>
                <w:sz w:val="14"/>
                <w:szCs w:val="14"/>
                <w:lang w:val="en-GB"/>
              </w:rPr>
              <w:t>.</w:t>
            </w:r>
            <w:r w:rsidRPr="00FC0225">
              <w:rPr>
                <w:rFonts w:ascii="Verdana" w:eastAsia="Verdana" w:hAnsi="Verdana" w:cs="Verdana"/>
                <w:spacing w:val="-18"/>
                <w:sz w:val="14"/>
                <w:szCs w:val="14"/>
                <w:lang w:val="en-GB"/>
              </w:rPr>
              <w:t xml:space="preserve"> </w:t>
            </w:r>
            <w:r w:rsidR="002B0768" w:rsidRPr="00FC0225">
              <w:rPr>
                <w:rFonts w:ascii="Verdana" w:eastAsia="Verdana" w:hAnsi="Verdana" w:cs="Verdana"/>
                <w:spacing w:val="1"/>
                <w:sz w:val="14"/>
                <w:szCs w:val="14"/>
                <w:lang w:val="en-GB"/>
              </w:rPr>
              <w:t xml:space="preserve">On </w:t>
            </w:r>
            <w:r w:rsidRPr="00FC0225">
              <w:rPr>
                <w:rFonts w:ascii="Verdana" w:eastAsia="Verdana" w:hAnsi="Verdana" w:cs="Verdana"/>
                <w:sz w:val="14"/>
                <w:szCs w:val="14"/>
                <w:lang w:val="en-GB"/>
              </w:rPr>
              <w:t>12</w:t>
            </w:r>
            <w:r w:rsidRPr="00FC0225">
              <w:rPr>
                <w:rFonts w:ascii="Verdana" w:eastAsia="Verdana" w:hAnsi="Verdana" w:cs="Verdana"/>
                <w:spacing w:val="-3"/>
                <w:sz w:val="14"/>
                <w:szCs w:val="14"/>
                <w:lang w:val="en-GB"/>
              </w:rPr>
              <w:t xml:space="preserve"> </w:t>
            </w:r>
            <w:r w:rsidR="002B0768"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em</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
          <w:p w:rsidR="003461AE" w:rsidRPr="00FC0225" w:rsidRDefault="00601421">
            <w:pPr>
              <w:spacing w:line="160" w:lineRule="exact"/>
              <w:ind w:left="95" w:right="321"/>
              <w:rPr>
                <w:rFonts w:ascii="Verdana" w:eastAsia="Verdana" w:hAnsi="Verdana" w:cs="Verdana"/>
                <w:sz w:val="14"/>
                <w:szCs w:val="14"/>
                <w:lang w:val="en-GB"/>
              </w:rPr>
            </w:pPr>
            <w:r w:rsidRPr="00FC0225">
              <w:rPr>
                <w:rFonts w:ascii="Verdana" w:eastAsia="Verdana" w:hAnsi="Verdana" w:cs="Verdana"/>
                <w:sz w:val="14"/>
                <w:szCs w:val="14"/>
                <w:lang w:val="en-GB"/>
              </w:rPr>
              <w:t>2014</w:t>
            </w:r>
            <w:r w:rsidRPr="00FC0225">
              <w:rPr>
                <w:rFonts w:ascii="Verdana" w:eastAsia="Verdana" w:hAnsi="Verdana" w:cs="Verdana"/>
                <w:spacing w:val="-5"/>
                <w:sz w:val="14"/>
                <w:szCs w:val="14"/>
                <w:lang w:val="en-GB"/>
              </w:rPr>
              <w:t xml:space="preserve"> </w:t>
            </w:r>
            <w:r w:rsidR="002B0768" w:rsidRPr="00FC0225">
              <w:rPr>
                <w:rFonts w:ascii="Verdana" w:eastAsia="Verdana" w:hAnsi="Verdana" w:cs="Verdana"/>
                <w:sz w:val="14"/>
                <w:szCs w:val="14"/>
                <w:lang w:val="en-GB"/>
              </w:rPr>
              <w:t xml:space="preserve">the </w:t>
            </w:r>
            <w:r w:rsidR="00A87A29">
              <w:rPr>
                <w:rFonts w:ascii="Verdana" w:eastAsia="Verdana" w:hAnsi="Verdana" w:cs="Verdana"/>
                <w:sz w:val="14"/>
                <w:szCs w:val="14"/>
                <w:lang w:val="en-GB"/>
              </w:rPr>
              <w:t>inspectorate</w:t>
            </w:r>
            <w:r w:rsidR="002B0768" w:rsidRPr="00FC0225">
              <w:rPr>
                <w:rFonts w:ascii="Verdana" w:eastAsia="Verdana" w:hAnsi="Verdana" w:cs="Verdana"/>
                <w:sz w:val="14"/>
                <w:szCs w:val="14"/>
                <w:lang w:val="en-GB"/>
              </w:rPr>
              <w:t xml:space="preserve"> published its investigation into this derailment</w:t>
            </w:r>
            <w:r w:rsidRPr="00FC0225">
              <w:rPr>
                <w:rFonts w:ascii="Verdana" w:eastAsia="Verdana" w:hAnsi="Verdana" w:cs="Verdana"/>
                <w:sz w:val="14"/>
                <w:szCs w:val="14"/>
                <w:lang w:val="en-GB"/>
              </w:rPr>
              <w:t>.</w:t>
            </w:r>
          </w:p>
          <w:p w:rsidR="003461AE" w:rsidRPr="00FC0225" w:rsidRDefault="003461AE">
            <w:pPr>
              <w:spacing w:before="6" w:line="160" w:lineRule="exact"/>
              <w:rPr>
                <w:sz w:val="16"/>
                <w:szCs w:val="16"/>
                <w:lang w:val="en-GB"/>
              </w:rPr>
            </w:pPr>
          </w:p>
          <w:p w:rsidR="003461AE" w:rsidRPr="00FC0225" w:rsidRDefault="00062FA6" w:rsidP="008C7AEB">
            <w:pPr>
              <w:ind w:left="95" w:right="174"/>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The most important conclusion from the investigation is that the undertakings make insufficient use of data from the </w:t>
            </w:r>
            <w:r w:rsidR="00601421" w:rsidRPr="00FC0225">
              <w:rPr>
                <w:rFonts w:ascii="Verdana" w:eastAsia="Verdana" w:hAnsi="Verdana" w:cs="Verdana"/>
                <w:spacing w:val="1"/>
                <w:sz w:val="14"/>
                <w:szCs w:val="14"/>
                <w:lang w:val="en-GB"/>
              </w:rPr>
              <w:t>Qu</w:t>
            </w:r>
            <w:r w:rsidR="00601421" w:rsidRPr="00FC0225">
              <w:rPr>
                <w:rFonts w:ascii="Verdana" w:eastAsia="Verdana" w:hAnsi="Verdana" w:cs="Verdana"/>
                <w:sz w:val="14"/>
                <w:szCs w:val="14"/>
                <w:lang w:val="en-GB"/>
              </w:rPr>
              <w:t>o</w:t>
            </w:r>
            <w:r w:rsidR="00601421" w:rsidRPr="00FC0225">
              <w:rPr>
                <w:rFonts w:ascii="Verdana" w:eastAsia="Verdana" w:hAnsi="Verdana" w:cs="Verdana"/>
                <w:spacing w:val="-5"/>
                <w:sz w:val="14"/>
                <w:szCs w:val="14"/>
                <w:lang w:val="en-GB"/>
              </w:rPr>
              <w:t xml:space="preserve"> </w:t>
            </w:r>
            <w:r w:rsidR="00601421" w:rsidRPr="00FC0225">
              <w:rPr>
                <w:rFonts w:ascii="Verdana" w:eastAsia="Verdana" w:hAnsi="Verdana" w:cs="Verdana"/>
                <w:spacing w:val="1"/>
                <w:sz w:val="14"/>
                <w:szCs w:val="14"/>
                <w:lang w:val="en-GB"/>
              </w:rPr>
              <w:t>V</w:t>
            </w:r>
            <w:r w:rsidR="00601421" w:rsidRPr="00FC0225">
              <w:rPr>
                <w:rFonts w:ascii="Verdana" w:eastAsia="Verdana" w:hAnsi="Verdana" w:cs="Verdana"/>
                <w:sz w:val="14"/>
                <w:szCs w:val="14"/>
                <w:lang w:val="en-GB"/>
              </w:rPr>
              <w:t>a</w:t>
            </w:r>
            <w:r w:rsidR="00601421" w:rsidRPr="00FC0225">
              <w:rPr>
                <w:rFonts w:ascii="Verdana" w:eastAsia="Verdana" w:hAnsi="Verdana" w:cs="Verdana"/>
                <w:spacing w:val="2"/>
                <w:sz w:val="14"/>
                <w:szCs w:val="14"/>
                <w:lang w:val="en-GB"/>
              </w:rPr>
              <w:t>d</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s</w:t>
            </w:r>
            <w:r w:rsidR="00601421" w:rsidRPr="00FC0225">
              <w:rPr>
                <w:rFonts w:ascii="Verdana" w:eastAsia="Verdana" w:hAnsi="Verdana" w:cs="Verdana"/>
                <w:spacing w:val="-1"/>
                <w:sz w:val="14"/>
                <w:szCs w:val="14"/>
                <w:lang w:val="en-GB"/>
              </w:rPr>
              <w:t xml:space="preserve"> </w:t>
            </w:r>
            <w:r w:rsidRPr="00FC0225">
              <w:rPr>
                <w:rFonts w:ascii="Verdana" w:eastAsia="Verdana" w:hAnsi="Verdana" w:cs="Verdana"/>
                <w:spacing w:val="-1"/>
                <w:sz w:val="14"/>
                <w:szCs w:val="14"/>
                <w:lang w:val="en-GB"/>
              </w:rPr>
              <w:t>measurement system</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1"/>
                <w:sz w:val="14"/>
                <w:szCs w:val="14"/>
                <w:lang w:val="en-GB"/>
              </w:rPr>
              <w:t xml:space="preserve"> </w:t>
            </w:r>
            <w:r w:rsidR="008C7AEB" w:rsidRPr="00FC0225">
              <w:rPr>
                <w:rFonts w:ascii="Verdana" w:eastAsia="Verdana" w:hAnsi="Verdana" w:cs="Verdana"/>
                <w:spacing w:val="1"/>
                <w:sz w:val="14"/>
                <w:szCs w:val="14"/>
                <w:lang w:val="en-GB"/>
              </w:rPr>
              <w:t>Carriers and entities in charge of maintenance</w:t>
            </w:r>
            <w:r w:rsidR="008C7AEB" w:rsidRPr="00FC0225">
              <w:rPr>
                <w:rFonts w:ascii="Verdana" w:eastAsia="Verdana" w:hAnsi="Verdana" w:cs="Verdana"/>
                <w:spacing w:val="-1"/>
                <w:sz w:val="14"/>
                <w:szCs w:val="14"/>
                <w:lang w:val="en-GB"/>
              </w:rPr>
              <w:t xml:space="preserve"> must include the data from</w:t>
            </w:r>
            <w:r w:rsidR="00601421" w:rsidRPr="00FC0225">
              <w:rPr>
                <w:rFonts w:ascii="Verdana" w:eastAsia="Verdana" w:hAnsi="Verdana" w:cs="Verdana"/>
                <w:sz w:val="14"/>
                <w:szCs w:val="14"/>
                <w:lang w:val="en-GB"/>
              </w:rPr>
              <w:t xml:space="preserve"> </w:t>
            </w:r>
            <w:r w:rsidR="00601421" w:rsidRPr="00FC0225">
              <w:rPr>
                <w:rFonts w:ascii="Verdana" w:eastAsia="Verdana" w:hAnsi="Verdana" w:cs="Verdana"/>
                <w:spacing w:val="1"/>
                <w:sz w:val="14"/>
                <w:szCs w:val="14"/>
                <w:lang w:val="en-GB"/>
              </w:rPr>
              <w:t>Qu</w:t>
            </w:r>
            <w:r w:rsidR="00601421" w:rsidRPr="00FC0225">
              <w:rPr>
                <w:rFonts w:ascii="Verdana" w:eastAsia="Verdana" w:hAnsi="Verdana" w:cs="Verdana"/>
                <w:sz w:val="14"/>
                <w:szCs w:val="14"/>
                <w:lang w:val="en-GB"/>
              </w:rPr>
              <w:t>o</w:t>
            </w:r>
            <w:r w:rsidR="00601421" w:rsidRPr="00FC0225">
              <w:rPr>
                <w:rFonts w:ascii="Verdana" w:eastAsia="Verdana" w:hAnsi="Verdana" w:cs="Verdana"/>
                <w:spacing w:val="-5"/>
                <w:sz w:val="14"/>
                <w:szCs w:val="14"/>
                <w:lang w:val="en-GB"/>
              </w:rPr>
              <w:t xml:space="preserve"> </w:t>
            </w:r>
            <w:r w:rsidR="00601421" w:rsidRPr="00FC0225">
              <w:rPr>
                <w:rFonts w:ascii="Verdana" w:eastAsia="Verdana" w:hAnsi="Verdana" w:cs="Verdana"/>
                <w:spacing w:val="1"/>
                <w:sz w:val="14"/>
                <w:szCs w:val="14"/>
                <w:lang w:val="en-GB"/>
              </w:rPr>
              <w:t>V</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pacing w:val="2"/>
                <w:sz w:val="14"/>
                <w:szCs w:val="14"/>
                <w:lang w:val="en-GB"/>
              </w:rPr>
              <w:t>d</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s</w:t>
            </w:r>
            <w:r w:rsidR="00601421" w:rsidRPr="00FC0225">
              <w:rPr>
                <w:rFonts w:ascii="Verdana" w:eastAsia="Verdana" w:hAnsi="Verdana" w:cs="Verdana"/>
                <w:spacing w:val="-3"/>
                <w:sz w:val="14"/>
                <w:szCs w:val="14"/>
                <w:lang w:val="en-GB"/>
              </w:rPr>
              <w:t xml:space="preserve"> </w:t>
            </w:r>
            <w:r w:rsidR="008C7AEB" w:rsidRPr="00FC0225">
              <w:rPr>
                <w:rFonts w:ascii="Verdana" w:eastAsia="Verdana" w:hAnsi="Verdana" w:cs="Verdana"/>
                <w:spacing w:val="4"/>
                <w:sz w:val="14"/>
                <w:szCs w:val="14"/>
                <w:lang w:val="en-GB"/>
              </w:rPr>
              <w:t>in the maintenance of goods wagons</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1"/>
                <w:sz w:val="14"/>
                <w:szCs w:val="14"/>
                <w:lang w:val="en-GB"/>
              </w:rPr>
              <w:t xml:space="preserve"> </w:t>
            </w:r>
            <w:r w:rsidR="008C7AEB" w:rsidRPr="00FC0225">
              <w:rPr>
                <w:rFonts w:ascii="Verdana" w:eastAsia="Verdana" w:hAnsi="Verdana" w:cs="Verdana"/>
                <w:spacing w:val="1"/>
                <w:sz w:val="14"/>
                <w:szCs w:val="14"/>
                <w:lang w:val="en-GB"/>
              </w:rPr>
              <w:t>Had this occurred in this case</w:t>
            </w:r>
            <w:r w:rsidR="00601421" w:rsidRPr="00FC0225">
              <w:rPr>
                <w:rFonts w:ascii="Verdana" w:eastAsia="Verdana" w:hAnsi="Verdana" w:cs="Verdana"/>
                <w:sz w:val="14"/>
                <w:szCs w:val="14"/>
                <w:lang w:val="en-GB"/>
              </w:rPr>
              <w:t>,</w:t>
            </w:r>
            <w:r w:rsidR="00601421" w:rsidRPr="00FC0225">
              <w:rPr>
                <w:rFonts w:ascii="Verdana" w:eastAsia="Verdana" w:hAnsi="Verdana" w:cs="Verdana"/>
                <w:spacing w:val="-2"/>
                <w:sz w:val="14"/>
                <w:szCs w:val="14"/>
                <w:lang w:val="en-GB"/>
              </w:rPr>
              <w:t xml:space="preserve"> </w:t>
            </w:r>
            <w:r w:rsidR="008C7AEB" w:rsidRPr="00FC0225">
              <w:rPr>
                <w:rFonts w:ascii="Verdana" w:eastAsia="Verdana" w:hAnsi="Verdana" w:cs="Verdana"/>
                <w:spacing w:val="1"/>
                <w:sz w:val="14"/>
                <w:szCs w:val="14"/>
                <w:lang w:val="en-GB"/>
              </w:rPr>
              <w:t xml:space="preserve">the derailed wagon could have been repaired in good time and </w:t>
            </w:r>
            <w:r w:rsidR="008C7AEB" w:rsidRPr="00FC0225">
              <w:rPr>
                <w:rFonts w:ascii="Verdana" w:eastAsia="Verdana" w:hAnsi="Verdana" w:cs="Verdana"/>
                <w:spacing w:val="-1"/>
                <w:sz w:val="14"/>
                <w:szCs w:val="14"/>
                <w:lang w:val="en-GB"/>
              </w:rPr>
              <w:t>the derailment prevented</w:t>
            </w:r>
            <w:r w:rsidR="00601421" w:rsidRPr="00FC0225">
              <w:rPr>
                <w:rFonts w:ascii="Verdana" w:eastAsia="Verdana" w:hAnsi="Verdana" w:cs="Verdana"/>
                <w:sz w:val="14"/>
                <w:szCs w:val="14"/>
                <w:lang w:val="en-GB"/>
              </w:rPr>
              <w:t>.</w:t>
            </w:r>
          </w:p>
        </w:tc>
      </w:tr>
      <w:tr w:rsidR="003461AE" w:rsidRPr="00FC0225">
        <w:trPr>
          <w:trHeight w:hRule="exact" w:val="2402"/>
        </w:trPr>
        <w:tc>
          <w:tcPr>
            <w:tcW w:w="3263" w:type="dxa"/>
            <w:tcBorders>
              <w:top w:val="single" w:sz="8" w:space="0" w:color="000000"/>
              <w:left w:val="single" w:sz="8" w:space="0" w:color="000000"/>
              <w:bottom w:val="single" w:sz="8" w:space="0" w:color="000000"/>
              <w:right w:val="single" w:sz="8" w:space="0" w:color="000000"/>
            </w:tcBorders>
          </w:tcPr>
          <w:p w:rsidR="003461AE" w:rsidRPr="00FC0225" w:rsidRDefault="008C7AEB" w:rsidP="008C7AEB">
            <w:pPr>
              <w:spacing w:before="50" w:line="338" w:lineRule="auto"/>
              <w:ind w:left="97" w:right="218"/>
              <w:rPr>
                <w:rFonts w:ascii="Verdana" w:eastAsia="Verdana" w:hAnsi="Verdana" w:cs="Verdana"/>
                <w:sz w:val="14"/>
                <w:szCs w:val="14"/>
                <w:lang w:val="en-GB"/>
              </w:rPr>
            </w:pPr>
            <w:r w:rsidRPr="00FC0225">
              <w:rPr>
                <w:rFonts w:ascii="Verdana" w:eastAsia="Verdana" w:hAnsi="Verdana" w:cs="Verdana"/>
                <w:spacing w:val="1"/>
                <w:sz w:val="14"/>
                <w:szCs w:val="14"/>
                <w:lang w:val="en-GB"/>
              </w:rPr>
              <w:t>Inspection of the expertise of train service providers</w:t>
            </w:r>
          </w:p>
        </w:tc>
        <w:tc>
          <w:tcPr>
            <w:tcW w:w="4679" w:type="dxa"/>
            <w:tcBorders>
              <w:top w:val="single" w:sz="8" w:space="0" w:color="000000"/>
              <w:left w:val="single" w:sz="8" w:space="0" w:color="000000"/>
              <w:bottom w:val="single" w:sz="8" w:space="0" w:color="000000"/>
              <w:right w:val="single" w:sz="8" w:space="0" w:color="000000"/>
            </w:tcBorders>
          </w:tcPr>
          <w:p w:rsidR="003461AE" w:rsidRPr="00FC0225" w:rsidRDefault="008C7AEB">
            <w:pPr>
              <w:spacing w:before="2" w:line="160" w:lineRule="exact"/>
              <w:ind w:left="95" w:right="183"/>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On </w:t>
            </w:r>
            <w:r w:rsidR="00601421" w:rsidRPr="00FC0225">
              <w:rPr>
                <w:rFonts w:ascii="Verdana" w:eastAsia="Verdana" w:hAnsi="Verdana" w:cs="Verdana"/>
                <w:sz w:val="14"/>
                <w:szCs w:val="14"/>
                <w:lang w:val="en-GB"/>
              </w:rPr>
              <w:t xml:space="preserve">30 </w:t>
            </w:r>
            <w:r w:rsidRPr="00FC0225">
              <w:rPr>
                <w:rFonts w:ascii="Verdana" w:eastAsia="Verdana" w:hAnsi="Verdana" w:cs="Verdana"/>
                <w:sz w:val="14"/>
                <w:szCs w:val="14"/>
                <w:lang w:val="en-GB"/>
              </w:rPr>
              <w:t xml:space="preserve">January </w:t>
            </w:r>
            <w:r w:rsidR="00601421" w:rsidRPr="00FC0225">
              <w:rPr>
                <w:rFonts w:ascii="Verdana" w:eastAsia="Verdana" w:hAnsi="Verdana" w:cs="Verdana"/>
                <w:sz w:val="14"/>
                <w:szCs w:val="14"/>
                <w:lang w:val="en-GB"/>
              </w:rPr>
              <w:t>2013</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2"/>
                <w:sz w:val="14"/>
                <w:szCs w:val="14"/>
                <w:lang w:val="en-GB"/>
              </w:rPr>
              <w:t>(</w:t>
            </w:r>
            <w:r w:rsidRPr="00FC0225">
              <w:rPr>
                <w:rFonts w:ascii="Verdana" w:eastAsia="Verdana" w:hAnsi="Verdana" w:cs="Verdana"/>
                <w:spacing w:val="-1"/>
                <w:sz w:val="14"/>
                <w:szCs w:val="14"/>
                <w:lang w:val="en-GB"/>
              </w:rPr>
              <w:t xml:space="preserve">reference </w:t>
            </w:r>
            <w:r w:rsidR="00601421" w:rsidRPr="00FC0225">
              <w:rPr>
                <w:rFonts w:ascii="Verdana" w:eastAsia="Verdana" w:hAnsi="Verdana" w:cs="Verdana"/>
                <w:sz w:val="14"/>
                <w:szCs w:val="14"/>
                <w:lang w:val="en-GB"/>
              </w:rPr>
              <w:t>29</w:t>
            </w:r>
            <w:r w:rsidR="00601421" w:rsidRPr="00FC0225">
              <w:rPr>
                <w:rFonts w:ascii="Verdana" w:eastAsia="Verdana" w:hAnsi="Verdana" w:cs="Verdana"/>
                <w:spacing w:val="3"/>
                <w:sz w:val="14"/>
                <w:szCs w:val="14"/>
                <w:lang w:val="en-GB"/>
              </w:rPr>
              <w:t>9</w:t>
            </w:r>
            <w:r w:rsidR="00601421" w:rsidRPr="00FC0225">
              <w:rPr>
                <w:rFonts w:ascii="Verdana" w:eastAsia="Verdana" w:hAnsi="Verdana" w:cs="Verdana"/>
                <w:sz w:val="14"/>
                <w:szCs w:val="14"/>
                <w:lang w:val="en-GB"/>
              </w:rPr>
              <w:t>84,</w:t>
            </w:r>
            <w:r w:rsidR="00601421"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 xml:space="preserve">number </w:t>
            </w:r>
            <w:r w:rsidR="00601421" w:rsidRPr="00FC0225">
              <w:rPr>
                <w:rFonts w:ascii="Verdana" w:eastAsia="Verdana" w:hAnsi="Verdana" w:cs="Verdana"/>
                <w:spacing w:val="3"/>
                <w:sz w:val="14"/>
                <w:szCs w:val="14"/>
                <w:lang w:val="en-GB"/>
              </w:rPr>
              <w:t>3</w:t>
            </w:r>
            <w:r w:rsidR="00601421" w:rsidRPr="00FC0225">
              <w:rPr>
                <w:rFonts w:ascii="Verdana" w:eastAsia="Verdana" w:hAnsi="Verdana" w:cs="Verdana"/>
                <w:sz w:val="14"/>
                <w:szCs w:val="14"/>
                <w:lang w:val="en-GB"/>
              </w:rPr>
              <w:t>77)</w:t>
            </w:r>
            <w:r w:rsidR="00601421" w:rsidRPr="00FC0225">
              <w:rPr>
                <w:rFonts w:ascii="Verdana" w:eastAsia="Verdana" w:hAnsi="Verdana" w:cs="Verdana"/>
                <w:spacing w:val="4"/>
                <w:sz w:val="14"/>
                <w:szCs w:val="14"/>
                <w:lang w:val="en-GB"/>
              </w:rPr>
              <w:t xml:space="preserve"> </w:t>
            </w:r>
            <w:r w:rsidRPr="00FC0225">
              <w:rPr>
                <w:rFonts w:ascii="Verdana" w:eastAsia="Verdana" w:hAnsi="Verdana" w:cs="Verdana"/>
                <w:spacing w:val="4"/>
                <w:sz w:val="14"/>
                <w:szCs w:val="14"/>
                <w:lang w:val="en-GB"/>
              </w:rPr>
              <w:t xml:space="preserve">a report was submitted to the </w:t>
            </w:r>
            <w:r w:rsidRPr="00FC0225">
              <w:rPr>
                <w:rFonts w:ascii="Verdana" w:eastAsia="Verdana" w:hAnsi="Verdana" w:cs="Verdana"/>
                <w:spacing w:val="1"/>
                <w:sz w:val="14"/>
                <w:szCs w:val="14"/>
                <w:lang w:val="en-GB"/>
              </w:rPr>
              <w:t>Second Chamber on the expertise and safety culture of train service providers</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1"/>
                <w:sz w:val="14"/>
                <w:szCs w:val="14"/>
                <w:lang w:val="en-GB"/>
              </w:rPr>
              <w:t xml:space="preserve"> </w:t>
            </w:r>
            <w:r w:rsidRPr="00FC0225">
              <w:rPr>
                <w:rFonts w:ascii="Verdana" w:eastAsia="Verdana" w:hAnsi="Verdana" w:cs="Verdana"/>
                <w:spacing w:val="1"/>
                <w:sz w:val="14"/>
                <w:szCs w:val="14"/>
                <w:lang w:val="en-GB"/>
              </w:rPr>
              <w:t>A commitment was made to report to the Second Chamber on the follow-up</w:t>
            </w:r>
            <w:r w:rsidRPr="00FC0225">
              <w:rPr>
                <w:rFonts w:ascii="Verdana" w:eastAsia="Verdana" w:hAnsi="Verdana" w:cs="Verdana"/>
                <w:spacing w:val="-1"/>
                <w:sz w:val="14"/>
                <w:szCs w:val="14"/>
                <w:lang w:val="en-GB"/>
              </w:rPr>
              <w:t xml:space="preserve"> actions</w:t>
            </w:r>
            <w:r w:rsidR="00601421" w:rsidRPr="00FC0225">
              <w:rPr>
                <w:rFonts w:ascii="Verdana" w:eastAsia="Verdana" w:hAnsi="Verdana" w:cs="Verdana"/>
                <w:sz w:val="14"/>
                <w:szCs w:val="14"/>
                <w:lang w:val="en-GB"/>
              </w:rPr>
              <w:t>.</w:t>
            </w:r>
          </w:p>
          <w:p w:rsidR="003461AE" w:rsidRPr="00FC0225" w:rsidRDefault="003461AE">
            <w:pPr>
              <w:spacing w:before="6" w:line="160" w:lineRule="exact"/>
              <w:rPr>
                <w:sz w:val="16"/>
                <w:szCs w:val="16"/>
                <w:lang w:val="en-GB"/>
              </w:rPr>
            </w:pPr>
          </w:p>
          <w:p w:rsidR="003461AE" w:rsidRPr="00FC0225" w:rsidRDefault="008C7AEB" w:rsidP="0072682A">
            <w:pPr>
              <w:ind w:left="95" w:right="166"/>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The follow-up inspection </w:t>
            </w:r>
            <w:r w:rsidRPr="00FC0225">
              <w:rPr>
                <w:rFonts w:ascii="Verdana" w:eastAsia="Verdana" w:hAnsi="Verdana" w:cs="Verdana"/>
                <w:spacing w:val="-1"/>
                <w:sz w:val="14"/>
                <w:szCs w:val="14"/>
                <w:lang w:val="en-GB"/>
              </w:rPr>
              <w:t xml:space="preserve">showed that the </w:t>
            </w:r>
            <w:r w:rsidRPr="00FC0225">
              <w:rPr>
                <w:rFonts w:ascii="Verdana" w:eastAsia="Verdana" w:hAnsi="Verdana" w:cs="Verdana"/>
                <w:spacing w:val="1"/>
                <w:sz w:val="14"/>
                <w:szCs w:val="14"/>
                <w:lang w:val="en-GB"/>
              </w:rPr>
              <w:t xml:space="preserve">train service providers had made improvements in the area of </w:t>
            </w:r>
            <w:r w:rsidR="0072682A" w:rsidRPr="00FC0225">
              <w:rPr>
                <w:rFonts w:ascii="Verdana" w:eastAsia="Verdana" w:hAnsi="Verdana" w:cs="Verdana"/>
                <w:spacing w:val="1"/>
                <w:sz w:val="14"/>
                <w:szCs w:val="14"/>
                <w:lang w:val="en-GB"/>
              </w:rPr>
              <w:t>safety communication</w:t>
            </w:r>
            <w:r w:rsidR="00601421" w:rsidRPr="00FC0225">
              <w:rPr>
                <w:rFonts w:ascii="Verdana" w:eastAsia="Verdana" w:hAnsi="Verdana" w:cs="Verdana"/>
                <w:sz w:val="14"/>
                <w:szCs w:val="14"/>
                <w:lang w:val="en-GB"/>
              </w:rPr>
              <w:t>,</w:t>
            </w:r>
            <w:r w:rsidR="00601421" w:rsidRPr="00FC0225">
              <w:rPr>
                <w:rFonts w:ascii="Verdana" w:eastAsia="Verdana" w:hAnsi="Verdana" w:cs="Verdana"/>
                <w:spacing w:val="-9"/>
                <w:sz w:val="14"/>
                <w:szCs w:val="14"/>
                <w:lang w:val="en-GB"/>
              </w:rPr>
              <w:t xml:space="preserve"> </w:t>
            </w:r>
            <w:r w:rsidR="0072682A" w:rsidRPr="00FC0225">
              <w:rPr>
                <w:rFonts w:ascii="Verdana" w:eastAsia="Verdana" w:hAnsi="Verdana" w:cs="Verdana"/>
                <w:spacing w:val="-2"/>
                <w:sz w:val="14"/>
                <w:szCs w:val="14"/>
                <w:lang w:val="en-GB"/>
              </w:rPr>
              <w:t>local follow-up training</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0"/>
                <w:sz w:val="14"/>
                <w:szCs w:val="14"/>
                <w:lang w:val="en-GB"/>
              </w:rPr>
              <w:t xml:space="preserve"> </w:t>
            </w:r>
            <w:r w:rsidR="0072682A" w:rsidRPr="00FC0225">
              <w:rPr>
                <w:rFonts w:ascii="Verdana" w:eastAsia="Verdana" w:hAnsi="Verdana" w:cs="Verdana"/>
                <w:spacing w:val="-1"/>
                <w:sz w:val="14"/>
                <w:szCs w:val="14"/>
                <w:lang w:val="en-GB"/>
              </w:rPr>
              <w:t xml:space="preserve">safety-critical </w:t>
            </w:r>
            <w:r w:rsidR="0072682A" w:rsidRPr="00FC0225">
              <w:rPr>
                <w:rFonts w:ascii="Verdana" w:eastAsia="Verdana" w:hAnsi="Verdana" w:cs="Verdana"/>
                <w:spacing w:val="1"/>
                <w:sz w:val="14"/>
                <w:szCs w:val="14"/>
                <w:lang w:val="en-GB"/>
              </w:rPr>
              <w:t>conduct and open culture</w:t>
            </w:r>
            <w:r w:rsidR="00601421" w:rsidRPr="00FC0225">
              <w:rPr>
                <w:rFonts w:ascii="Verdana" w:eastAsia="Verdana" w:hAnsi="Verdana" w:cs="Verdana"/>
                <w:sz w:val="14"/>
                <w:szCs w:val="14"/>
                <w:lang w:val="en-GB"/>
              </w:rPr>
              <w:t>.</w:t>
            </w:r>
            <w:r w:rsidR="00601421" w:rsidRPr="00FC0225">
              <w:rPr>
                <w:rFonts w:ascii="Verdana" w:eastAsia="Verdana" w:hAnsi="Verdana" w:cs="Verdana"/>
                <w:spacing w:val="-6"/>
                <w:sz w:val="14"/>
                <w:szCs w:val="14"/>
                <w:lang w:val="en-GB"/>
              </w:rPr>
              <w:t xml:space="preserve"> </w:t>
            </w:r>
            <w:r w:rsidR="0072682A" w:rsidRPr="00FC0225">
              <w:rPr>
                <w:rFonts w:ascii="Verdana" w:eastAsia="Verdana" w:hAnsi="Verdana" w:cs="Verdana"/>
                <w:spacing w:val="3"/>
                <w:sz w:val="14"/>
                <w:szCs w:val="14"/>
                <w:lang w:val="en-GB"/>
              </w:rPr>
              <w:t>Only in the area of the deviation from internal rules was no clear improvement found</w:t>
            </w:r>
            <w:r w:rsidR="00601421" w:rsidRPr="00FC0225">
              <w:rPr>
                <w:rFonts w:ascii="Verdana" w:eastAsia="Verdana" w:hAnsi="Verdana" w:cs="Verdana"/>
                <w:sz w:val="14"/>
                <w:szCs w:val="14"/>
                <w:lang w:val="en-GB"/>
              </w:rPr>
              <w:t xml:space="preserve">. </w:t>
            </w:r>
            <w:r w:rsidR="0072682A" w:rsidRPr="00FC0225">
              <w:rPr>
                <w:rFonts w:ascii="Verdana" w:eastAsia="Verdana" w:hAnsi="Verdana" w:cs="Verdana"/>
                <w:spacing w:val="1"/>
                <w:sz w:val="14"/>
                <w:szCs w:val="14"/>
                <w:lang w:val="en-GB"/>
              </w:rPr>
              <w:t>There is no cause to instigate a follow-up inspection, however, provided the improvements that are under way are carried through</w:t>
            </w:r>
            <w:r w:rsidR="00601421" w:rsidRPr="00FC0225">
              <w:rPr>
                <w:rFonts w:ascii="Verdana" w:eastAsia="Verdana" w:hAnsi="Verdana" w:cs="Verdana"/>
                <w:sz w:val="14"/>
                <w:szCs w:val="14"/>
                <w:lang w:val="en-GB"/>
              </w:rPr>
              <w:t>.</w:t>
            </w:r>
          </w:p>
        </w:tc>
      </w:tr>
      <w:tr w:rsidR="003461AE" w:rsidRPr="00FC0225">
        <w:trPr>
          <w:trHeight w:hRule="exact" w:val="1503"/>
        </w:trPr>
        <w:tc>
          <w:tcPr>
            <w:tcW w:w="3263" w:type="dxa"/>
            <w:tcBorders>
              <w:top w:val="single" w:sz="8" w:space="0" w:color="000000"/>
              <w:left w:val="single" w:sz="8" w:space="0" w:color="4F81BC"/>
              <w:bottom w:val="single" w:sz="8" w:space="0" w:color="4F81BC"/>
              <w:right w:val="single" w:sz="8" w:space="0" w:color="000000"/>
            </w:tcBorders>
          </w:tcPr>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2" w:line="260" w:lineRule="exact"/>
              <w:rPr>
                <w:sz w:val="26"/>
                <w:szCs w:val="26"/>
                <w:lang w:val="en-GB"/>
              </w:rPr>
            </w:pPr>
          </w:p>
          <w:p w:rsidR="003461AE" w:rsidRPr="00FC0225" w:rsidRDefault="0072682A" w:rsidP="0072682A">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Tightened supervision of</w:t>
            </w:r>
            <w:r w:rsidR="00601421" w:rsidRPr="00FC0225">
              <w:rPr>
                <w:rFonts w:ascii="Verdana" w:eastAsia="Verdana" w:hAnsi="Verdana" w:cs="Verdana"/>
                <w:spacing w:val="-1"/>
                <w:sz w:val="14"/>
                <w:szCs w:val="14"/>
                <w:lang w:val="en-GB"/>
              </w:rPr>
              <w:t xml:space="preserve"> N</w:t>
            </w:r>
            <w:r w:rsidR="00601421" w:rsidRPr="00FC0225">
              <w:rPr>
                <w:rFonts w:ascii="Verdana" w:eastAsia="Verdana" w:hAnsi="Verdana" w:cs="Verdana"/>
                <w:spacing w:val="3"/>
                <w:sz w:val="14"/>
                <w:szCs w:val="14"/>
                <w:lang w:val="en-GB"/>
              </w:rPr>
              <w:t>S</w:t>
            </w:r>
            <w:r w:rsidR="00601421" w:rsidRPr="00FC0225">
              <w:rPr>
                <w:rFonts w:ascii="Verdana" w:eastAsia="Verdana" w:hAnsi="Verdana" w:cs="Verdana"/>
                <w:sz w:val="14"/>
                <w:szCs w:val="14"/>
                <w:lang w:val="en-GB"/>
              </w:rPr>
              <w:t>R</w:t>
            </w:r>
            <w:r w:rsidR="00601421" w:rsidRPr="00FC0225">
              <w:rPr>
                <w:rFonts w:ascii="Verdana" w:eastAsia="Verdana" w:hAnsi="Verdana" w:cs="Verdana"/>
                <w:spacing w:val="-5"/>
                <w:sz w:val="14"/>
                <w:szCs w:val="14"/>
                <w:lang w:val="en-GB"/>
              </w:rPr>
              <w:t xml:space="preserve"> </w:t>
            </w:r>
            <w:r w:rsidRPr="00FC0225">
              <w:rPr>
                <w:rFonts w:ascii="Verdana" w:eastAsia="Verdana" w:hAnsi="Verdana" w:cs="Verdana"/>
                <w:spacing w:val="-5"/>
                <w:sz w:val="14"/>
                <w:szCs w:val="14"/>
                <w:lang w:val="en-GB"/>
              </w:rPr>
              <w:t xml:space="preserve">(Dutch Railways – Passenger Division) </w:t>
            </w:r>
            <w:r w:rsidRPr="00FC0225">
              <w:rPr>
                <w:rFonts w:ascii="Verdana" w:eastAsia="Verdana" w:hAnsi="Verdana" w:cs="Verdana"/>
                <w:spacing w:val="3"/>
                <w:sz w:val="14"/>
                <w:szCs w:val="14"/>
                <w:lang w:val="en-GB"/>
              </w:rPr>
              <w:t xml:space="preserve">and </w:t>
            </w:r>
            <w:r w:rsidR="00601421" w:rsidRPr="00FC0225">
              <w:rPr>
                <w:rFonts w:ascii="Verdana" w:eastAsia="Verdana" w:hAnsi="Verdana" w:cs="Verdana"/>
                <w:sz w:val="14"/>
                <w:szCs w:val="14"/>
                <w:lang w:val="en-GB"/>
              </w:rPr>
              <w:t>Pr</w:t>
            </w:r>
            <w:r w:rsidR="00601421" w:rsidRPr="00FC0225">
              <w:rPr>
                <w:rFonts w:ascii="Verdana" w:eastAsia="Verdana" w:hAnsi="Verdana" w:cs="Verdana"/>
                <w:spacing w:val="-1"/>
                <w:sz w:val="14"/>
                <w:szCs w:val="14"/>
                <w:lang w:val="en-GB"/>
              </w:rPr>
              <w:t>o</w:t>
            </w:r>
            <w:r w:rsidR="00601421" w:rsidRPr="00FC0225">
              <w:rPr>
                <w:rFonts w:ascii="Verdana" w:eastAsia="Verdana" w:hAnsi="Verdana" w:cs="Verdana"/>
                <w:spacing w:val="-2"/>
                <w:sz w:val="14"/>
                <w:szCs w:val="14"/>
                <w:lang w:val="en-GB"/>
              </w:rPr>
              <w:t>r</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z w:val="14"/>
                <w:szCs w:val="14"/>
                <w:lang w:val="en-GB"/>
              </w:rPr>
              <w:t>il</w:t>
            </w:r>
          </w:p>
        </w:tc>
        <w:tc>
          <w:tcPr>
            <w:tcW w:w="4679" w:type="dxa"/>
            <w:tcBorders>
              <w:top w:val="single" w:sz="8" w:space="0" w:color="000000"/>
              <w:left w:val="single" w:sz="8" w:space="0" w:color="000000"/>
              <w:bottom w:val="single" w:sz="8" w:space="0" w:color="4F81BC"/>
              <w:right w:val="single" w:sz="8" w:space="0" w:color="4F81BC"/>
            </w:tcBorders>
          </w:tcPr>
          <w:p w:rsidR="003461AE" w:rsidRPr="00FC0225" w:rsidRDefault="00601421" w:rsidP="00F33984">
            <w:pPr>
              <w:spacing w:before="2" w:line="160" w:lineRule="exact"/>
              <w:ind w:left="95" w:right="73"/>
              <w:jc w:val="both"/>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0072682A" w:rsidRPr="00FC0225">
              <w:rPr>
                <w:rFonts w:ascii="Verdana" w:eastAsia="Verdana" w:hAnsi="Verdana" w:cs="Verdana"/>
                <w:sz w:val="14"/>
                <w:szCs w:val="14"/>
                <w:lang w:val="en-GB"/>
              </w:rPr>
              <w:t>n</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21</w:t>
            </w:r>
            <w:r w:rsidRPr="00FC0225">
              <w:rPr>
                <w:rFonts w:ascii="Verdana" w:eastAsia="Verdana" w:hAnsi="Verdana" w:cs="Verdana"/>
                <w:spacing w:val="7"/>
                <w:sz w:val="14"/>
                <w:szCs w:val="14"/>
                <w:lang w:val="en-GB"/>
              </w:rPr>
              <w:t xml:space="preserve"> </w:t>
            </w:r>
            <w:r w:rsidR="0072682A" w:rsidRPr="00FC0225">
              <w:rPr>
                <w:rFonts w:ascii="Verdana" w:eastAsia="Verdana" w:hAnsi="Verdana" w:cs="Verdana"/>
                <w:sz w:val="14"/>
                <w:szCs w:val="14"/>
                <w:lang w:val="en-GB"/>
              </w:rPr>
              <w:t xml:space="preserve">April </w:t>
            </w:r>
            <w:r w:rsidRPr="00FC0225">
              <w:rPr>
                <w:rFonts w:ascii="Verdana" w:eastAsia="Verdana" w:hAnsi="Verdana" w:cs="Verdana"/>
                <w:sz w:val="14"/>
                <w:szCs w:val="14"/>
                <w:lang w:val="en-GB"/>
              </w:rPr>
              <w:t>2012</w:t>
            </w:r>
            <w:r w:rsidRPr="00FC0225">
              <w:rPr>
                <w:rFonts w:ascii="Verdana" w:eastAsia="Verdana" w:hAnsi="Verdana" w:cs="Verdana"/>
                <w:spacing w:val="6"/>
                <w:sz w:val="14"/>
                <w:szCs w:val="14"/>
                <w:lang w:val="en-GB"/>
              </w:rPr>
              <w:t xml:space="preserve"> </w:t>
            </w:r>
            <w:r w:rsidR="0072682A" w:rsidRPr="00FC0225">
              <w:rPr>
                <w:rFonts w:ascii="Verdana" w:eastAsia="Verdana" w:hAnsi="Verdana" w:cs="Verdana"/>
                <w:sz w:val="14"/>
                <w:szCs w:val="14"/>
                <w:lang w:val="en-GB"/>
              </w:rPr>
              <w:t xml:space="preserve">two trains collided at </w:t>
            </w: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ms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 xml:space="preserve">m </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6"/>
                <w:sz w:val="14"/>
                <w:szCs w:val="14"/>
                <w:lang w:val="en-GB"/>
              </w:rPr>
              <w:t>e</w:t>
            </w:r>
            <w:r w:rsidRPr="00FC0225">
              <w:rPr>
                <w:rFonts w:ascii="Verdana" w:eastAsia="Verdana" w:hAnsi="Verdana" w:cs="Verdana"/>
                <w:spacing w:val="3"/>
                <w:sz w:val="14"/>
                <w:szCs w:val="14"/>
                <w:lang w:val="en-GB"/>
              </w:rPr>
              <w:t xml:space="preserve">r- </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w:t>
            </w:r>
            <w:r w:rsidRPr="00FC0225">
              <w:rPr>
                <w:rFonts w:ascii="Verdana" w:eastAsia="Verdana" w:hAnsi="Verdana" w:cs="Verdana"/>
                <w:spacing w:val="3"/>
                <w:sz w:val="14"/>
                <w:szCs w:val="14"/>
                <w:lang w:val="en-GB"/>
              </w:rPr>
              <w:t xml:space="preserve"> </w:t>
            </w:r>
            <w:r w:rsidR="0072682A" w:rsidRPr="00FC0225">
              <w:rPr>
                <w:rFonts w:ascii="Verdana" w:eastAsia="Verdana" w:hAnsi="Verdana" w:cs="Verdana"/>
                <w:spacing w:val="-1"/>
                <w:sz w:val="14"/>
                <w:szCs w:val="14"/>
                <w:lang w:val="en-GB"/>
              </w:rPr>
              <w:t xml:space="preserve">As a result of this collision the </w:t>
            </w:r>
            <w:r w:rsidR="00A87A29">
              <w:rPr>
                <w:rFonts w:ascii="Verdana" w:eastAsia="Verdana" w:hAnsi="Verdana" w:cs="Verdana"/>
                <w:spacing w:val="-1"/>
                <w:sz w:val="14"/>
                <w:szCs w:val="14"/>
                <w:lang w:val="en-GB"/>
              </w:rPr>
              <w:t>inspectorate</w:t>
            </w:r>
            <w:r w:rsidR="0072682A" w:rsidRPr="00FC0225">
              <w:rPr>
                <w:rFonts w:ascii="Verdana" w:eastAsia="Verdana" w:hAnsi="Verdana" w:cs="Verdana"/>
                <w:spacing w:val="-1"/>
                <w:sz w:val="14"/>
                <w:szCs w:val="14"/>
                <w:lang w:val="en-GB"/>
              </w:rPr>
              <w:t xml:space="preserve"> found that </w:t>
            </w: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0072682A" w:rsidRPr="00FC0225">
              <w:rPr>
                <w:rFonts w:ascii="Verdana" w:eastAsia="Verdana" w:hAnsi="Verdana" w:cs="Verdana"/>
                <w:spacing w:val="1"/>
                <w:sz w:val="14"/>
                <w:szCs w:val="14"/>
                <w:lang w:val="en-GB"/>
              </w:rPr>
              <w:t xml:space="preserve">and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S</w:t>
            </w:r>
            <w:r w:rsidRPr="00FC0225">
              <w:rPr>
                <w:rFonts w:ascii="Verdana" w:eastAsia="Verdana" w:hAnsi="Verdana" w:cs="Verdana"/>
                <w:spacing w:val="12"/>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r w:rsidRPr="00FC0225">
              <w:rPr>
                <w:rFonts w:ascii="Verdana" w:eastAsia="Verdana" w:hAnsi="Verdana" w:cs="Verdana"/>
                <w:spacing w:val="9"/>
                <w:sz w:val="14"/>
                <w:szCs w:val="14"/>
                <w:lang w:val="en-GB"/>
              </w:rPr>
              <w:t xml:space="preserve"> </w:t>
            </w:r>
            <w:r w:rsidR="0072682A" w:rsidRPr="00FC0225">
              <w:rPr>
                <w:rFonts w:ascii="Verdana" w:eastAsia="Verdana" w:hAnsi="Verdana" w:cs="Verdana"/>
                <w:sz w:val="14"/>
                <w:szCs w:val="14"/>
                <w:lang w:val="en-GB"/>
              </w:rPr>
              <w:t>had taken insufficient account of the safety risks when drawing up the timetable</w:t>
            </w:r>
            <w:r w:rsidR="00A87A29">
              <w:rPr>
                <w:rFonts w:ascii="Verdana" w:eastAsia="Verdana" w:hAnsi="Verdana" w:cs="Verdana"/>
                <w:sz w:val="14"/>
                <w:szCs w:val="14"/>
                <w:lang w:val="en-GB"/>
              </w:rPr>
              <w:t>;</w:t>
            </w:r>
            <w:r w:rsidRPr="00FC0225">
              <w:rPr>
                <w:rFonts w:ascii="Verdana" w:eastAsia="Verdana" w:hAnsi="Verdana" w:cs="Verdana"/>
                <w:sz w:val="14"/>
                <w:szCs w:val="14"/>
                <w:lang w:val="en-GB"/>
              </w:rPr>
              <w:t xml:space="preserve"> </w:t>
            </w:r>
            <w:r w:rsidR="0072682A" w:rsidRPr="00FC0225">
              <w:rPr>
                <w:rFonts w:ascii="Verdana" w:eastAsia="Verdana" w:hAnsi="Verdana" w:cs="Verdana"/>
                <w:sz w:val="14"/>
                <w:szCs w:val="14"/>
                <w:lang w:val="en-GB"/>
              </w:rPr>
              <w:t xml:space="preserve">the two organisations promised to make improvements and both were placed under tightened supervision by the </w:t>
            </w:r>
            <w:r w:rsidR="00A87A29">
              <w:rPr>
                <w:rFonts w:ascii="Verdana" w:eastAsia="Verdana" w:hAnsi="Verdana" w:cs="Verdana"/>
                <w:spacing w:val="-1"/>
                <w:sz w:val="14"/>
                <w:szCs w:val="14"/>
                <w:lang w:val="en-GB"/>
              </w:rPr>
              <w:t>inspectorate</w:t>
            </w:r>
            <w:r w:rsidRPr="00FC0225">
              <w:rPr>
                <w:rFonts w:ascii="Verdana" w:eastAsia="Verdana" w:hAnsi="Verdana" w:cs="Verdana"/>
                <w:sz w:val="14"/>
                <w:szCs w:val="14"/>
                <w:lang w:val="en-GB"/>
              </w:rPr>
              <w:t>.</w:t>
            </w:r>
            <w:r w:rsidRPr="00FC0225">
              <w:rPr>
                <w:rFonts w:ascii="Verdana" w:eastAsia="Verdana" w:hAnsi="Verdana" w:cs="Verdana"/>
                <w:spacing w:val="9"/>
                <w:sz w:val="14"/>
                <w:szCs w:val="14"/>
                <w:lang w:val="en-GB"/>
              </w:rPr>
              <w:t xml:space="preserve"> </w:t>
            </w:r>
            <w:r w:rsidR="0072682A" w:rsidRPr="00FC0225">
              <w:rPr>
                <w:rFonts w:ascii="Verdana" w:eastAsia="Verdana" w:hAnsi="Verdana" w:cs="Verdana"/>
                <w:spacing w:val="1"/>
                <w:sz w:val="14"/>
                <w:szCs w:val="14"/>
                <w:lang w:val="en-GB"/>
              </w:rPr>
              <w:t xml:space="preserve">The </w:t>
            </w:r>
            <w:r w:rsidR="00A87A29">
              <w:rPr>
                <w:rFonts w:ascii="Verdana" w:eastAsia="Verdana" w:hAnsi="Verdana" w:cs="Verdana"/>
                <w:spacing w:val="1"/>
                <w:sz w:val="14"/>
                <w:szCs w:val="14"/>
                <w:lang w:val="en-GB"/>
              </w:rPr>
              <w:t>inspectorate</w:t>
            </w:r>
            <w:r w:rsidR="0072682A" w:rsidRPr="00FC0225">
              <w:rPr>
                <w:rFonts w:ascii="Verdana" w:eastAsia="Verdana" w:hAnsi="Verdana" w:cs="Verdana"/>
                <w:spacing w:val="1"/>
                <w:sz w:val="14"/>
                <w:szCs w:val="14"/>
                <w:lang w:val="en-GB"/>
              </w:rPr>
              <w:t xml:space="preserve"> reported on 23 June 2014 on this tightened supervision</w:t>
            </w:r>
            <w:r w:rsidRPr="00FC0225">
              <w:rPr>
                <w:rFonts w:ascii="Verdana" w:eastAsia="Verdana" w:hAnsi="Verdana" w:cs="Verdana"/>
                <w:sz w:val="14"/>
                <w:szCs w:val="14"/>
                <w:lang w:val="en-GB"/>
              </w:rPr>
              <w:t>.</w:t>
            </w:r>
          </w:p>
        </w:tc>
      </w:tr>
    </w:tbl>
    <w:p w:rsidR="003461AE" w:rsidRPr="00FC0225" w:rsidRDefault="00601421">
      <w:pPr>
        <w:spacing w:before="55"/>
        <w:ind w:right="338"/>
        <w:jc w:val="right"/>
        <w:rPr>
          <w:rFonts w:ascii="Verdana" w:eastAsia="Verdana" w:hAnsi="Verdana" w:cs="Verdana"/>
          <w:sz w:val="18"/>
          <w:szCs w:val="18"/>
          <w:lang w:val="en-GB"/>
        </w:rPr>
        <w:sectPr w:rsidR="003461AE" w:rsidRPr="00FC0225">
          <w:footerReference w:type="default" r:id="rId19"/>
          <w:pgSz w:w="11920" w:h="16840"/>
          <w:pgMar w:top="1560" w:right="620" w:bottom="280" w:left="1680" w:header="0" w:footer="0" w:gutter="0"/>
          <w:cols w:space="720"/>
        </w:sectPr>
      </w:pPr>
      <w:r w:rsidRPr="00FC0225">
        <w:rPr>
          <w:rFonts w:ascii="Verdana" w:eastAsia="Verdana" w:hAnsi="Verdana" w:cs="Verdana"/>
          <w:spacing w:val="1"/>
          <w:sz w:val="18"/>
          <w:szCs w:val="18"/>
          <w:lang w:val="en-GB"/>
        </w:rPr>
        <w:t>21</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5" w:line="220" w:lineRule="exact"/>
        <w:rPr>
          <w:sz w:val="22"/>
          <w:szCs w:val="22"/>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3263"/>
        <w:gridCol w:w="4679"/>
      </w:tblGrid>
      <w:tr w:rsidR="003461AE" w:rsidRPr="00FC0225">
        <w:trPr>
          <w:trHeight w:hRule="exact" w:val="310"/>
        </w:trPr>
        <w:tc>
          <w:tcPr>
            <w:tcW w:w="3263"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b/>
                <w:color w:val="FFFFFF"/>
                <w:spacing w:val="1"/>
                <w:sz w:val="14"/>
                <w:szCs w:val="14"/>
                <w:lang w:val="en-GB"/>
              </w:rPr>
              <w:t>T</w:t>
            </w:r>
            <w:r w:rsidRPr="00FC0225">
              <w:rPr>
                <w:rFonts w:ascii="Verdana" w:eastAsia="Verdana" w:hAnsi="Verdana" w:cs="Verdana"/>
                <w:b/>
                <w:color w:val="FFFFFF"/>
                <w:spacing w:val="-1"/>
                <w:sz w:val="14"/>
                <w:szCs w:val="14"/>
                <w:lang w:val="en-GB"/>
              </w:rPr>
              <w:t>h</w:t>
            </w:r>
            <w:r w:rsidRPr="00FC0225">
              <w:rPr>
                <w:rFonts w:ascii="Verdana" w:eastAsia="Verdana" w:hAnsi="Verdana" w:cs="Verdana"/>
                <w:b/>
                <w:color w:val="FFFFFF"/>
                <w:spacing w:val="1"/>
                <w:sz w:val="14"/>
                <w:szCs w:val="14"/>
                <w:lang w:val="en-GB"/>
              </w:rPr>
              <w:t>e</w:t>
            </w:r>
            <w:r w:rsidRPr="00FC0225">
              <w:rPr>
                <w:rFonts w:ascii="Verdana" w:eastAsia="Verdana" w:hAnsi="Verdana" w:cs="Verdana"/>
                <w:b/>
                <w:color w:val="FFFFFF"/>
                <w:spacing w:val="-1"/>
                <w:sz w:val="14"/>
                <w:szCs w:val="14"/>
                <w:lang w:val="en-GB"/>
              </w:rPr>
              <w:t>m</w:t>
            </w:r>
            <w:r w:rsidR="0072682A" w:rsidRPr="00FC0225">
              <w:rPr>
                <w:rFonts w:ascii="Verdana" w:eastAsia="Verdana" w:hAnsi="Verdana" w:cs="Verdana"/>
                <w:b/>
                <w:color w:val="FFFFFF"/>
                <w:spacing w:val="1"/>
                <w:sz w:val="14"/>
                <w:szCs w:val="14"/>
                <w:lang w:val="en-GB"/>
              </w:rPr>
              <w:t>e</w:t>
            </w:r>
            <w:r w:rsidRPr="00FC0225">
              <w:rPr>
                <w:rFonts w:ascii="Verdana" w:eastAsia="Verdana" w:hAnsi="Verdana" w:cs="Verdana"/>
                <w:b/>
                <w:color w:val="FFFFFF"/>
                <w:sz w:val="14"/>
                <w:szCs w:val="14"/>
                <w:lang w:val="en-GB"/>
              </w:rPr>
              <w:t>-a</w:t>
            </w:r>
            <w:r w:rsidRPr="00FC0225">
              <w:rPr>
                <w:rFonts w:ascii="Verdana" w:eastAsia="Verdana" w:hAnsi="Verdana" w:cs="Verdana"/>
                <w:b/>
                <w:color w:val="FFFFFF"/>
                <w:spacing w:val="-1"/>
                <w:sz w:val="14"/>
                <w:szCs w:val="14"/>
                <w:lang w:val="en-GB"/>
              </w:rPr>
              <w:t>u</w:t>
            </w:r>
            <w:r w:rsidRPr="00FC0225">
              <w:rPr>
                <w:rFonts w:ascii="Verdana" w:eastAsia="Verdana" w:hAnsi="Verdana" w:cs="Verdana"/>
                <w:b/>
                <w:color w:val="FFFFFF"/>
                <w:spacing w:val="1"/>
                <w:sz w:val="14"/>
                <w:szCs w:val="14"/>
                <w:lang w:val="en-GB"/>
              </w:rPr>
              <w:t>d</w:t>
            </w:r>
            <w:r w:rsidRPr="00FC0225">
              <w:rPr>
                <w:rFonts w:ascii="Verdana" w:eastAsia="Verdana" w:hAnsi="Verdana" w:cs="Verdana"/>
                <w:b/>
                <w:color w:val="FFFFFF"/>
                <w:spacing w:val="3"/>
                <w:sz w:val="14"/>
                <w:szCs w:val="14"/>
                <w:lang w:val="en-GB"/>
              </w:rPr>
              <w:t>i</w:t>
            </w:r>
            <w:r w:rsidRPr="00FC0225">
              <w:rPr>
                <w:rFonts w:ascii="Verdana" w:eastAsia="Verdana" w:hAnsi="Verdana" w:cs="Verdana"/>
                <w:b/>
                <w:color w:val="FFFFFF"/>
                <w:sz w:val="14"/>
                <w:szCs w:val="14"/>
                <w:lang w:val="en-GB"/>
              </w:rPr>
              <w:t>t</w:t>
            </w:r>
          </w:p>
        </w:tc>
        <w:tc>
          <w:tcPr>
            <w:tcW w:w="4679"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72682A">
            <w:pPr>
              <w:spacing w:line="160" w:lineRule="exact"/>
              <w:ind w:left="95"/>
              <w:rPr>
                <w:rFonts w:ascii="Verdana" w:eastAsia="Verdana" w:hAnsi="Verdana" w:cs="Verdana"/>
                <w:sz w:val="14"/>
                <w:szCs w:val="14"/>
                <w:lang w:val="en-GB"/>
              </w:rPr>
            </w:pPr>
            <w:r w:rsidRPr="00FC0225">
              <w:rPr>
                <w:rFonts w:ascii="Verdana" w:eastAsia="Verdana" w:hAnsi="Verdana" w:cs="Verdana"/>
                <w:b/>
                <w:color w:val="FFFFFF"/>
                <w:spacing w:val="1"/>
                <w:sz w:val="14"/>
                <w:szCs w:val="14"/>
                <w:lang w:val="en-GB"/>
              </w:rPr>
              <w:t>Explanation</w:t>
            </w:r>
          </w:p>
        </w:tc>
      </w:tr>
      <w:tr w:rsidR="003461AE" w:rsidRPr="00FC0225">
        <w:trPr>
          <w:trHeight w:hRule="exact" w:val="2617"/>
        </w:trPr>
        <w:tc>
          <w:tcPr>
            <w:tcW w:w="3263" w:type="dxa"/>
            <w:tcBorders>
              <w:top w:val="single" w:sz="8" w:space="0" w:color="000000"/>
              <w:left w:val="single" w:sz="8" w:space="0" w:color="4F81BC"/>
              <w:bottom w:val="single" w:sz="8" w:space="0" w:color="000000"/>
              <w:right w:val="single" w:sz="8" w:space="0" w:color="000000"/>
            </w:tcBorders>
          </w:tcPr>
          <w:p w:rsidR="003461AE" w:rsidRPr="00FC0225" w:rsidRDefault="003461AE">
            <w:pPr>
              <w:rPr>
                <w:lang w:val="en-GB"/>
              </w:rPr>
            </w:pPr>
          </w:p>
        </w:tc>
        <w:tc>
          <w:tcPr>
            <w:tcW w:w="4679" w:type="dxa"/>
            <w:tcBorders>
              <w:top w:val="single" w:sz="8" w:space="0" w:color="000000"/>
              <w:left w:val="single" w:sz="8" w:space="0" w:color="000000"/>
              <w:bottom w:val="single" w:sz="8" w:space="0" w:color="000000"/>
              <w:right w:val="single" w:sz="8" w:space="0" w:color="4F81BC"/>
            </w:tcBorders>
          </w:tcPr>
          <w:p w:rsidR="003461AE" w:rsidRPr="00FC0225" w:rsidRDefault="0072682A">
            <w:pPr>
              <w:ind w:left="95" w:right="74"/>
              <w:jc w:val="both"/>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The </w:t>
            </w:r>
            <w:r w:rsidR="00A87A29">
              <w:rPr>
                <w:rFonts w:ascii="Verdana" w:eastAsia="Verdana" w:hAnsi="Verdana" w:cs="Verdana"/>
                <w:spacing w:val="1"/>
                <w:sz w:val="14"/>
                <w:szCs w:val="14"/>
                <w:lang w:val="en-GB"/>
              </w:rPr>
              <w:t>inspectorate</w:t>
            </w:r>
            <w:r w:rsidRPr="00FC0225">
              <w:rPr>
                <w:rFonts w:ascii="Verdana" w:eastAsia="Verdana" w:hAnsi="Verdana" w:cs="Verdana"/>
                <w:spacing w:val="1"/>
                <w:sz w:val="14"/>
                <w:szCs w:val="14"/>
                <w:lang w:val="en-GB"/>
              </w:rPr>
              <w:t xml:space="preserve"> found that </w:t>
            </w:r>
            <w:r w:rsidR="00601421" w:rsidRPr="00FC0225">
              <w:rPr>
                <w:rFonts w:ascii="Verdana" w:eastAsia="Verdana" w:hAnsi="Verdana" w:cs="Verdana"/>
                <w:spacing w:val="3"/>
                <w:sz w:val="14"/>
                <w:szCs w:val="14"/>
                <w:lang w:val="en-GB"/>
              </w:rPr>
              <w:t>P</w:t>
            </w:r>
            <w:r w:rsidR="00601421" w:rsidRPr="00FC0225">
              <w:rPr>
                <w:rFonts w:ascii="Verdana" w:eastAsia="Verdana" w:hAnsi="Verdana" w:cs="Verdana"/>
                <w:sz w:val="14"/>
                <w:szCs w:val="14"/>
                <w:lang w:val="en-GB"/>
              </w:rPr>
              <w:t>r</w:t>
            </w:r>
            <w:r w:rsidR="00601421" w:rsidRPr="00FC0225">
              <w:rPr>
                <w:rFonts w:ascii="Verdana" w:eastAsia="Verdana" w:hAnsi="Verdana" w:cs="Verdana"/>
                <w:spacing w:val="-1"/>
                <w:sz w:val="14"/>
                <w:szCs w:val="14"/>
                <w:lang w:val="en-GB"/>
              </w:rPr>
              <w:t>o</w:t>
            </w:r>
            <w:r w:rsidR="00601421" w:rsidRPr="00FC0225">
              <w:rPr>
                <w:rFonts w:ascii="Verdana" w:eastAsia="Verdana" w:hAnsi="Verdana" w:cs="Verdana"/>
                <w:spacing w:val="1"/>
                <w:sz w:val="14"/>
                <w:szCs w:val="14"/>
                <w:lang w:val="en-GB"/>
              </w:rPr>
              <w:t>R</w:t>
            </w:r>
            <w:r w:rsidR="00601421" w:rsidRPr="00FC0225">
              <w:rPr>
                <w:rFonts w:ascii="Verdana" w:eastAsia="Verdana" w:hAnsi="Verdana" w:cs="Verdana"/>
                <w:sz w:val="14"/>
                <w:szCs w:val="14"/>
                <w:lang w:val="en-GB"/>
              </w:rPr>
              <w:t xml:space="preserve">ail </w:t>
            </w:r>
            <w:r w:rsidRPr="00FC0225">
              <w:rPr>
                <w:rFonts w:ascii="Verdana" w:eastAsia="Verdana" w:hAnsi="Verdana" w:cs="Verdana"/>
                <w:spacing w:val="1"/>
                <w:sz w:val="14"/>
                <w:szCs w:val="14"/>
                <w:lang w:val="en-GB"/>
              </w:rPr>
              <w:t xml:space="preserve">and </w:t>
            </w:r>
            <w:r w:rsidR="00601421" w:rsidRPr="00FC0225">
              <w:rPr>
                <w:rFonts w:ascii="Verdana" w:eastAsia="Verdana" w:hAnsi="Verdana" w:cs="Verdana"/>
                <w:spacing w:val="-1"/>
                <w:sz w:val="14"/>
                <w:szCs w:val="14"/>
                <w:lang w:val="en-GB"/>
              </w:rPr>
              <w:t>N</w:t>
            </w:r>
            <w:r w:rsidR="00601421" w:rsidRPr="00FC0225">
              <w:rPr>
                <w:rFonts w:ascii="Verdana" w:eastAsia="Verdana" w:hAnsi="Verdana" w:cs="Verdana"/>
                <w:sz w:val="14"/>
                <w:szCs w:val="14"/>
                <w:lang w:val="en-GB"/>
              </w:rPr>
              <w:t>S</w:t>
            </w:r>
            <w:r w:rsidR="00601421" w:rsidRPr="00FC0225">
              <w:rPr>
                <w:rFonts w:ascii="Verdana" w:eastAsia="Verdana" w:hAnsi="Verdana" w:cs="Verdana"/>
                <w:spacing w:val="6"/>
                <w:sz w:val="14"/>
                <w:szCs w:val="14"/>
                <w:lang w:val="en-GB"/>
              </w:rPr>
              <w:t xml:space="preserve"> </w:t>
            </w:r>
            <w:r w:rsidR="00601421" w:rsidRPr="00FC0225">
              <w:rPr>
                <w:rFonts w:ascii="Verdana" w:eastAsia="Verdana" w:hAnsi="Verdana" w:cs="Verdana"/>
                <w:spacing w:val="-1"/>
                <w:sz w:val="14"/>
                <w:szCs w:val="14"/>
                <w:lang w:val="en-GB"/>
              </w:rPr>
              <w:t>R</w:t>
            </w:r>
            <w:r w:rsidR="00601421" w:rsidRPr="00FC0225">
              <w:rPr>
                <w:rFonts w:ascii="Verdana" w:eastAsia="Verdana" w:hAnsi="Verdana" w:cs="Verdana"/>
                <w:spacing w:val="3"/>
                <w:sz w:val="14"/>
                <w:szCs w:val="14"/>
                <w:lang w:val="en-GB"/>
              </w:rPr>
              <w:t>e</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1"/>
                <w:sz w:val="14"/>
                <w:szCs w:val="14"/>
                <w:lang w:val="en-GB"/>
              </w:rPr>
              <w:t>z</w:t>
            </w:r>
            <w:r w:rsidR="00601421" w:rsidRPr="00FC0225">
              <w:rPr>
                <w:rFonts w:ascii="Verdana" w:eastAsia="Verdana" w:hAnsi="Verdana" w:cs="Verdana"/>
                <w:sz w:val="14"/>
                <w:szCs w:val="14"/>
                <w:lang w:val="en-GB"/>
              </w:rPr>
              <w:t>ig</w:t>
            </w:r>
            <w:r w:rsidR="00601421" w:rsidRPr="00FC0225">
              <w:rPr>
                <w:rFonts w:ascii="Verdana" w:eastAsia="Verdana" w:hAnsi="Verdana" w:cs="Verdana"/>
                <w:spacing w:val="1"/>
                <w:sz w:val="14"/>
                <w:szCs w:val="14"/>
                <w:lang w:val="en-GB"/>
              </w:rPr>
              <w:t>e</w:t>
            </w:r>
            <w:r w:rsidR="00601421" w:rsidRPr="00FC0225">
              <w:rPr>
                <w:rFonts w:ascii="Verdana" w:eastAsia="Verdana" w:hAnsi="Verdana" w:cs="Verdana"/>
                <w:sz w:val="14"/>
                <w:szCs w:val="14"/>
                <w:lang w:val="en-GB"/>
              </w:rPr>
              <w:t>rs</w:t>
            </w:r>
            <w:r w:rsidR="00601421" w:rsidRPr="00FC0225">
              <w:rPr>
                <w:rFonts w:ascii="Verdana" w:eastAsia="Verdana" w:hAnsi="Verdana" w:cs="Verdana"/>
                <w:spacing w:val="1"/>
                <w:sz w:val="14"/>
                <w:szCs w:val="14"/>
                <w:lang w:val="en-GB"/>
              </w:rPr>
              <w:t xml:space="preserve"> </w:t>
            </w:r>
            <w:r w:rsidRPr="00FC0225">
              <w:rPr>
                <w:rFonts w:ascii="Verdana" w:eastAsia="Verdana" w:hAnsi="Verdana" w:cs="Verdana"/>
                <w:spacing w:val="1"/>
                <w:sz w:val="14"/>
                <w:szCs w:val="14"/>
                <w:lang w:val="en-GB"/>
              </w:rPr>
              <w:t>had made significant improvements</w:t>
            </w:r>
            <w:r w:rsidR="00601421" w:rsidRPr="00FC0225">
              <w:rPr>
                <w:rFonts w:ascii="Verdana" w:eastAsia="Verdana" w:hAnsi="Verdana" w:cs="Verdana"/>
                <w:sz w:val="14"/>
                <w:szCs w:val="14"/>
                <w:lang w:val="en-GB"/>
              </w:rPr>
              <w:t>.</w:t>
            </w:r>
            <w:r w:rsidR="00601421" w:rsidRPr="00FC0225">
              <w:rPr>
                <w:rFonts w:ascii="Verdana" w:eastAsia="Verdana" w:hAnsi="Verdana" w:cs="Verdana"/>
                <w:spacing w:val="32"/>
                <w:sz w:val="14"/>
                <w:szCs w:val="14"/>
                <w:lang w:val="en-GB"/>
              </w:rPr>
              <w:t xml:space="preserve"> </w:t>
            </w:r>
            <w:r w:rsidR="008A75F0" w:rsidRPr="00FC0225">
              <w:rPr>
                <w:rFonts w:ascii="Verdana" w:eastAsia="Verdana" w:hAnsi="Verdana" w:cs="Verdana"/>
                <w:spacing w:val="3"/>
                <w:sz w:val="14"/>
                <w:szCs w:val="14"/>
                <w:lang w:val="en-GB"/>
              </w:rPr>
              <w:t xml:space="preserve">The two organisations are actively managing and monitoring approximately </w:t>
            </w:r>
            <w:r w:rsidR="00601421" w:rsidRPr="00FC0225">
              <w:rPr>
                <w:rFonts w:ascii="Verdana" w:eastAsia="Verdana" w:hAnsi="Verdana" w:cs="Verdana"/>
                <w:sz w:val="14"/>
                <w:szCs w:val="14"/>
                <w:lang w:val="en-GB"/>
              </w:rPr>
              <w:t>9</w:t>
            </w:r>
            <w:r w:rsidR="00601421" w:rsidRPr="00FC0225">
              <w:rPr>
                <w:rFonts w:ascii="Verdana" w:eastAsia="Verdana" w:hAnsi="Verdana" w:cs="Verdana"/>
                <w:spacing w:val="3"/>
                <w:sz w:val="14"/>
                <w:szCs w:val="14"/>
                <w:lang w:val="en-GB"/>
              </w:rPr>
              <w:t>5</w:t>
            </w:r>
            <w:r w:rsidR="00601421" w:rsidRPr="00FC0225">
              <w:rPr>
                <w:rFonts w:ascii="Verdana" w:eastAsia="Verdana" w:hAnsi="Verdana" w:cs="Verdana"/>
                <w:sz w:val="14"/>
                <w:szCs w:val="14"/>
                <w:lang w:val="en-GB"/>
              </w:rPr>
              <w:t xml:space="preserve">% </w:t>
            </w:r>
            <w:r w:rsidR="008A75F0" w:rsidRPr="00FC0225">
              <w:rPr>
                <w:rFonts w:ascii="Verdana" w:eastAsia="Verdana" w:hAnsi="Verdana" w:cs="Verdana"/>
                <w:spacing w:val="-1"/>
                <w:sz w:val="14"/>
                <w:szCs w:val="14"/>
                <w:lang w:val="en-GB"/>
              </w:rPr>
              <w:t xml:space="preserve">of the trains to be planned </w:t>
            </w:r>
            <w:r w:rsidR="008A75F0" w:rsidRPr="00FC0225">
              <w:rPr>
                <w:rFonts w:ascii="Verdana" w:eastAsia="Verdana" w:hAnsi="Verdana" w:cs="Verdana"/>
                <w:sz w:val="14"/>
                <w:szCs w:val="14"/>
                <w:lang w:val="en-GB"/>
              </w:rPr>
              <w:t xml:space="preserve">so that there is no </w:t>
            </w:r>
            <w:r w:rsidR="00601421" w:rsidRPr="00FC0225">
              <w:rPr>
                <w:rFonts w:ascii="Verdana" w:eastAsia="Verdana" w:hAnsi="Verdana" w:cs="Verdana"/>
                <w:spacing w:val="1"/>
                <w:sz w:val="14"/>
                <w:szCs w:val="14"/>
                <w:lang w:val="en-GB"/>
              </w:rPr>
              <w:t>‘</w:t>
            </w:r>
            <w:r w:rsidR="008A75F0" w:rsidRPr="00FC0225">
              <w:rPr>
                <w:rFonts w:ascii="Verdana" w:eastAsia="Verdana" w:hAnsi="Verdana" w:cs="Verdana"/>
                <w:spacing w:val="3"/>
                <w:sz w:val="14"/>
                <w:szCs w:val="14"/>
                <w:lang w:val="en-GB"/>
              </w:rPr>
              <w:t>planning on the fly</w:t>
            </w:r>
            <w:r w:rsidR="00F33984">
              <w:rPr>
                <w:rFonts w:ascii="Verdana" w:eastAsia="Verdana" w:hAnsi="Verdana" w:cs="Verdana"/>
                <w:spacing w:val="3"/>
                <w:sz w:val="14"/>
                <w:szCs w:val="14"/>
                <w:lang w:val="en-GB"/>
              </w:rPr>
              <w:t>’</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
                <w:sz w:val="14"/>
                <w:szCs w:val="14"/>
                <w:lang w:val="en-GB"/>
              </w:rPr>
              <w:t xml:space="preserve"> </w:t>
            </w:r>
            <w:r w:rsidR="008A75F0" w:rsidRPr="00FC0225">
              <w:rPr>
                <w:rFonts w:ascii="Verdana" w:eastAsia="Verdana" w:hAnsi="Verdana" w:cs="Verdana"/>
                <w:spacing w:val="1"/>
                <w:sz w:val="14"/>
                <w:szCs w:val="14"/>
                <w:lang w:val="en-GB"/>
              </w:rPr>
              <w:t>The safety culture among planners had also improved</w:t>
            </w:r>
            <w:r w:rsidR="008A75F0" w:rsidRPr="00FC0225">
              <w:rPr>
                <w:rFonts w:ascii="Verdana" w:eastAsia="Verdana" w:hAnsi="Verdana" w:cs="Verdana"/>
                <w:sz w:val="14"/>
                <w:szCs w:val="14"/>
                <w:lang w:val="en-GB"/>
              </w:rPr>
              <w:t xml:space="preserve">, though the </w:t>
            </w:r>
            <w:r w:rsidR="00A87A29">
              <w:rPr>
                <w:rFonts w:ascii="Verdana" w:eastAsia="Verdana" w:hAnsi="Verdana" w:cs="Verdana"/>
                <w:sz w:val="14"/>
                <w:szCs w:val="14"/>
                <w:lang w:val="en-GB"/>
              </w:rPr>
              <w:t>inspectorate</w:t>
            </w:r>
            <w:r w:rsidR="008A75F0" w:rsidRPr="00FC0225">
              <w:rPr>
                <w:rFonts w:ascii="Verdana" w:eastAsia="Verdana" w:hAnsi="Verdana" w:cs="Verdana"/>
                <w:sz w:val="14"/>
                <w:szCs w:val="14"/>
                <w:lang w:val="en-GB"/>
              </w:rPr>
              <w:t xml:space="preserve"> found there was further room for improvement here also</w:t>
            </w:r>
            <w:r w:rsidR="00601421" w:rsidRPr="00FC0225">
              <w:rPr>
                <w:rFonts w:ascii="Verdana" w:eastAsia="Verdana" w:hAnsi="Verdana" w:cs="Verdana"/>
                <w:sz w:val="14"/>
                <w:szCs w:val="14"/>
                <w:lang w:val="en-GB"/>
              </w:rPr>
              <w:t xml:space="preserve">. </w:t>
            </w:r>
            <w:r w:rsidR="00E76C5C" w:rsidRPr="00FC0225">
              <w:rPr>
                <w:rFonts w:ascii="Verdana" w:eastAsia="Verdana" w:hAnsi="Verdana" w:cs="Verdana"/>
                <w:spacing w:val="1"/>
                <w:sz w:val="14"/>
                <w:szCs w:val="14"/>
                <w:lang w:val="en-GB"/>
              </w:rPr>
              <w:t xml:space="preserve">For the </w:t>
            </w:r>
            <w:r w:rsidR="00601421" w:rsidRPr="00FC0225">
              <w:rPr>
                <w:rFonts w:ascii="Verdana" w:eastAsia="Verdana" w:hAnsi="Verdana" w:cs="Verdana"/>
                <w:sz w:val="14"/>
                <w:szCs w:val="14"/>
                <w:lang w:val="en-GB"/>
              </w:rPr>
              <w:t xml:space="preserve">5% </w:t>
            </w:r>
            <w:r w:rsidR="00E76C5C" w:rsidRPr="00FC0225">
              <w:rPr>
                <w:rFonts w:ascii="Verdana" w:eastAsia="Verdana" w:hAnsi="Verdana" w:cs="Verdana"/>
                <w:spacing w:val="-1"/>
                <w:sz w:val="14"/>
                <w:szCs w:val="14"/>
                <w:lang w:val="en-GB"/>
              </w:rPr>
              <w:t xml:space="preserve">of the number of trains planned by </w:t>
            </w:r>
            <w:r w:rsidR="00601421" w:rsidRPr="00FC0225">
              <w:rPr>
                <w:rFonts w:ascii="Verdana" w:eastAsia="Verdana" w:hAnsi="Verdana" w:cs="Verdana"/>
                <w:sz w:val="14"/>
                <w:szCs w:val="14"/>
                <w:lang w:val="en-GB"/>
              </w:rPr>
              <w:t>Pr</w:t>
            </w:r>
            <w:r w:rsidR="00601421" w:rsidRPr="00FC0225">
              <w:rPr>
                <w:rFonts w:ascii="Verdana" w:eastAsia="Verdana" w:hAnsi="Verdana" w:cs="Verdana"/>
                <w:spacing w:val="2"/>
                <w:sz w:val="14"/>
                <w:szCs w:val="14"/>
                <w:lang w:val="en-GB"/>
              </w:rPr>
              <w:t>o</w:t>
            </w:r>
            <w:r w:rsidR="00601421" w:rsidRPr="00FC0225">
              <w:rPr>
                <w:rFonts w:ascii="Verdana" w:eastAsia="Verdana" w:hAnsi="Verdana" w:cs="Verdana"/>
                <w:spacing w:val="-1"/>
                <w:sz w:val="14"/>
                <w:szCs w:val="14"/>
                <w:lang w:val="en-GB"/>
              </w:rPr>
              <w:t>R</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z w:val="14"/>
                <w:szCs w:val="14"/>
                <w:lang w:val="en-GB"/>
              </w:rPr>
              <w:t xml:space="preserve">il </w:t>
            </w:r>
            <w:r w:rsidR="00601421" w:rsidRPr="00FC0225">
              <w:rPr>
                <w:rFonts w:ascii="Verdana" w:eastAsia="Verdana" w:hAnsi="Verdana" w:cs="Verdana"/>
                <w:spacing w:val="1"/>
                <w:sz w:val="14"/>
                <w:szCs w:val="14"/>
                <w:lang w:val="en-GB"/>
              </w:rPr>
              <w:t>V</w:t>
            </w:r>
            <w:r w:rsidR="00601421" w:rsidRPr="00FC0225">
              <w:rPr>
                <w:rFonts w:ascii="Verdana" w:eastAsia="Verdana" w:hAnsi="Verdana" w:cs="Verdana"/>
                <w:spacing w:val="7"/>
                <w:sz w:val="14"/>
                <w:szCs w:val="14"/>
                <w:lang w:val="en-GB"/>
              </w:rPr>
              <w:t>e</w:t>
            </w:r>
            <w:r w:rsidR="00F33984">
              <w:rPr>
                <w:rFonts w:ascii="Verdana" w:eastAsia="Verdana" w:hAnsi="Verdana" w:cs="Verdana"/>
                <w:spacing w:val="1"/>
                <w:sz w:val="14"/>
                <w:szCs w:val="14"/>
                <w:lang w:val="en-GB"/>
              </w:rPr>
              <w:t>r</w:t>
            </w:r>
            <w:r w:rsidR="00601421" w:rsidRPr="00FC0225">
              <w:rPr>
                <w:rFonts w:ascii="Verdana" w:eastAsia="Verdana" w:hAnsi="Verdana" w:cs="Verdana"/>
                <w:spacing w:val="-1"/>
                <w:sz w:val="14"/>
                <w:szCs w:val="14"/>
                <w:lang w:val="en-GB"/>
              </w:rPr>
              <w:t>k</w:t>
            </w:r>
            <w:r w:rsidR="00601421" w:rsidRPr="00FC0225">
              <w:rPr>
                <w:rFonts w:ascii="Verdana" w:eastAsia="Verdana" w:hAnsi="Verdana" w:cs="Verdana"/>
                <w:spacing w:val="1"/>
                <w:sz w:val="14"/>
                <w:szCs w:val="14"/>
                <w:lang w:val="en-GB"/>
              </w:rPr>
              <w:t>ee</w:t>
            </w:r>
            <w:r w:rsidR="00601421" w:rsidRPr="00FC0225">
              <w:rPr>
                <w:rFonts w:ascii="Verdana" w:eastAsia="Verdana" w:hAnsi="Verdana" w:cs="Verdana"/>
                <w:sz w:val="14"/>
                <w:szCs w:val="14"/>
                <w:lang w:val="en-GB"/>
              </w:rPr>
              <w:t>r</w:t>
            </w:r>
            <w:r w:rsidR="00601421" w:rsidRPr="00FC0225">
              <w:rPr>
                <w:rFonts w:ascii="Verdana" w:eastAsia="Verdana" w:hAnsi="Verdana" w:cs="Verdana"/>
                <w:spacing w:val="-1"/>
                <w:sz w:val="14"/>
                <w:szCs w:val="14"/>
                <w:lang w:val="en-GB"/>
              </w:rPr>
              <w:t>s</w:t>
            </w:r>
            <w:r w:rsidR="00601421" w:rsidRPr="00FC0225">
              <w:rPr>
                <w:rFonts w:ascii="Verdana" w:eastAsia="Verdana" w:hAnsi="Verdana" w:cs="Verdana"/>
                <w:spacing w:val="-2"/>
                <w:sz w:val="14"/>
                <w:szCs w:val="14"/>
                <w:lang w:val="en-GB"/>
              </w:rPr>
              <w:t>l</w:t>
            </w:r>
            <w:r w:rsidR="00601421" w:rsidRPr="00FC0225">
              <w:rPr>
                <w:rFonts w:ascii="Verdana" w:eastAsia="Verdana" w:hAnsi="Verdana" w:cs="Verdana"/>
                <w:spacing w:val="3"/>
                <w:sz w:val="14"/>
                <w:szCs w:val="14"/>
                <w:lang w:val="en-GB"/>
              </w:rPr>
              <w:t>e</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2"/>
                <w:sz w:val="14"/>
                <w:szCs w:val="14"/>
                <w:lang w:val="en-GB"/>
              </w:rPr>
              <w:t>d</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3"/>
                <w:sz w:val="14"/>
                <w:szCs w:val="14"/>
                <w:lang w:val="en-GB"/>
              </w:rPr>
              <w:t>n</w:t>
            </w:r>
            <w:r w:rsidR="00601421" w:rsidRPr="00FC0225">
              <w:rPr>
                <w:rFonts w:ascii="Verdana" w:eastAsia="Verdana" w:hAnsi="Verdana" w:cs="Verdana"/>
                <w:sz w:val="14"/>
                <w:szCs w:val="14"/>
                <w:lang w:val="en-GB"/>
              </w:rPr>
              <w:t xml:space="preserve">g </w:t>
            </w:r>
            <w:r w:rsidR="00E76C5C" w:rsidRPr="00FC0225">
              <w:rPr>
                <w:rFonts w:ascii="Verdana" w:eastAsia="Verdana" w:hAnsi="Verdana" w:cs="Verdana"/>
                <w:spacing w:val="1"/>
                <w:sz w:val="14"/>
                <w:szCs w:val="14"/>
                <w:lang w:val="en-GB"/>
              </w:rPr>
              <w:t xml:space="preserve">as regards </w:t>
            </w:r>
            <w:r w:rsidR="00601421" w:rsidRPr="00FC0225">
              <w:rPr>
                <w:rFonts w:ascii="Verdana" w:eastAsia="Verdana" w:hAnsi="Verdana" w:cs="Verdana"/>
                <w:sz w:val="14"/>
                <w:szCs w:val="14"/>
                <w:lang w:val="en-GB"/>
              </w:rPr>
              <w:t>p</w:t>
            </w:r>
            <w:r w:rsidR="00601421" w:rsidRPr="00FC0225">
              <w:rPr>
                <w:rFonts w:ascii="Verdana" w:eastAsia="Verdana" w:hAnsi="Verdana" w:cs="Verdana"/>
                <w:spacing w:val="-3"/>
                <w:sz w:val="14"/>
                <w:szCs w:val="14"/>
                <w:lang w:val="en-GB"/>
              </w:rPr>
              <w:t>l</w:t>
            </w:r>
            <w:r w:rsidR="00601421" w:rsidRPr="00FC0225">
              <w:rPr>
                <w:rFonts w:ascii="Verdana" w:eastAsia="Verdana" w:hAnsi="Verdana" w:cs="Verdana"/>
                <w:sz w:val="14"/>
                <w:szCs w:val="14"/>
                <w:lang w:val="en-GB"/>
              </w:rPr>
              <w:t>a</w:t>
            </w:r>
            <w:r w:rsidR="00601421" w:rsidRPr="00FC0225">
              <w:rPr>
                <w:rFonts w:ascii="Verdana" w:eastAsia="Verdana" w:hAnsi="Verdana" w:cs="Verdana"/>
                <w:spacing w:val="1"/>
                <w:sz w:val="14"/>
                <w:szCs w:val="14"/>
                <w:lang w:val="en-GB"/>
              </w:rPr>
              <w:t>nn</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3"/>
                <w:sz w:val="14"/>
                <w:szCs w:val="14"/>
                <w:lang w:val="en-GB"/>
              </w:rPr>
              <w:t>n</w:t>
            </w:r>
            <w:r w:rsidR="00601421" w:rsidRPr="00FC0225">
              <w:rPr>
                <w:rFonts w:ascii="Verdana" w:eastAsia="Verdana" w:hAnsi="Verdana" w:cs="Verdana"/>
                <w:sz w:val="14"/>
                <w:szCs w:val="14"/>
                <w:lang w:val="en-GB"/>
              </w:rPr>
              <w:t>g</w:t>
            </w:r>
            <w:r w:rsidR="00601421" w:rsidRPr="00FC0225">
              <w:rPr>
                <w:rFonts w:ascii="Verdana" w:eastAsia="Verdana" w:hAnsi="Verdana" w:cs="Verdana"/>
                <w:spacing w:val="2"/>
                <w:sz w:val="14"/>
                <w:szCs w:val="14"/>
                <w:lang w:val="en-GB"/>
              </w:rPr>
              <w:t xml:space="preserve"> </w:t>
            </w:r>
            <w:r w:rsidR="00E76C5C" w:rsidRPr="00FC0225">
              <w:rPr>
                <w:rFonts w:ascii="Verdana" w:eastAsia="Verdana" w:hAnsi="Verdana" w:cs="Verdana"/>
                <w:spacing w:val="2"/>
                <w:sz w:val="14"/>
                <w:szCs w:val="14"/>
                <w:lang w:val="en-GB"/>
              </w:rPr>
              <w:t xml:space="preserve">little or no improvements had been </w:t>
            </w:r>
            <w:r w:rsidR="00E76C5C" w:rsidRPr="00FC0225">
              <w:rPr>
                <w:rFonts w:ascii="Verdana" w:eastAsia="Verdana" w:hAnsi="Verdana" w:cs="Verdana"/>
                <w:spacing w:val="1"/>
                <w:sz w:val="14"/>
                <w:szCs w:val="14"/>
                <w:lang w:val="en-GB"/>
              </w:rPr>
              <w:t>made</w:t>
            </w:r>
            <w:r w:rsidR="00601421" w:rsidRPr="00FC0225">
              <w:rPr>
                <w:rFonts w:ascii="Verdana" w:eastAsia="Verdana" w:hAnsi="Verdana" w:cs="Verdana"/>
                <w:sz w:val="14"/>
                <w:szCs w:val="14"/>
                <w:lang w:val="en-GB"/>
              </w:rPr>
              <w:t xml:space="preserve">. </w:t>
            </w:r>
            <w:r w:rsidR="00E76C5C" w:rsidRPr="00FC0225">
              <w:rPr>
                <w:rFonts w:ascii="Verdana" w:eastAsia="Verdana" w:hAnsi="Verdana" w:cs="Verdana"/>
                <w:spacing w:val="1"/>
                <w:sz w:val="14"/>
                <w:szCs w:val="14"/>
                <w:lang w:val="en-GB"/>
              </w:rPr>
              <w:t xml:space="preserve">The </w:t>
            </w:r>
            <w:r w:rsidR="00A87A29">
              <w:rPr>
                <w:rFonts w:ascii="Verdana" w:eastAsia="Verdana" w:hAnsi="Verdana" w:cs="Verdana"/>
                <w:spacing w:val="1"/>
                <w:sz w:val="14"/>
                <w:szCs w:val="14"/>
                <w:lang w:val="en-GB"/>
              </w:rPr>
              <w:t>inspectorate</w:t>
            </w:r>
            <w:r w:rsidR="00E76C5C" w:rsidRPr="00FC0225">
              <w:rPr>
                <w:rFonts w:ascii="Verdana" w:eastAsia="Verdana" w:hAnsi="Verdana" w:cs="Verdana"/>
                <w:spacing w:val="1"/>
                <w:sz w:val="14"/>
                <w:szCs w:val="14"/>
                <w:lang w:val="en-GB"/>
              </w:rPr>
              <w:t xml:space="preserve"> found that there must be a rapid improvement in this</w:t>
            </w:r>
            <w:r w:rsidR="00601421" w:rsidRPr="00FC0225">
              <w:rPr>
                <w:rFonts w:ascii="Verdana" w:eastAsia="Verdana" w:hAnsi="Verdana" w:cs="Verdana"/>
                <w:sz w:val="14"/>
                <w:szCs w:val="14"/>
                <w:lang w:val="en-GB"/>
              </w:rPr>
              <w:t>.</w:t>
            </w:r>
          </w:p>
          <w:p w:rsidR="003461AE" w:rsidRPr="00FC0225" w:rsidRDefault="003461AE">
            <w:pPr>
              <w:spacing w:before="7" w:line="120" w:lineRule="exact"/>
              <w:rPr>
                <w:sz w:val="12"/>
                <w:szCs w:val="12"/>
                <w:lang w:val="en-GB"/>
              </w:rPr>
            </w:pPr>
          </w:p>
          <w:p w:rsidR="003461AE" w:rsidRPr="00FC0225" w:rsidRDefault="00E76C5C" w:rsidP="00E76C5C">
            <w:pPr>
              <w:spacing w:line="160" w:lineRule="exact"/>
              <w:ind w:left="95" w:right="79"/>
              <w:jc w:val="both"/>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As a result of the report it was decided to continue to apply tightened supervision to </w:t>
            </w:r>
            <w:r w:rsidR="00601421" w:rsidRPr="00FC0225">
              <w:rPr>
                <w:rFonts w:ascii="Verdana" w:eastAsia="Verdana" w:hAnsi="Verdana" w:cs="Verdana"/>
                <w:sz w:val="14"/>
                <w:szCs w:val="14"/>
                <w:lang w:val="en-GB"/>
              </w:rPr>
              <w:t>P</w:t>
            </w:r>
            <w:r w:rsidR="00601421" w:rsidRPr="00FC0225">
              <w:rPr>
                <w:rFonts w:ascii="Verdana" w:eastAsia="Verdana" w:hAnsi="Verdana" w:cs="Verdana"/>
                <w:spacing w:val="3"/>
                <w:sz w:val="14"/>
                <w:szCs w:val="14"/>
                <w:lang w:val="en-GB"/>
              </w:rPr>
              <w:t>r</w:t>
            </w:r>
            <w:r w:rsidR="00601421" w:rsidRPr="00FC0225">
              <w:rPr>
                <w:rFonts w:ascii="Verdana" w:eastAsia="Verdana" w:hAnsi="Verdana" w:cs="Verdana"/>
                <w:spacing w:val="-1"/>
                <w:sz w:val="14"/>
                <w:szCs w:val="14"/>
                <w:lang w:val="en-GB"/>
              </w:rPr>
              <w:t>oR</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z w:val="14"/>
                <w:szCs w:val="14"/>
                <w:lang w:val="en-GB"/>
              </w:rPr>
              <w:t>il</w:t>
            </w:r>
            <w:r w:rsidR="00601421"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 xml:space="preserve">and </w:t>
            </w:r>
            <w:r w:rsidR="00601421" w:rsidRPr="00FC0225">
              <w:rPr>
                <w:rFonts w:ascii="Verdana" w:eastAsia="Verdana" w:hAnsi="Verdana" w:cs="Verdana"/>
                <w:spacing w:val="-1"/>
                <w:sz w:val="14"/>
                <w:szCs w:val="14"/>
                <w:lang w:val="en-GB"/>
              </w:rPr>
              <w:t>N</w:t>
            </w:r>
            <w:r w:rsidR="00601421" w:rsidRPr="00FC0225">
              <w:rPr>
                <w:rFonts w:ascii="Verdana" w:eastAsia="Verdana" w:hAnsi="Verdana" w:cs="Verdana"/>
                <w:sz w:val="14"/>
                <w:szCs w:val="14"/>
                <w:lang w:val="en-GB"/>
              </w:rPr>
              <w:t xml:space="preserve">S </w:t>
            </w:r>
            <w:r w:rsidR="00601421" w:rsidRPr="00FC0225">
              <w:rPr>
                <w:rFonts w:ascii="Verdana" w:eastAsia="Verdana" w:hAnsi="Verdana" w:cs="Verdana"/>
                <w:spacing w:val="-1"/>
                <w:sz w:val="14"/>
                <w:szCs w:val="14"/>
                <w:lang w:val="en-GB"/>
              </w:rPr>
              <w:t>R</w:t>
            </w:r>
            <w:r w:rsidR="00601421" w:rsidRPr="00FC0225">
              <w:rPr>
                <w:rFonts w:ascii="Verdana" w:eastAsia="Verdana" w:hAnsi="Verdana" w:cs="Verdana"/>
                <w:spacing w:val="1"/>
                <w:sz w:val="14"/>
                <w:szCs w:val="14"/>
                <w:lang w:val="en-GB"/>
              </w:rPr>
              <w:t>e</w:t>
            </w:r>
            <w:r w:rsidR="00601421" w:rsidRPr="00FC0225">
              <w:rPr>
                <w:rFonts w:ascii="Verdana" w:eastAsia="Verdana" w:hAnsi="Verdana" w:cs="Verdana"/>
                <w:sz w:val="14"/>
                <w:szCs w:val="14"/>
                <w:lang w:val="en-GB"/>
              </w:rPr>
              <w:t>i</w:t>
            </w:r>
            <w:r w:rsidR="00601421" w:rsidRPr="00FC0225">
              <w:rPr>
                <w:rFonts w:ascii="Verdana" w:eastAsia="Verdana" w:hAnsi="Verdana" w:cs="Verdana"/>
                <w:spacing w:val="1"/>
                <w:sz w:val="14"/>
                <w:szCs w:val="14"/>
                <w:lang w:val="en-GB"/>
              </w:rPr>
              <w:t>z</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pacing w:val="2"/>
                <w:sz w:val="14"/>
                <w:szCs w:val="14"/>
                <w:lang w:val="en-GB"/>
              </w:rPr>
              <w:t>g</w:t>
            </w:r>
            <w:r w:rsidR="00601421" w:rsidRPr="00FC0225">
              <w:rPr>
                <w:rFonts w:ascii="Verdana" w:eastAsia="Verdana" w:hAnsi="Verdana" w:cs="Verdana"/>
                <w:spacing w:val="1"/>
                <w:sz w:val="14"/>
                <w:szCs w:val="14"/>
                <w:lang w:val="en-GB"/>
              </w:rPr>
              <w:t>e</w:t>
            </w:r>
            <w:r w:rsidR="00601421" w:rsidRPr="00FC0225">
              <w:rPr>
                <w:rFonts w:ascii="Verdana" w:eastAsia="Verdana" w:hAnsi="Verdana" w:cs="Verdana"/>
                <w:sz w:val="14"/>
                <w:szCs w:val="14"/>
                <w:lang w:val="en-GB"/>
              </w:rPr>
              <w:t>rs.</w:t>
            </w:r>
          </w:p>
        </w:tc>
      </w:tr>
      <w:tr w:rsidR="003461AE" w:rsidRPr="00FC0225">
        <w:trPr>
          <w:trHeight w:hRule="exact" w:val="1894"/>
        </w:trPr>
        <w:tc>
          <w:tcPr>
            <w:tcW w:w="3263"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52"/>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il</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m</w:t>
            </w:r>
            <w:r w:rsidR="00E76C5C" w:rsidRPr="00FC0225">
              <w:rPr>
                <w:rFonts w:ascii="Verdana" w:eastAsia="Verdana" w:hAnsi="Verdana" w:cs="Verdana"/>
                <w:sz w:val="14"/>
                <w:szCs w:val="14"/>
                <w:lang w:val="en-GB"/>
              </w:rPr>
              <w:t xml:space="preserve"> derailment</w:t>
            </w:r>
          </w:p>
        </w:tc>
        <w:tc>
          <w:tcPr>
            <w:tcW w:w="4679" w:type="dxa"/>
            <w:tcBorders>
              <w:top w:val="single" w:sz="8" w:space="0" w:color="000000"/>
              <w:left w:val="single" w:sz="8" w:space="0" w:color="000000"/>
              <w:bottom w:val="single" w:sz="8" w:space="0" w:color="000000"/>
              <w:right w:val="single" w:sz="8" w:space="0" w:color="000000"/>
            </w:tcBorders>
          </w:tcPr>
          <w:p w:rsidR="003461AE" w:rsidRPr="00FC0225" w:rsidRDefault="00E76C5C">
            <w:pPr>
              <w:ind w:left="95" w:right="85"/>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On </w:t>
            </w:r>
            <w:r w:rsidR="00601421" w:rsidRPr="00FC0225">
              <w:rPr>
                <w:rFonts w:ascii="Verdana" w:eastAsia="Verdana" w:hAnsi="Verdana" w:cs="Verdana"/>
                <w:sz w:val="14"/>
                <w:szCs w:val="14"/>
                <w:lang w:val="en-GB"/>
              </w:rPr>
              <w:t xml:space="preserve">15 </w:t>
            </w:r>
            <w:r w:rsidRPr="00FC0225">
              <w:rPr>
                <w:rFonts w:ascii="Verdana" w:eastAsia="Verdana" w:hAnsi="Verdana" w:cs="Verdana"/>
                <w:sz w:val="14"/>
                <w:szCs w:val="14"/>
                <w:lang w:val="en-GB"/>
              </w:rPr>
              <w:t xml:space="preserve">January </w:t>
            </w:r>
            <w:r w:rsidR="00601421" w:rsidRPr="00FC0225">
              <w:rPr>
                <w:rFonts w:ascii="Verdana" w:eastAsia="Verdana" w:hAnsi="Verdana" w:cs="Verdana"/>
                <w:sz w:val="14"/>
                <w:szCs w:val="14"/>
                <w:lang w:val="en-GB"/>
              </w:rPr>
              <w:t>2014</w:t>
            </w:r>
            <w:r w:rsidR="00601421" w:rsidRPr="00FC0225">
              <w:rPr>
                <w:rFonts w:ascii="Verdana" w:eastAsia="Verdana" w:hAnsi="Verdana" w:cs="Verdana"/>
                <w:spacing w:val="-2"/>
                <w:sz w:val="14"/>
                <w:szCs w:val="14"/>
                <w:lang w:val="en-GB"/>
              </w:rPr>
              <w:t xml:space="preserve"> </w:t>
            </w:r>
            <w:r w:rsidR="00A87A29">
              <w:rPr>
                <w:rFonts w:ascii="Verdana" w:eastAsia="Verdana" w:hAnsi="Verdana" w:cs="Verdana"/>
                <w:spacing w:val="-2"/>
                <w:sz w:val="14"/>
                <w:szCs w:val="14"/>
                <w:lang w:val="en-GB"/>
              </w:rPr>
              <w:t xml:space="preserve">a </w:t>
            </w:r>
            <w:r w:rsidRPr="00FC0225">
              <w:rPr>
                <w:rFonts w:ascii="Verdana" w:eastAsia="Verdana" w:hAnsi="Verdana" w:cs="Verdana"/>
                <w:spacing w:val="-2"/>
                <w:sz w:val="14"/>
                <w:szCs w:val="14"/>
                <w:lang w:val="en-GB"/>
              </w:rPr>
              <w:t>passenger train derailed</w:t>
            </w:r>
            <w:r w:rsidR="00601421" w:rsidRPr="00FC0225">
              <w:rPr>
                <w:rFonts w:ascii="Verdana" w:eastAsia="Verdana" w:hAnsi="Verdana" w:cs="Verdana"/>
                <w:spacing w:val="-5"/>
                <w:sz w:val="14"/>
                <w:szCs w:val="14"/>
                <w:lang w:val="en-GB"/>
              </w:rPr>
              <w:t xml:space="preserve"> </w:t>
            </w:r>
            <w:r w:rsidR="00601421" w:rsidRPr="00FC0225">
              <w:rPr>
                <w:rFonts w:ascii="Verdana" w:eastAsia="Verdana" w:hAnsi="Verdana" w:cs="Verdana"/>
                <w:spacing w:val="-2"/>
                <w:sz w:val="14"/>
                <w:szCs w:val="14"/>
                <w:lang w:val="en-GB"/>
              </w:rPr>
              <w:t>i</w:t>
            </w:r>
            <w:r w:rsidR="00601421" w:rsidRPr="00FC0225">
              <w:rPr>
                <w:rFonts w:ascii="Verdana" w:eastAsia="Verdana" w:hAnsi="Verdana" w:cs="Verdana"/>
                <w:sz w:val="14"/>
                <w:szCs w:val="14"/>
                <w:lang w:val="en-GB"/>
              </w:rPr>
              <w:t>n</w:t>
            </w:r>
            <w:r w:rsidR="00601421" w:rsidRPr="00FC0225">
              <w:rPr>
                <w:rFonts w:ascii="Verdana" w:eastAsia="Verdana" w:hAnsi="Verdana" w:cs="Verdana"/>
                <w:spacing w:val="-2"/>
                <w:sz w:val="14"/>
                <w:szCs w:val="14"/>
                <w:lang w:val="en-GB"/>
              </w:rPr>
              <w:t xml:space="preserve"> </w:t>
            </w:r>
            <w:r w:rsidR="00601421" w:rsidRPr="00FC0225">
              <w:rPr>
                <w:rFonts w:ascii="Verdana" w:eastAsia="Verdana" w:hAnsi="Verdana" w:cs="Verdana"/>
                <w:spacing w:val="3"/>
                <w:sz w:val="14"/>
                <w:szCs w:val="14"/>
                <w:lang w:val="en-GB"/>
              </w:rPr>
              <w:t>H</w:t>
            </w:r>
            <w:r w:rsidR="00601421" w:rsidRPr="00FC0225">
              <w:rPr>
                <w:rFonts w:ascii="Verdana" w:eastAsia="Verdana" w:hAnsi="Verdana" w:cs="Verdana"/>
                <w:sz w:val="14"/>
                <w:szCs w:val="14"/>
                <w:lang w:val="en-GB"/>
              </w:rPr>
              <w:t>il</w:t>
            </w:r>
            <w:r w:rsidR="00601421" w:rsidRPr="00FC0225">
              <w:rPr>
                <w:rFonts w:ascii="Verdana" w:eastAsia="Verdana" w:hAnsi="Verdana" w:cs="Verdana"/>
                <w:spacing w:val="-3"/>
                <w:sz w:val="14"/>
                <w:szCs w:val="14"/>
                <w:lang w:val="en-GB"/>
              </w:rPr>
              <w:t>v</w:t>
            </w:r>
            <w:r w:rsidR="00601421" w:rsidRPr="00FC0225">
              <w:rPr>
                <w:rFonts w:ascii="Verdana" w:eastAsia="Verdana" w:hAnsi="Verdana" w:cs="Verdana"/>
                <w:spacing w:val="1"/>
                <w:sz w:val="14"/>
                <w:szCs w:val="14"/>
                <w:lang w:val="en-GB"/>
              </w:rPr>
              <w:t>e</w:t>
            </w:r>
            <w:r w:rsidR="00601421" w:rsidRPr="00FC0225">
              <w:rPr>
                <w:rFonts w:ascii="Verdana" w:eastAsia="Verdana" w:hAnsi="Verdana" w:cs="Verdana"/>
                <w:sz w:val="14"/>
                <w:szCs w:val="14"/>
                <w:lang w:val="en-GB"/>
              </w:rPr>
              <w:t>r</w:t>
            </w:r>
            <w:r w:rsidR="00601421" w:rsidRPr="00FC0225">
              <w:rPr>
                <w:rFonts w:ascii="Verdana" w:eastAsia="Verdana" w:hAnsi="Verdana" w:cs="Verdana"/>
                <w:spacing w:val="-1"/>
                <w:sz w:val="14"/>
                <w:szCs w:val="14"/>
                <w:lang w:val="en-GB"/>
              </w:rPr>
              <w:t>s</w:t>
            </w:r>
            <w:r w:rsidR="00601421" w:rsidRPr="00FC0225">
              <w:rPr>
                <w:rFonts w:ascii="Verdana" w:eastAsia="Verdana" w:hAnsi="Verdana" w:cs="Verdana"/>
                <w:spacing w:val="3"/>
                <w:sz w:val="14"/>
                <w:szCs w:val="14"/>
                <w:lang w:val="en-GB"/>
              </w:rPr>
              <w:t>u</w:t>
            </w:r>
            <w:r w:rsidR="00601421" w:rsidRPr="00FC0225">
              <w:rPr>
                <w:rFonts w:ascii="Verdana" w:eastAsia="Verdana" w:hAnsi="Verdana" w:cs="Verdana"/>
                <w:spacing w:val="-1"/>
                <w:sz w:val="14"/>
                <w:szCs w:val="14"/>
                <w:lang w:val="en-GB"/>
              </w:rPr>
              <w:t>m</w:t>
            </w:r>
            <w:r w:rsidR="00601421" w:rsidRPr="00FC0225">
              <w:rPr>
                <w:rFonts w:ascii="Verdana" w:eastAsia="Verdana" w:hAnsi="Verdana" w:cs="Verdana"/>
                <w:sz w:val="14"/>
                <w:szCs w:val="14"/>
                <w:lang w:val="en-GB"/>
              </w:rPr>
              <w:t xml:space="preserve">. </w:t>
            </w:r>
            <w:r w:rsidRPr="00FC0225">
              <w:rPr>
                <w:rFonts w:ascii="Verdana" w:eastAsia="Verdana" w:hAnsi="Verdana" w:cs="Verdana"/>
                <w:spacing w:val="1"/>
                <w:sz w:val="14"/>
                <w:szCs w:val="14"/>
                <w:lang w:val="en-GB"/>
              </w:rPr>
              <w:t xml:space="preserve">On </w:t>
            </w:r>
            <w:r w:rsidR="00601421" w:rsidRPr="00FC0225">
              <w:rPr>
                <w:rFonts w:ascii="Verdana" w:eastAsia="Verdana" w:hAnsi="Verdana" w:cs="Verdana"/>
                <w:sz w:val="14"/>
                <w:szCs w:val="14"/>
                <w:lang w:val="en-GB"/>
              </w:rPr>
              <w:t>28</w:t>
            </w:r>
            <w:r w:rsidR="00601421" w:rsidRPr="00FC0225">
              <w:rPr>
                <w:rFonts w:ascii="Verdana" w:eastAsia="Verdana" w:hAnsi="Verdana" w:cs="Verdana"/>
                <w:spacing w:val="-3"/>
                <w:sz w:val="14"/>
                <w:szCs w:val="14"/>
                <w:lang w:val="en-GB"/>
              </w:rPr>
              <w:t xml:space="preserve"> </w:t>
            </w:r>
            <w:r w:rsidRPr="00FC0225">
              <w:rPr>
                <w:rFonts w:ascii="Verdana" w:eastAsia="Verdana" w:hAnsi="Verdana" w:cs="Verdana"/>
                <w:spacing w:val="3"/>
                <w:sz w:val="14"/>
                <w:szCs w:val="14"/>
                <w:lang w:val="en-GB"/>
              </w:rPr>
              <w:t>N</w:t>
            </w:r>
            <w:r w:rsidR="00601421" w:rsidRPr="00FC0225">
              <w:rPr>
                <w:rFonts w:ascii="Verdana" w:eastAsia="Verdana" w:hAnsi="Verdana" w:cs="Verdana"/>
                <w:spacing w:val="-1"/>
                <w:sz w:val="14"/>
                <w:szCs w:val="14"/>
                <w:lang w:val="en-GB"/>
              </w:rPr>
              <w:t>ov</w:t>
            </w:r>
            <w:r w:rsidR="00601421" w:rsidRPr="00FC0225">
              <w:rPr>
                <w:rFonts w:ascii="Verdana" w:eastAsia="Verdana" w:hAnsi="Verdana" w:cs="Verdana"/>
                <w:spacing w:val="3"/>
                <w:sz w:val="14"/>
                <w:szCs w:val="14"/>
                <w:lang w:val="en-GB"/>
              </w:rPr>
              <w:t>e</w:t>
            </w:r>
            <w:r w:rsidR="00601421" w:rsidRPr="00FC0225">
              <w:rPr>
                <w:rFonts w:ascii="Verdana" w:eastAsia="Verdana" w:hAnsi="Verdana" w:cs="Verdana"/>
                <w:spacing w:val="-1"/>
                <w:sz w:val="14"/>
                <w:szCs w:val="14"/>
                <w:lang w:val="en-GB"/>
              </w:rPr>
              <w:t>m</w:t>
            </w:r>
            <w:r w:rsidR="00601421" w:rsidRPr="00FC0225">
              <w:rPr>
                <w:rFonts w:ascii="Verdana" w:eastAsia="Verdana" w:hAnsi="Verdana" w:cs="Verdana"/>
                <w:sz w:val="14"/>
                <w:szCs w:val="14"/>
                <w:lang w:val="en-GB"/>
              </w:rPr>
              <w:t>b</w:t>
            </w:r>
            <w:r w:rsidR="00601421" w:rsidRPr="00FC0225">
              <w:rPr>
                <w:rFonts w:ascii="Verdana" w:eastAsia="Verdana" w:hAnsi="Verdana" w:cs="Verdana"/>
                <w:spacing w:val="1"/>
                <w:sz w:val="14"/>
                <w:szCs w:val="14"/>
                <w:lang w:val="en-GB"/>
              </w:rPr>
              <w:t>e</w:t>
            </w:r>
            <w:r w:rsidR="00601421" w:rsidRPr="00FC0225">
              <w:rPr>
                <w:rFonts w:ascii="Verdana" w:eastAsia="Verdana" w:hAnsi="Verdana" w:cs="Verdana"/>
                <w:sz w:val="14"/>
                <w:szCs w:val="14"/>
                <w:lang w:val="en-GB"/>
              </w:rPr>
              <w:t>r</w:t>
            </w:r>
            <w:r w:rsidR="00601421" w:rsidRPr="00FC0225">
              <w:rPr>
                <w:rFonts w:ascii="Verdana" w:eastAsia="Verdana" w:hAnsi="Verdana" w:cs="Verdana"/>
                <w:spacing w:val="-7"/>
                <w:sz w:val="14"/>
                <w:szCs w:val="14"/>
                <w:lang w:val="en-GB"/>
              </w:rPr>
              <w:t xml:space="preserve"> </w:t>
            </w:r>
            <w:r w:rsidR="00601421" w:rsidRPr="00FC0225">
              <w:rPr>
                <w:rFonts w:ascii="Verdana" w:eastAsia="Verdana" w:hAnsi="Verdana" w:cs="Verdana"/>
                <w:sz w:val="14"/>
                <w:szCs w:val="14"/>
                <w:lang w:val="en-GB"/>
              </w:rPr>
              <w:t>2</w:t>
            </w:r>
            <w:r w:rsidR="00601421" w:rsidRPr="00FC0225">
              <w:rPr>
                <w:rFonts w:ascii="Verdana" w:eastAsia="Verdana" w:hAnsi="Verdana" w:cs="Verdana"/>
                <w:spacing w:val="3"/>
                <w:sz w:val="14"/>
                <w:szCs w:val="14"/>
                <w:lang w:val="en-GB"/>
              </w:rPr>
              <w:t>0</w:t>
            </w:r>
            <w:r w:rsidR="00601421" w:rsidRPr="00FC0225">
              <w:rPr>
                <w:rFonts w:ascii="Verdana" w:eastAsia="Verdana" w:hAnsi="Verdana" w:cs="Verdana"/>
                <w:sz w:val="14"/>
                <w:szCs w:val="14"/>
                <w:lang w:val="en-GB"/>
              </w:rPr>
              <w:t>14</w:t>
            </w:r>
            <w:r w:rsidR="00601421"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 xml:space="preserve">the </w:t>
            </w:r>
            <w:r w:rsidR="00A87A29">
              <w:rPr>
                <w:rFonts w:ascii="Verdana" w:eastAsia="Verdana" w:hAnsi="Verdana" w:cs="Verdana"/>
                <w:spacing w:val="1"/>
                <w:sz w:val="14"/>
                <w:szCs w:val="14"/>
                <w:lang w:val="en-GB"/>
              </w:rPr>
              <w:t>inspectorate</w:t>
            </w:r>
            <w:r w:rsidRPr="00FC0225">
              <w:rPr>
                <w:rFonts w:ascii="Verdana" w:eastAsia="Verdana" w:hAnsi="Verdana" w:cs="Verdana"/>
                <w:spacing w:val="1"/>
                <w:sz w:val="14"/>
                <w:szCs w:val="14"/>
                <w:lang w:val="en-GB"/>
              </w:rPr>
              <w:t xml:space="preserve"> published its report on the investigation of this derailment</w:t>
            </w:r>
            <w:r w:rsidR="00601421" w:rsidRPr="00FC0225">
              <w:rPr>
                <w:rFonts w:ascii="Verdana" w:eastAsia="Verdana" w:hAnsi="Verdana" w:cs="Verdana"/>
                <w:sz w:val="14"/>
                <w:szCs w:val="14"/>
                <w:lang w:val="en-GB"/>
              </w:rPr>
              <w:t>.</w:t>
            </w:r>
          </w:p>
          <w:p w:rsidR="003461AE" w:rsidRPr="00FC0225" w:rsidRDefault="003461AE">
            <w:pPr>
              <w:spacing w:before="8" w:line="160" w:lineRule="exact"/>
              <w:rPr>
                <w:sz w:val="16"/>
                <w:szCs w:val="16"/>
                <w:lang w:val="en-GB"/>
              </w:rPr>
            </w:pPr>
          </w:p>
          <w:p w:rsidR="003461AE" w:rsidRPr="00FC0225" w:rsidRDefault="00E76C5C" w:rsidP="00A87A29">
            <w:pPr>
              <w:ind w:left="95" w:right="263"/>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The cause of the derailment was a </w:t>
            </w:r>
            <w:r w:rsidRPr="00FC0225">
              <w:rPr>
                <w:rFonts w:ascii="Verdana" w:eastAsia="Verdana" w:hAnsi="Verdana" w:cs="Verdana"/>
                <w:sz w:val="14"/>
                <w:szCs w:val="14"/>
                <w:lang w:val="en-GB"/>
              </w:rPr>
              <w:t>defect in the switch</w:t>
            </w:r>
            <w:r w:rsidR="00601421" w:rsidRPr="00FC0225">
              <w:rPr>
                <w:rFonts w:ascii="Verdana" w:eastAsia="Verdana" w:hAnsi="Verdana" w:cs="Verdana"/>
                <w:sz w:val="14"/>
                <w:szCs w:val="14"/>
                <w:lang w:val="en-GB"/>
              </w:rPr>
              <w:t xml:space="preserve"> </w:t>
            </w:r>
            <w:r w:rsidRPr="00FC0225">
              <w:rPr>
                <w:rFonts w:ascii="Verdana" w:eastAsia="Verdana" w:hAnsi="Verdana" w:cs="Verdana"/>
                <w:spacing w:val="-1"/>
                <w:sz w:val="14"/>
                <w:szCs w:val="14"/>
                <w:lang w:val="en-GB"/>
              </w:rPr>
              <w:t>where</w:t>
            </w:r>
            <w:r w:rsidR="007B5A59" w:rsidRPr="00FC0225">
              <w:rPr>
                <w:rFonts w:ascii="Verdana" w:eastAsia="Verdana" w:hAnsi="Verdana" w:cs="Verdana"/>
                <w:spacing w:val="-1"/>
                <w:sz w:val="14"/>
                <w:szCs w:val="14"/>
                <w:lang w:val="en-GB"/>
              </w:rPr>
              <w:t>upon</w:t>
            </w:r>
            <w:r w:rsidRPr="00FC0225">
              <w:rPr>
                <w:rFonts w:ascii="Verdana" w:eastAsia="Verdana" w:hAnsi="Verdana" w:cs="Verdana"/>
                <w:spacing w:val="-1"/>
                <w:sz w:val="14"/>
                <w:szCs w:val="14"/>
                <w:lang w:val="en-GB"/>
              </w:rPr>
              <w:t xml:space="preserve"> the train derailed</w:t>
            </w:r>
            <w:r w:rsidR="00601421" w:rsidRPr="00FC0225">
              <w:rPr>
                <w:rFonts w:ascii="Verdana" w:eastAsia="Verdana" w:hAnsi="Verdana" w:cs="Verdana"/>
                <w:sz w:val="14"/>
                <w:szCs w:val="14"/>
                <w:lang w:val="en-GB"/>
              </w:rPr>
              <w:t>.</w:t>
            </w:r>
            <w:r w:rsidR="00601421"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 xml:space="preserve">The </w:t>
            </w:r>
            <w:r w:rsidRPr="00FC0225">
              <w:rPr>
                <w:rFonts w:ascii="Verdana" w:eastAsia="Verdana" w:hAnsi="Verdana" w:cs="Verdana"/>
                <w:spacing w:val="3"/>
                <w:sz w:val="14"/>
                <w:szCs w:val="14"/>
                <w:lang w:val="en-GB"/>
              </w:rPr>
              <w:t xml:space="preserve">switch blade of the switch concerned </w:t>
            </w:r>
            <w:r w:rsidRPr="00FC0225">
              <w:rPr>
                <w:rFonts w:ascii="Verdana" w:eastAsia="Verdana" w:hAnsi="Verdana" w:cs="Verdana"/>
                <w:spacing w:val="-2"/>
                <w:sz w:val="14"/>
                <w:szCs w:val="14"/>
                <w:lang w:val="en-GB"/>
              </w:rPr>
              <w:t>became detached from</w:t>
            </w:r>
            <w:r w:rsidR="00601421" w:rsidRPr="00FC0225">
              <w:rPr>
                <w:rFonts w:ascii="Verdana" w:eastAsia="Verdana" w:hAnsi="Verdana" w:cs="Verdana"/>
                <w:spacing w:val="-4"/>
                <w:sz w:val="14"/>
                <w:szCs w:val="14"/>
                <w:lang w:val="en-GB"/>
              </w:rPr>
              <w:t xml:space="preserve"> </w:t>
            </w:r>
            <w:r w:rsidRPr="00FC0225">
              <w:rPr>
                <w:rFonts w:ascii="Verdana" w:eastAsia="Verdana" w:hAnsi="Verdana" w:cs="Verdana"/>
                <w:spacing w:val="-4"/>
                <w:sz w:val="14"/>
                <w:szCs w:val="14"/>
                <w:lang w:val="en-GB"/>
              </w:rPr>
              <w:t>the switch mechanism due to a broken ring</w:t>
            </w:r>
            <w:r w:rsidR="00601421" w:rsidRPr="00FC0225">
              <w:rPr>
                <w:rFonts w:ascii="Verdana" w:eastAsia="Verdana" w:hAnsi="Verdana" w:cs="Verdana"/>
                <w:sz w:val="14"/>
                <w:szCs w:val="14"/>
                <w:lang w:val="en-GB"/>
              </w:rPr>
              <w:t>.</w:t>
            </w:r>
            <w:r w:rsidR="00601421"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 xml:space="preserve">The </w:t>
            </w:r>
            <w:r w:rsidR="00A87A29">
              <w:rPr>
                <w:rFonts w:ascii="Verdana" w:eastAsia="Verdana" w:hAnsi="Verdana" w:cs="Verdana"/>
                <w:spacing w:val="1"/>
                <w:sz w:val="14"/>
                <w:szCs w:val="14"/>
                <w:lang w:val="en-GB"/>
              </w:rPr>
              <w:t>inspectorate</w:t>
            </w:r>
            <w:r w:rsidRPr="00FC0225">
              <w:rPr>
                <w:rFonts w:ascii="Verdana" w:eastAsia="Verdana" w:hAnsi="Verdana" w:cs="Verdana"/>
                <w:spacing w:val="1"/>
                <w:sz w:val="14"/>
                <w:szCs w:val="14"/>
                <w:lang w:val="en-GB"/>
              </w:rPr>
              <w:t xml:space="preserve"> concluded that </w:t>
            </w:r>
            <w:r w:rsidR="007B5A59" w:rsidRPr="00FC0225">
              <w:rPr>
                <w:rFonts w:ascii="Verdana" w:eastAsia="Verdana" w:hAnsi="Verdana" w:cs="Verdana"/>
                <w:spacing w:val="1"/>
                <w:sz w:val="14"/>
                <w:szCs w:val="14"/>
                <w:lang w:val="en-GB"/>
              </w:rPr>
              <w:t>the ring had a design fault</w:t>
            </w:r>
            <w:r w:rsidR="00601421" w:rsidRPr="00FC0225">
              <w:rPr>
                <w:rFonts w:ascii="Verdana" w:eastAsia="Verdana" w:hAnsi="Verdana" w:cs="Verdana"/>
                <w:sz w:val="14"/>
                <w:szCs w:val="14"/>
                <w:lang w:val="en-GB"/>
              </w:rPr>
              <w:t>,</w:t>
            </w:r>
            <w:r w:rsidR="00601421" w:rsidRPr="00FC0225">
              <w:rPr>
                <w:rFonts w:ascii="Verdana" w:eastAsia="Verdana" w:hAnsi="Verdana" w:cs="Verdana"/>
                <w:spacing w:val="-4"/>
                <w:sz w:val="14"/>
                <w:szCs w:val="14"/>
                <w:lang w:val="en-GB"/>
              </w:rPr>
              <w:t xml:space="preserve"> </w:t>
            </w:r>
            <w:r w:rsidR="007B5A59" w:rsidRPr="00FC0225">
              <w:rPr>
                <w:rFonts w:ascii="Verdana" w:eastAsia="Verdana" w:hAnsi="Verdana" w:cs="Verdana"/>
                <w:sz w:val="14"/>
                <w:szCs w:val="14"/>
                <w:lang w:val="en-GB"/>
              </w:rPr>
              <w:t>there were finishing defects during the manufacture of the</w:t>
            </w:r>
            <w:r w:rsidR="00A87A29">
              <w:rPr>
                <w:rFonts w:ascii="Verdana" w:eastAsia="Verdana" w:hAnsi="Verdana" w:cs="Verdana"/>
                <w:sz w:val="14"/>
                <w:szCs w:val="14"/>
                <w:lang w:val="en-GB"/>
              </w:rPr>
              <w:t xml:space="preserve"> ring</w:t>
            </w:r>
            <w:r w:rsidR="007B5A59" w:rsidRPr="00FC0225">
              <w:rPr>
                <w:rFonts w:ascii="Verdana" w:eastAsia="Verdana" w:hAnsi="Verdana" w:cs="Verdana"/>
                <w:sz w:val="14"/>
                <w:szCs w:val="14"/>
                <w:lang w:val="en-GB"/>
              </w:rPr>
              <w:t xml:space="preserve"> and that switch had been poorly maintained</w:t>
            </w:r>
            <w:r w:rsidR="00601421" w:rsidRPr="00FC0225">
              <w:rPr>
                <w:rFonts w:ascii="Verdana" w:eastAsia="Verdana" w:hAnsi="Verdana" w:cs="Verdana"/>
                <w:sz w:val="14"/>
                <w:szCs w:val="14"/>
                <w:lang w:val="en-GB"/>
              </w:rPr>
              <w:t>.</w:t>
            </w:r>
          </w:p>
        </w:tc>
      </w:tr>
    </w:tbl>
    <w:p w:rsidR="003461AE" w:rsidRPr="00FC0225" w:rsidRDefault="003461AE">
      <w:pPr>
        <w:spacing w:before="3" w:line="160" w:lineRule="exact"/>
        <w:rPr>
          <w:sz w:val="16"/>
          <w:szCs w:val="16"/>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28"/>
        <w:ind w:right="338"/>
        <w:jc w:val="right"/>
        <w:rPr>
          <w:rFonts w:ascii="Verdana" w:eastAsia="Verdana" w:hAnsi="Verdana" w:cs="Verdana"/>
          <w:sz w:val="18"/>
          <w:szCs w:val="18"/>
          <w:lang w:val="en-GB"/>
        </w:rPr>
        <w:sectPr w:rsidR="003461AE" w:rsidRPr="00FC0225">
          <w:footerReference w:type="default" r:id="rId20"/>
          <w:pgSz w:w="11920" w:h="16840"/>
          <w:pgMar w:top="1560" w:right="620" w:bottom="280" w:left="1680" w:header="0" w:footer="0" w:gutter="0"/>
          <w:cols w:space="720"/>
        </w:sectPr>
      </w:pPr>
      <w:r w:rsidRPr="00FC0225">
        <w:rPr>
          <w:rFonts w:ascii="Verdana" w:eastAsia="Verdana" w:hAnsi="Verdana" w:cs="Verdana"/>
          <w:spacing w:val="1"/>
          <w:sz w:val="18"/>
          <w:szCs w:val="18"/>
          <w:lang w:val="en-GB"/>
        </w:rPr>
        <w:t>22</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z w:val="24"/>
          <w:szCs w:val="24"/>
          <w:lang w:val="en-GB"/>
        </w:rPr>
        <w:t xml:space="preserve">6          </w:t>
      </w:r>
      <w:r w:rsidRPr="00FC0225">
        <w:rPr>
          <w:rFonts w:ascii="Verdana" w:eastAsia="Verdana" w:hAnsi="Verdana" w:cs="Verdana"/>
          <w:spacing w:val="53"/>
          <w:sz w:val="24"/>
          <w:szCs w:val="24"/>
          <w:lang w:val="en-GB"/>
        </w:rPr>
        <w:t xml:space="preserve"> </w:t>
      </w:r>
      <w:r w:rsidR="007B5A59" w:rsidRPr="00FC0225">
        <w:rPr>
          <w:rFonts w:ascii="Verdana" w:eastAsia="Verdana" w:hAnsi="Verdana" w:cs="Verdana"/>
          <w:spacing w:val="1"/>
          <w:sz w:val="24"/>
          <w:szCs w:val="24"/>
          <w:lang w:val="en-GB"/>
        </w:rPr>
        <w:t>Major changes to the laws and regulations</w:t>
      </w: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6</w:t>
      </w:r>
      <w:r w:rsidRPr="00FC0225">
        <w:rPr>
          <w:rFonts w:ascii="Verdana" w:eastAsia="Verdana" w:hAnsi="Verdana" w:cs="Verdana"/>
          <w:b/>
          <w:sz w:val="18"/>
          <w:szCs w:val="18"/>
          <w:lang w:val="en-GB"/>
        </w:rPr>
        <w:t xml:space="preserve">.1            </w:t>
      </w:r>
      <w:r w:rsidRPr="00FC0225">
        <w:rPr>
          <w:rFonts w:ascii="Verdana" w:eastAsia="Verdana" w:hAnsi="Verdana" w:cs="Verdana"/>
          <w:b/>
          <w:spacing w:val="15"/>
          <w:sz w:val="18"/>
          <w:szCs w:val="18"/>
          <w:lang w:val="en-GB"/>
        </w:rPr>
        <w:t xml:space="preserve"> </w:t>
      </w:r>
      <w:r w:rsidR="007B5A59" w:rsidRPr="00FC0225">
        <w:rPr>
          <w:rFonts w:ascii="Verdana" w:eastAsia="Verdana" w:hAnsi="Verdana" w:cs="Verdana"/>
          <w:b/>
          <w:spacing w:val="1"/>
          <w:sz w:val="18"/>
          <w:szCs w:val="18"/>
          <w:lang w:val="en-GB"/>
        </w:rPr>
        <w:t>Laws and regulations</w:t>
      </w:r>
    </w:p>
    <w:p w:rsidR="003461AE" w:rsidRPr="00FC0225" w:rsidRDefault="003461AE">
      <w:pPr>
        <w:spacing w:before="1" w:line="260" w:lineRule="exact"/>
        <w:rPr>
          <w:sz w:val="26"/>
          <w:szCs w:val="26"/>
          <w:lang w:val="en-GB"/>
        </w:rPr>
      </w:pPr>
    </w:p>
    <w:p w:rsidR="003461AE" w:rsidRPr="00FC0225" w:rsidRDefault="007B5A59">
      <w:pPr>
        <w:spacing w:line="263" w:lineRule="auto"/>
        <w:ind w:left="1553" w:right="143"/>
        <w:rPr>
          <w:rFonts w:ascii="Verdana" w:eastAsia="Verdana" w:hAnsi="Verdana" w:cs="Verdana"/>
          <w:sz w:val="18"/>
          <w:szCs w:val="18"/>
          <w:lang w:val="en-GB"/>
        </w:rPr>
      </w:pPr>
      <w:r w:rsidRPr="00FC0225">
        <w:rPr>
          <w:rFonts w:ascii="Verdana" w:eastAsia="Verdana" w:hAnsi="Verdana" w:cs="Verdana"/>
          <w:sz w:val="18"/>
          <w:szCs w:val="18"/>
          <w:lang w:val="en-GB"/>
        </w:rPr>
        <w:t>Dutch railway legislation has been amended as a result, for example, of the new European legislation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The trend at the European Commission is towards more uniform legislation in international traffic</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such as in the </w:t>
      </w:r>
      <w:r w:rsidRPr="00FC0225">
        <w:rPr>
          <w:rFonts w:ascii="Verdana" w:eastAsia="Verdana" w:hAnsi="Verdana" w:cs="Verdana"/>
          <w:spacing w:val="1"/>
          <w:sz w:val="18"/>
          <w:szCs w:val="18"/>
          <w:lang w:val="en-GB"/>
        </w:rPr>
        <w:t>approval of rolling stock</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0"/>
          <w:sz w:val="18"/>
          <w:szCs w:val="18"/>
          <w:lang w:val="en-GB"/>
        </w:rPr>
        <w:t xml:space="preserve">In addition, </w:t>
      </w:r>
      <w:r w:rsidRPr="00FC0225">
        <w:rPr>
          <w:rFonts w:ascii="Verdana" w:eastAsia="Verdana" w:hAnsi="Verdana" w:cs="Verdana"/>
          <w:spacing w:val="1"/>
          <w:sz w:val="18"/>
          <w:szCs w:val="18"/>
          <w:lang w:val="en-GB"/>
        </w:rPr>
        <w:t xml:space="preserve">the assessment of the </w:t>
      </w:r>
      <w:r w:rsidR="002B4075" w:rsidRPr="00FC0225">
        <w:rPr>
          <w:rFonts w:ascii="Verdana" w:eastAsia="Verdana" w:hAnsi="Verdana" w:cs="Verdana"/>
          <w:spacing w:val="1"/>
          <w:sz w:val="18"/>
          <w:szCs w:val="18"/>
          <w:lang w:val="en-GB"/>
        </w:rPr>
        <w:t xml:space="preserve">Railways Act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200</w:t>
      </w:r>
      <w:r w:rsidR="00601421" w:rsidRPr="00FC0225">
        <w:rPr>
          <w:rFonts w:ascii="Verdana" w:eastAsia="Verdana" w:hAnsi="Verdana" w:cs="Verdana"/>
          <w:sz w:val="18"/>
          <w:szCs w:val="18"/>
          <w:lang w:val="en-GB"/>
        </w:rPr>
        <w:t xml:space="preserve">8 </w:t>
      </w:r>
      <w:r w:rsidR="002B4075" w:rsidRPr="00FC0225">
        <w:rPr>
          <w:rFonts w:ascii="Verdana" w:eastAsia="Verdana" w:hAnsi="Verdana" w:cs="Verdana"/>
          <w:spacing w:val="1"/>
          <w:sz w:val="18"/>
          <w:szCs w:val="18"/>
          <w:lang w:val="en-GB"/>
        </w:rPr>
        <w:t>identified a number of areas for improvement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AD4E88" w:rsidRPr="00FC0225">
        <w:rPr>
          <w:rFonts w:ascii="Verdana" w:eastAsia="Verdana" w:hAnsi="Verdana" w:cs="Verdana"/>
          <w:spacing w:val="1"/>
          <w:sz w:val="18"/>
          <w:szCs w:val="18"/>
          <w:lang w:val="en-GB"/>
        </w:rPr>
        <w:t xml:space="preserve">The </w:t>
      </w:r>
      <w:r w:rsidR="00601421" w:rsidRPr="00FC0225">
        <w:rPr>
          <w:rFonts w:ascii="Verdana" w:eastAsia="Verdana" w:hAnsi="Verdana" w:cs="Verdana"/>
          <w:spacing w:val="-1"/>
          <w:sz w:val="18"/>
          <w:szCs w:val="18"/>
          <w:lang w:val="en-GB"/>
        </w:rPr>
        <w:t>C</w:t>
      </w:r>
      <w:r w:rsidR="00601421" w:rsidRPr="00FC0225">
        <w:rPr>
          <w:rFonts w:ascii="Verdana" w:eastAsia="Verdana" w:hAnsi="Verdana" w:cs="Verdana"/>
          <w:spacing w:val="1"/>
          <w:sz w:val="18"/>
          <w:szCs w:val="18"/>
          <w:lang w:val="en-GB"/>
        </w:rPr>
        <w:t>oö</w:t>
      </w:r>
      <w:r w:rsidR="00601421" w:rsidRPr="00FC0225">
        <w:rPr>
          <w:rFonts w:ascii="Verdana" w:eastAsia="Verdana" w:hAnsi="Verdana" w:cs="Verdana"/>
          <w:spacing w:val="-2"/>
          <w:sz w:val="18"/>
          <w:szCs w:val="18"/>
          <w:lang w:val="en-GB"/>
        </w:rPr>
        <w:t>r</w:t>
      </w:r>
      <w:r w:rsidR="00601421" w:rsidRPr="00FC0225">
        <w:rPr>
          <w:rFonts w:ascii="Verdana" w:eastAsia="Verdana" w:hAnsi="Verdana" w:cs="Verdana"/>
          <w:spacing w:val="1"/>
          <w:sz w:val="18"/>
          <w:szCs w:val="18"/>
          <w:lang w:val="en-GB"/>
        </w:rPr>
        <w:t>di</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ple</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e </w:t>
      </w:r>
      <w:r w:rsidR="00601421" w:rsidRPr="00FC0225">
        <w:rPr>
          <w:rFonts w:ascii="Verdana" w:eastAsia="Verdana" w:hAnsi="Verdana" w:cs="Verdana"/>
          <w:spacing w:val="-5"/>
          <w:sz w:val="18"/>
          <w:szCs w:val="18"/>
          <w:lang w:val="en-GB"/>
        </w:rPr>
        <w:t>R</w:t>
      </w:r>
      <w:r w:rsidR="00601421" w:rsidRPr="00FC0225">
        <w:rPr>
          <w:rFonts w:ascii="Verdana" w:eastAsia="Verdana" w:hAnsi="Verdana" w:cs="Verdana"/>
          <w:spacing w:val="1"/>
          <w:sz w:val="18"/>
          <w:szCs w:val="18"/>
          <w:lang w:val="en-GB"/>
        </w:rPr>
        <w:t>eg</w:t>
      </w:r>
      <w:r w:rsidR="00601421" w:rsidRPr="00FC0225">
        <w:rPr>
          <w:rFonts w:ascii="Verdana" w:eastAsia="Verdana" w:hAnsi="Verdana" w:cs="Verdana"/>
          <w:spacing w:val="-2"/>
          <w:sz w:val="18"/>
          <w:szCs w:val="18"/>
          <w:lang w:val="en-GB"/>
        </w:rPr>
        <w:t>e</w:t>
      </w:r>
      <w:r w:rsidR="00601421" w:rsidRPr="00FC0225">
        <w:rPr>
          <w:rFonts w:ascii="Verdana" w:eastAsia="Verdana" w:hAnsi="Verdana" w:cs="Verdana"/>
          <w:spacing w:val="1"/>
          <w:sz w:val="18"/>
          <w:szCs w:val="18"/>
          <w:lang w:val="en-GB"/>
        </w:rPr>
        <w:t>lge</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4"/>
          <w:sz w:val="18"/>
          <w:szCs w:val="18"/>
          <w:lang w:val="en-GB"/>
        </w:rPr>
        <w:t>n</w:t>
      </w:r>
      <w:r w:rsidR="00601421" w:rsidRPr="00FC0225">
        <w:rPr>
          <w:rFonts w:ascii="Verdana" w:eastAsia="Verdana" w:hAnsi="Verdana" w:cs="Verdana"/>
          <w:sz w:val="18"/>
          <w:szCs w:val="18"/>
          <w:lang w:val="en-GB"/>
        </w:rPr>
        <w:t xml:space="preserve">g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3"/>
          <w:sz w:val="18"/>
          <w:szCs w:val="18"/>
          <w:lang w:val="en-GB"/>
        </w:rPr>
        <w:t>v</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l</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ti</w:t>
      </w:r>
      <w:r w:rsidR="00601421" w:rsidRPr="00FC0225">
        <w:rPr>
          <w:rFonts w:ascii="Verdana" w:eastAsia="Verdana" w:hAnsi="Verdana" w:cs="Verdana"/>
          <w:sz w:val="18"/>
          <w:szCs w:val="18"/>
          <w:lang w:val="en-GB"/>
        </w:rPr>
        <w:t xml:space="preserve">e </w:t>
      </w:r>
      <w:r w:rsidR="00601421" w:rsidRPr="00FC0225">
        <w:rPr>
          <w:rFonts w:ascii="Verdana" w:eastAsia="Verdana" w:hAnsi="Verdana" w:cs="Verdana"/>
          <w:spacing w:val="-1"/>
          <w:sz w:val="18"/>
          <w:szCs w:val="18"/>
          <w:lang w:val="en-GB"/>
        </w:rPr>
        <w:t>S</w:t>
      </w:r>
      <w:r w:rsidR="00601421" w:rsidRPr="00FC0225">
        <w:rPr>
          <w:rFonts w:ascii="Verdana" w:eastAsia="Verdana" w:hAnsi="Verdana" w:cs="Verdana"/>
          <w:spacing w:val="1"/>
          <w:sz w:val="18"/>
          <w:szCs w:val="18"/>
          <w:lang w:val="en-GB"/>
        </w:rPr>
        <w:t>poo</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w</w:t>
      </w:r>
      <w:r w:rsidR="00601421" w:rsidRPr="00FC0225">
        <w:rPr>
          <w:rFonts w:ascii="Verdana" w:eastAsia="Verdana" w:hAnsi="Verdana" w:cs="Verdana"/>
          <w:spacing w:val="-2"/>
          <w:sz w:val="18"/>
          <w:szCs w:val="18"/>
          <w:lang w:val="en-GB"/>
        </w:rPr>
        <w:t>e</w:t>
      </w:r>
      <w:r w:rsidR="00601421" w:rsidRPr="00FC0225">
        <w:rPr>
          <w:rFonts w:ascii="Verdana" w:eastAsia="Verdana" w:hAnsi="Verdana" w:cs="Verdana"/>
          <w:spacing w:val="1"/>
          <w:sz w:val="18"/>
          <w:szCs w:val="18"/>
          <w:lang w:val="en-GB"/>
        </w:rPr>
        <w:t>tge</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4"/>
          <w:sz w:val="18"/>
          <w:szCs w:val="18"/>
          <w:lang w:val="en-GB"/>
        </w:rPr>
        <w:t>n</w:t>
      </w:r>
      <w:r w:rsidR="00601421" w:rsidRPr="00FC0225">
        <w:rPr>
          <w:rFonts w:ascii="Verdana" w:eastAsia="Verdana" w:hAnsi="Verdana" w:cs="Verdana"/>
          <w:sz w:val="18"/>
          <w:szCs w:val="18"/>
          <w:lang w:val="en-GB"/>
        </w:rPr>
        <w:t>g</w:t>
      </w:r>
      <w:r w:rsidR="00601421" w:rsidRPr="00FC0225">
        <w:rPr>
          <w:rFonts w:ascii="Verdana" w:eastAsia="Verdana" w:hAnsi="Verdana" w:cs="Verdana"/>
          <w:spacing w:val="5"/>
          <w:sz w:val="18"/>
          <w:szCs w:val="18"/>
          <w:lang w:val="en-GB"/>
        </w:rPr>
        <w:t xml:space="preserve"> </w:t>
      </w:r>
      <w:r w:rsidR="00601421" w:rsidRPr="00FC0225">
        <w:rPr>
          <w:rFonts w:ascii="Verdana" w:eastAsia="Verdana" w:hAnsi="Verdana" w:cs="Verdana"/>
          <w:sz w:val="18"/>
          <w:szCs w:val="18"/>
          <w:lang w:val="en-GB"/>
        </w:rPr>
        <w:t>(</w:t>
      </w:r>
      <w:r w:rsidR="00AD4E88" w:rsidRPr="00FC0225">
        <w:rPr>
          <w:rFonts w:ascii="Verdana" w:eastAsia="Verdana" w:hAnsi="Verdana" w:cs="Verdana"/>
          <w:sz w:val="18"/>
          <w:szCs w:val="18"/>
          <w:lang w:val="en-GB"/>
        </w:rPr>
        <w:t xml:space="preserve">railway legislation implementation - </w:t>
      </w:r>
      <w:r w:rsidR="00601421" w:rsidRPr="00FC0225">
        <w:rPr>
          <w:rFonts w:ascii="Verdana" w:eastAsia="Verdana" w:hAnsi="Verdana" w:cs="Verdana"/>
          <w:spacing w:val="-1"/>
          <w:sz w:val="18"/>
          <w:szCs w:val="18"/>
          <w:lang w:val="en-GB"/>
        </w:rPr>
        <w:t>CI</w:t>
      </w:r>
      <w:r w:rsidR="00601421" w:rsidRPr="00FC0225">
        <w:rPr>
          <w:rFonts w:ascii="Verdana" w:eastAsia="Verdana" w:hAnsi="Verdana" w:cs="Verdana"/>
          <w:spacing w:val="2"/>
          <w:sz w:val="18"/>
          <w:szCs w:val="18"/>
          <w:lang w:val="en-GB"/>
        </w:rPr>
        <w:t>R</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00AD4E88" w:rsidRPr="00FC0225">
        <w:rPr>
          <w:rFonts w:ascii="Verdana" w:eastAsia="Verdana" w:hAnsi="Verdana" w:cs="Verdana"/>
          <w:spacing w:val="1"/>
          <w:sz w:val="18"/>
          <w:szCs w:val="18"/>
          <w:lang w:val="en-GB"/>
        </w:rPr>
        <w:t xml:space="preserve">programme seeks to ensure that areas for improvement are gradually </w:t>
      </w:r>
      <w:r w:rsidR="00AD4E88" w:rsidRPr="00FC0225">
        <w:rPr>
          <w:rFonts w:ascii="Verdana" w:eastAsia="Verdana" w:hAnsi="Verdana" w:cs="Verdana"/>
          <w:spacing w:val="-1"/>
          <w:sz w:val="18"/>
          <w:szCs w:val="18"/>
          <w:lang w:val="en-GB"/>
        </w:rPr>
        <w:t>reflected in changes to the railway legislation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AD4E88" w:rsidRPr="00FC0225">
        <w:rPr>
          <w:rFonts w:ascii="Verdana" w:eastAsia="Verdana" w:hAnsi="Verdana" w:cs="Verdana"/>
          <w:spacing w:val="-1"/>
          <w:sz w:val="18"/>
          <w:szCs w:val="18"/>
          <w:lang w:val="en-GB"/>
        </w:rPr>
        <w:t xml:space="preserve">The table below shows what legislation was </w:t>
      </w:r>
      <w:r w:rsidR="00AD4E88" w:rsidRPr="00FC0225">
        <w:rPr>
          <w:rFonts w:ascii="Verdana" w:eastAsia="Verdana" w:hAnsi="Verdana" w:cs="Verdana"/>
          <w:spacing w:val="1"/>
          <w:sz w:val="18"/>
          <w:szCs w:val="18"/>
          <w:lang w:val="en-GB"/>
        </w:rPr>
        <w:t xml:space="preserve">published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4.</w:t>
      </w:r>
    </w:p>
    <w:p w:rsidR="003461AE" w:rsidRPr="00FC0225" w:rsidRDefault="003461AE">
      <w:pPr>
        <w:spacing w:before="8" w:line="140" w:lineRule="exact"/>
        <w:rPr>
          <w:sz w:val="15"/>
          <w:szCs w:val="15"/>
          <w:lang w:val="en-GB"/>
        </w:rPr>
      </w:pPr>
    </w:p>
    <w:p w:rsidR="003461AE" w:rsidRPr="00FC0225" w:rsidRDefault="00601421">
      <w:pPr>
        <w:spacing w:line="160" w:lineRule="exact"/>
        <w:ind w:left="1553"/>
        <w:rPr>
          <w:rFonts w:ascii="Verdana" w:eastAsia="Verdana" w:hAnsi="Verdana" w:cs="Verdana"/>
          <w:sz w:val="14"/>
          <w:szCs w:val="14"/>
          <w:lang w:val="en-GB"/>
        </w:rPr>
      </w:pPr>
      <w:r w:rsidRPr="00FC0225">
        <w:rPr>
          <w:rFonts w:ascii="Verdana" w:eastAsia="Verdana" w:hAnsi="Verdana" w:cs="Verdana"/>
          <w:spacing w:val="-16"/>
          <w:position w:val="-1"/>
          <w:sz w:val="14"/>
          <w:szCs w:val="14"/>
          <w:lang w:val="en-GB"/>
        </w:rPr>
        <w:t>T</w:t>
      </w:r>
      <w:r w:rsidRPr="00FC0225">
        <w:rPr>
          <w:rFonts w:ascii="Verdana" w:eastAsia="Verdana" w:hAnsi="Verdana" w:cs="Verdana"/>
          <w:position w:val="-1"/>
          <w:sz w:val="14"/>
          <w:szCs w:val="14"/>
          <w:lang w:val="en-GB"/>
        </w:rPr>
        <w:t>abl</w:t>
      </w:r>
      <w:r w:rsidR="00AD4E88" w:rsidRPr="00FC0225">
        <w:rPr>
          <w:rFonts w:ascii="Verdana" w:eastAsia="Verdana" w:hAnsi="Verdana" w:cs="Verdana"/>
          <w:position w:val="-1"/>
          <w:sz w:val="14"/>
          <w:szCs w:val="14"/>
          <w:lang w:val="en-GB"/>
        </w:rPr>
        <w:t>e</w:t>
      </w:r>
      <w:r w:rsidRPr="00FC0225">
        <w:rPr>
          <w:rFonts w:ascii="Verdana" w:eastAsia="Verdana" w:hAnsi="Verdana" w:cs="Verdana"/>
          <w:spacing w:val="-5"/>
          <w:position w:val="-1"/>
          <w:sz w:val="14"/>
          <w:szCs w:val="14"/>
          <w:lang w:val="en-GB"/>
        </w:rPr>
        <w:t xml:space="preserve"> </w:t>
      </w:r>
      <w:r w:rsidRPr="00FC0225">
        <w:rPr>
          <w:rFonts w:ascii="Verdana" w:eastAsia="Verdana" w:hAnsi="Verdana" w:cs="Verdana"/>
          <w:spacing w:val="1"/>
          <w:position w:val="-1"/>
          <w:sz w:val="14"/>
          <w:szCs w:val="14"/>
          <w:lang w:val="en-GB"/>
        </w:rPr>
        <w:t>9</w:t>
      </w:r>
      <w:r w:rsidRPr="00FC0225">
        <w:rPr>
          <w:rFonts w:ascii="Verdana" w:eastAsia="Verdana" w:hAnsi="Verdana" w:cs="Verdana"/>
          <w:position w:val="-1"/>
          <w:sz w:val="14"/>
          <w:szCs w:val="14"/>
          <w:lang w:val="en-GB"/>
        </w:rPr>
        <w:t>:</w:t>
      </w:r>
      <w:r w:rsidRPr="00FC0225">
        <w:rPr>
          <w:rFonts w:ascii="Verdana" w:eastAsia="Verdana" w:hAnsi="Verdana" w:cs="Verdana"/>
          <w:spacing w:val="-2"/>
          <w:position w:val="-1"/>
          <w:sz w:val="14"/>
          <w:szCs w:val="14"/>
          <w:lang w:val="en-GB"/>
        </w:rPr>
        <w:t xml:space="preserve"> </w:t>
      </w:r>
      <w:r w:rsidR="00AD4E88" w:rsidRPr="00FC0225">
        <w:rPr>
          <w:rFonts w:ascii="Verdana" w:eastAsia="Verdana" w:hAnsi="Verdana" w:cs="Verdana"/>
          <w:position w:val="-1"/>
          <w:sz w:val="14"/>
          <w:szCs w:val="14"/>
          <w:lang w:val="en-GB"/>
        </w:rPr>
        <w:t xml:space="preserve">Legislation published </w:t>
      </w:r>
      <w:r w:rsidRPr="00FC0225">
        <w:rPr>
          <w:rFonts w:ascii="Verdana" w:eastAsia="Verdana" w:hAnsi="Verdana" w:cs="Verdana"/>
          <w:spacing w:val="-2"/>
          <w:position w:val="-1"/>
          <w:sz w:val="14"/>
          <w:szCs w:val="14"/>
          <w:lang w:val="en-GB"/>
        </w:rPr>
        <w:t>i</w:t>
      </w:r>
      <w:r w:rsidRPr="00FC0225">
        <w:rPr>
          <w:rFonts w:ascii="Verdana" w:eastAsia="Verdana" w:hAnsi="Verdana" w:cs="Verdana"/>
          <w:position w:val="-1"/>
          <w:sz w:val="14"/>
          <w:szCs w:val="14"/>
          <w:lang w:val="en-GB"/>
        </w:rPr>
        <w:t>n</w:t>
      </w:r>
      <w:r w:rsidRPr="00FC0225">
        <w:rPr>
          <w:rFonts w:ascii="Verdana" w:eastAsia="Verdana" w:hAnsi="Verdana" w:cs="Verdana"/>
          <w:spacing w:val="-2"/>
          <w:position w:val="-1"/>
          <w:sz w:val="14"/>
          <w:szCs w:val="14"/>
          <w:lang w:val="en-GB"/>
        </w:rPr>
        <w:t xml:space="preserve"> </w:t>
      </w:r>
      <w:r w:rsidRPr="00FC0225">
        <w:rPr>
          <w:rFonts w:ascii="Verdana" w:eastAsia="Verdana" w:hAnsi="Verdana" w:cs="Verdana"/>
          <w:position w:val="-1"/>
          <w:sz w:val="14"/>
          <w:szCs w:val="14"/>
          <w:lang w:val="en-GB"/>
        </w:rPr>
        <w:t>20</w:t>
      </w:r>
      <w:r w:rsidRPr="00FC0225">
        <w:rPr>
          <w:rFonts w:ascii="Verdana" w:eastAsia="Verdana" w:hAnsi="Verdana" w:cs="Verdana"/>
          <w:spacing w:val="3"/>
          <w:position w:val="-1"/>
          <w:sz w:val="14"/>
          <w:szCs w:val="14"/>
          <w:lang w:val="en-GB"/>
        </w:rPr>
        <w:t>1</w:t>
      </w:r>
      <w:r w:rsidRPr="00FC0225">
        <w:rPr>
          <w:rFonts w:ascii="Verdana" w:eastAsia="Verdana" w:hAnsi="Verdana" w:cs="Verdana"/>
          <w:position w:val="-1"/>
          <w:sz w:val="14"/>
          <w:szCs w:val="14"/>
          <w:lang w:val="en-GB"/>
        </w:rPr>
        <w:t>4</w:t>
      </w:r>
    </w:p>
    <w:p w:rsidR="003461AE" w:rsidRPr="00FC0225" w:rsidRDefault="00315C1E" w:rsidP="00AD4E88">
      <w:pPr>
        <w:tabs>
          <w:tab w:val="left" w:pos="6668"/>
        </w:tabs>
        <w:spacing w:before="3" w:line="140" w:lineRule="exact"/>
        <w:rPr>
          <w:sz w:val="14"/>
          <w:szCs w:val="14"/>
          <w:lang w:val="en-GB"/>
        </w:rPr>
      </w:pPr>
      <w:r>
        <w:rPr>
          <w:lang w:val="en-GB" w:eastAsia="en-GB"/>
        </w:rPr>
        <w:pict>
          <v:shape id="Text Box 111" o:spid="_x0000_s1030" type="#_x0000_t202" style="position:absolute;margin-left:161.2pt;margin-top:.25pt;width:346.55pt;height:167.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9"/>
                    <w:gridCol w:w="3118"/>
                    <w:gridCol w:w="2362"/>
                  </w:tblGrid>
                  <w:tr w:rsidR="009357FC" w:rsidRPr="00F33984" w:rsidTr="009357FC">
                    <w:trPr>
                      <w:trHeight w:hRule="exact" w:val="310"/>
                    </w:trPr>
                    <w:tc>
                      <w:tcPr>
                        <w:tcW w:w="1419" w:type="dxa"/>
                        <w:shd w:val="clear" w:color="auto" w:fill="4F81BC"/>
                      </w:tcPr>
                      <w:p w:rsidR="009357FC" w:rsidRPr="00F33984" w:rsidRDefault="009357FC">
                        <w:pPr>
                          <w:spacing w:line="160" w:lineRule="exact"/>
                          <w:ind w:left="97"/>
                          <w:rPr>
                            <w:rFonts w:ascii="Verdana" w:eastAsia="Verdana" w:hAnsi="Verdana" w:cs="Verdana"/>
                            <w:sz w:val="14"/>
                            <w:szCs w:val="14"/>
                            <w:lang w:val="en-GB"/>
                          </w:rPr>
                        </w:pPr>
                        <w:r w:rsidRPr="00F33984">
                          <w:rPr>
                            <w:rFonts w:ascii="Verdana" w:eastAsia="Verdana" w:hAnsi="Verdana" w:cs="Verdana"/>
                            <w:b/>
                            <w:color w:val="FFFFFF"/>
                            <w:spacing w:val="1"/>
                            <w:sz w:val="14"/>
                            <w:szCs w:val="14"/>
                            <w:lang w:val="en-GB"/>
                          </w:rPr>
                          <w:t>P</w:t>
                        </w:r>
                        <w:r w:rsidRPr="00F33984">
                          <w:rPr>
                            <w:rFonts w:ascii="Verdana" w:eastAsia="Verdana" w:hAnsi="Verdana" w:cs="Verdana"/>
                            <w:b/>
                            <w:color w:val="FFFFFF"/>
                            <w:spacing w:val="-1"/>
                            <w:sz w:val="14"/>
                            <w:szCs w:val="14"/>
                            <w:lang w:val="en-GB"/>
                          </w:rPr>
                          <w:t>u</w:t>
                        </w:r>
                        <w:r w:rsidRPr="00F33984">
                          <w:rPr>
                            <w:rFonts w:ascii="Verdana" w:eastAsia="Verdana" w:hAnsi="Verdana" w:cs="Verdana"/>
                            <w:b/>
                            <w:color w:val="FFFFFF"/>
                            <w:spacing w:val="1"/>
                            <w:sz w:val="14"/>
                            <w:szCs w:val="14"/>
                            <w:lang w:val="en-GB"/>
                          </w:rPr>
                          <w:t>b</w:t>
                        </w:r>
                        <w:r w:rsidRPr="00F33984">
                          <w:rPr>
                            <w:rFonts w:ascii="Verdana" w:eastAsia="Verdana" w:hAnsi="Verdana" w:cs="Verdana"/>
                            <w:b/>
                            <w:color w:val="FFFFFF"/>
                            <w:sz w:val="14"/>
                            <w:szCs w:val="14"/>
                            <w:lang w:val="en-GB"/>
                          </w:rPr>
                          <w:t>l</w:t>
                        </w:r>
                        <w:r w:rsidRPr="00F33984">
                          <w:rPr>
                            <w:rFonts w:ascii="Verdana" w:eastAsia="Verdana" w:hAnsi="Verdana" w:cs="Verdana"/>
                            <w:b/>
                            <w:color w:val="FFFFFF"/>
                            <w:spacing w:val="1"/>
                            <w:sz w:val="14"/>
                            <w:szCs w:val="14"/>
                            <w:lang w:val="en-GB"/>
                          </w:rPr>
                          <w:t>i</w:t>
                        </w:r>
                        <w:r w:rsidRPr="00F33984">
                          <w:rPr>
                            <w:rFonts w:ascii="Verdana" w:eastAsia="Verdana" w:hAnsi="Verdana" w:cs="Verdana"/>
                            <w:b/>
                            <w:color w:val="FFFFFF"/>
                            <w:sz w:val="14"/>
                            <w:szCs w:val="14"/>
                            <w:lang w:val="en-GB"/>
                          </w:rPr>
                          <w:t>ca</w:t>
                        </w:r>
                        <w:r w:rsidRPr="00F33984">
                          <w:rPr>
                            <w:rFonts w:ascii="Verdana" w:eastAsia="Verdana" w:hAnsi="Verdana" w:cs="Verdana"/>
                            <w:b/>
                            <w:color w:val="FFFFFF"/>
                            <w:spacing w:val="-1"/>
                            <w:sz w:val="14"/>
                            <w:szCs w:val="14"/>
                            <w:lang w:val="en-GB"/>
                          </w:rPr>
                          <w:t>t</w:t>
                        </w:r>
                        <w:r w:rsidRPr="00F33984">
                          <w:rPr>
                            <w:rFonts w:ascii="Verdana" w:eastAsia="Verdana" w:hAnsi="Verdana" w:cs="Verdana"/>
                            <w:b/>
                            <w:color w:val="FFFFFF"/>
                            <w:sz w:val="14"/>
                            <w:szCs w:val="14"/>
                            <w:lang w:val="en-GB"/>
                          </w:rPr>
                          <w:t>ion</w:t>
                        </w:r>
                      </w:p>
                    </w:tc>
                    <w:tc>
                      <w:tcPr>
                        <w:tcW w:w="3118" w:type="dxa"/>
                        <w:shd w:val="clear" w:color="auto" w:fill="4F81BC"/>
                      </w:tcPr>
                      <w:p w:rsidR="009357FC" w:rsidRPr="00F33984" w:rsidRDefault="009357FC">
                        <w:pPr>
                          <w:spacing w:line="160" w:lineRule="exact"/>
                          <w:ind w:left="95"/>
                          <w:rPr>
                            <w:rFonts w:ascii="Verdana" w:eastAsia="Verdana" w:hAnsi="Verdana" w:cs="Verdana"/>
                            <w:sz w:val="14"/>
                            <w:szCs w:val="14"/>
                            <w:lang w:val="en-GB"/>
                          </w:rPr>
                        </w:pPr>
                        <w:r w:rsidRPr="00F33984">
                          <w:rPr>
                            <w:rFonts w:ascii="Verdana" w:eastAsia="Verdana" w:hAnsi="Verdana" w:cs="Verdana"/>
                            <w:b/>
                            <w:color w:val="FFFFFF"/>
                            <w:spacing w:val="1"/>
                            <w:sz w:val="14"/>
                            <w:szCs w:val="14"/>
                            <w:lang w:val="en-GB"/>
                          </w:rPr>
                          <w:t>T</w:t>
                        </w:r>
                        <w:r w:rsidRPr="00F33984">
                          <w:rPr>
                            <w:rFonts w:ascii="Verdana" w:eastAsia="Verdana" w:hAnsi="Verdana" w:cs="Verdana"/>
                            <w:b/>
                            <w:color w:val="FFFFFF"/>
                            <w:sz w:val="14"/>
                            <w:szCs w:val="14"/>
                            <w:lang w:val="en-GB"/>
                          </w:rPr>
                          <w:t>i</w:t>
                        </w:r>
                        <w:r w:rsidRPr="00F33984">
                          <w:rPr>
                            <w:rFonts w:ascii="Verdana" w:eastAsia="Verdana" w:hAnsi="Verdana" w:cs="Verdana"/>
                            <w:b/>
                            <w:color w:val="FFFFFF"/>
                            <w:spacing w:val="-1"/>
                            <w:sz w:val="14"/>
                            <w:szCs w:val="14"/>
                            <w:lang w:val="en-GB"/>
                          </w:rPr>
                          <w:t>t</w:t>
                        </w:r>
                        <w:r w:rsidRPr="00F33984">
                          <w:rPr>
                            <w:rFonts w:ascii="Verdana" w:eastAsia="Verdana" w:hAnsi="Verdana" w:cs="Verdana"/>
                            <w:b/>
                            <w:color w:val="FFFFFF"/>
                            <w:sz w:val="14"/>
                            <w:szCs w:val="14"/>
                            <w:lang w:val="en-GB"/>
                          </w:rPr>
                          <w:t>le</w:t>
                        </w:r>
                      </w:p>
                    </w:tc>
                    <w:tc>
                      <w:tcPr>
                        <w:tcW w:w="2362" w:type="dxa"/>
                        <w:shd w:val="clear" w:color="auto" w:fill="4F81BC"/>
                      </w:tcPr>
                      <w:p w:rsidR="009357FC" w:rsidRPr="00F33984" w:rsidRDefault="009357FC" w:rsidP="00AD4E88">
                        <w:pPr>
                          <w:spacing w:line="160" w:lineRule="exact"/>
                          <w:ind w:left="97"/>
                          <w:rPr>
                            <w:rFonts w:ascii="Verdana" w:eastAsia="Verdana" w:hAnsi="Verdana" w:cs="Verdana"/>
                            <w:sz w:val="14"/>
                            <w:szCs w:val="14"/>
                            <w:lang w:val="en-GB"/>
                          </w:rPr>
                        </w:pPr>
                        <w:r w:rsidRPr="00F33984">
                          <w:rPr>
                            <w:rFonts w:ascii="Verdana" w:eastAsia="Verdana" w:hAnsi="Verdana" w:cs="Verdana"/>
                            <w:b/>
                            <w:color w:val="FFFFFF"/>
                            <w:spacing w:val="-1"/>
                            <w:sz w:val="14"/>
                            <w:szCs w:val="14"/>
                            <w:lang w:val="en-GB"/>
                          </w:rPr>
                          <w:t>Legislation</w:t>
                        </w:r>
                        <w:r w:rsidRPr="00F33984">
                          <w:rPr>
                            <w:rFonts w:ascii="Verdana" w:eastAsia="Verdana" w:hAnsi="Verdana" w:cs="Verdana"/>
                            <w:b/>
                            <w:color w:val="FFFFFF"/>
                            <w:sz w:val="14"/>
                            <w:szCs w:val="14"/>
                            <w:lang w:val="en-GB"/>
                          </w:rPr>
                          <w:t>/Policy rule</w:t>
                        </w:r>
                      </w:p>
                    </w:tc>
                  </w:tr>
                  <w:tr w:rsidR="009357FC" w:rsidRPr="00F33984" w:rsidTr="009357FC">
                    <w:trPr>
                      <w:trHeight w:hRule="exact" w:val="1832"/>
                    </w:trPr>
                    <w:tc>
                      <w:tcPr>
                        <w:tcW w:w="1419" w:type="dxa"/>
                      </w:tcPr>
                      <w:p w:rsidR="009357FC" w:rsidRPr="00F33984" w:rsidRDefault="009357FC">
                        <w:pPr>
                          <w:spacing w:line="160" w:lineRule="exact"/>
                          <w:ind w:left="97"/>
                          <w:rPr>
                            <w:rFonts w:ascii="Verdana" w:eastAsia="Verdana" w:hAnsi="Verdana" w:cs="Verdana"/>
                            <w:sz w:val="14"/>
                            <w:szCs w:val="14"/>
                            <w:lang w:val="en-GB"/>
                          </w:rPr>
                        </w:pPr>
                        <w:r w:rsidRPr="00F33984">
                          <w:rPr>
                            <w:rFonts w:ascii="Verdana" w:eastAsia="Verdana" w:hAnsi="Verdana" w:cs="Verdana"/>
                            <w:spacing w:val="1"/>
                            <w:sz w:val="14"/>
                            <w:szCs w:val="14"/>
                            <w:lang w:val="en-GB"/>
                          </w:rPr>
                          <w:t>Law gazette (</w:t>
                        </w:r>
                        <w:proofErr w:type="spellStart"/>
                        <w:r w:rsidRPr="00F33984">
                          <w:rPr>
                            <w:rFonts w:ascii="Verdana" w:eastAsia="Verdana" w:hAnsi="Verdana" w:cs="Verdana"/>
                            <w:spacing w:val="1"/>
                            <w:sz w:val="14"/>
                            <w:szCs w:val="14"/>
                            <w:lang w:val="en-GB"/>
                          </w:rPr>
                          <w:t>Staatsblad</w:t>
                        </w:r>
                        <w:proofErr w:type="spellEnd"/>
                        <w:r w:rsidRPr="00F33984">
                          <w:rPr>
                            <w:rFonts w:ascii="Verdana" w:eastAsia="Verdana" w:hAnsi="Verdana" w:cs="Verdana"/>
                            <w:spacing w:val="1"/>
                            <w:sz w:val="14"/>
                            <w:szCs w:val="14"/>
                            <w:lang w:val="en-GB"/>
                          </w:rPr>
                          <w:t xml:space="preserve"> – </w:t>
                        </w:r>
                        <w:proofErr w:type="spellStart"/>
                        <w:r w:rsidRPr="00F33984">
                          <w:rPr>
                            <w:rFonts w:ascii="Verdana" w:eastAsia="Verdana" w:hAnsi="Verdana" w:cs="Verdana"/>
                            <w:spacing w:val="1"/>
                            <w:sz w:val="14"/>
                            <w:szCs w:val="14"/>
                            <w:lang w:val="en-GB"/>
                          </w:rPr>
                          <w:t>S</w:t>
                        </w:r>
                        <w:r w:rsidRPr="00F33984">
                          <w:rPr>
                            <w:rFonts w:ascii="Verdana" w:eastAsia="Verdana" w:hAnsi="Verdana" w:cs="Verdana"/>
                            <w:sz w:val="14"/>
                            <w:szCs w:val="14"/>
                            <w:lang w:val="en-GB"/>
                          </w:rPr>
                          <w:t>tb</w:t>
                        </w:r>
                        <w:proofErr w:type="spellEnd"/>
                        <w:r w:rsidRPr="00F33984">
                          <w:rPr>
                            <w:rFonts w:ascii="Verdana" w:eastAsia="Verdana" w:hAnsi="Verdana" w:cs="Verdana"/>
                            <w:sz w:val="14"/>
                            <w:szCs w:val="14"/>
                            <w:lang w:val="en-GB"/>
                          </w:rPr>
                          <w:t>)</w:t>
                        </w:r>
                        <w:r w:rsidRPr="00F33984">
                          <w:rPr>
                            <w:rFonts w:ascii="Verdana" w:eastAsia="Verdana" w:hAnsi="Verdana" w:cs="Verdana"/>
                            <w:spacing w:val="-3"/>
                            <w:sz w:val="14"/>
                            <w:szCs w:val="14"/>
                            <w:lang w:val="en-GB"/>
                          </w:rPr>
                          <w:t xml:space="preserve"> </w:t>
                        </w:r>
                        <w:r w:rsidRPr="00F33984">
                          <w:rPr>
                            <w:rFonts w:ascii="Verdana" w:eastAsia="Verdana" w:hAnsi="Verdana" w:cs="Verdana"/>
                            <w:sz w:val="14"/>
                            <w:szCs w:val="14"/>
                            <w:lang w:val="en-GB"/>
                          </w:rPr>
                          <w:t>2011,</w:t>
                        </w:r>
                        <w:r w:rsidRPr="00F33984">
                          <w:rPr>
                            <w:rFonts w:ascii="Verdana" w:eastAsia="Verdana" w:hAnsi="Verdana" w:cs="Verdana"/>
                            <w:spacing w:val="-3"/>
                            <w:sz w:val="14"/>
                            <w:szCs w:val="14"/>
                            <w:lang w:val="en-GB"/>
                          </w:rPr>
                          <w:t xml:space="preserve"> </w:t>
                        </w:r>
                        <w:r w:rsidRPr="00F33984">
                          <w:rPr>
                            <w:rFonts w:ascii="Verdana" w:eastAsia="Verdana" w:hAnsi="Verdana" w:cs="Verdana"/>
                            <w:sz w:val="14"/>
                            <w:szCs w:val="14"/>
                            <w:lang w:val="en-GB"/>
                          </w:rPr>
                          <w:t>218</w:t>
                        </w:r>
                      </w:p>
                    </w:tc>
                    <w:tc>
                      <w:tcPr>
                        <w:tcW w:w="3118" w:type="dxa"/>
                      </w:tcPr>
                      <w:p w:rsidR="009357FC" w:rsidRPr="00F33984" w:rsidRDefault="009357FC" w:rsidP="00AD4E88">
                        <w:pPr>
                          <w:spacing w:before="2" w:line="160" w:lineRule="exact"/>
                          <w:ind w:left="95" w:right="75"/>
                          <w:jc w:val="both"/>
                          <w:rPr>
                            <w:rFonts w:ascii="Verdana" w:eastAsia="Verdana" w:hAnsi="Verdana" w:cs="Verdana"/>
                            <w:sz w:val="14"/>
                            <w:szCs w:val="14"/>
                            <w:lang w:val="en-GB"/>
                          </w:rPr>
                        </w:pPr>
                        <w:r w:rsidRPr="00F33984">
                          <w:rPr>
                            <w:rFonts w:ascii="Verdana" w:hAnsi="Verdana"/>
                            <w:sz w:val="14"/>
                            <w:lang w:val="en-GB"/>
                          </w:rPr>
                          <w:t>Law of 16 December 2010 amending the Railways Act, the Passenger Transport Act 2000 and the Law on Economic Crimes in implementation of Directives 2007/58/EC, 2007/59/EC, 2008/57/EC and 2008/110/EC</w:t>
                        </w:r>
                        <w:r w:rsidRPr="00F33984">
                          <w:rPr>
                            <w:rFonts w:ascii="Verdana" w:eastAsia="Verdana" w:hAnsi="Verdana" w:cs="Verdana"/>
                            <w:sz w:val="14"/>
                            <w:szCs w:val="14"/>
                            <w:lang w:val="en-GB"/>
                          </w:rPr>
                          <w:t>.</w:t>
                        </w:r>
                      </w:p>
                      <w:p w:rsidR="009357FC" w:rsidRPr="00F33984" w:rsidRDefault="009357FC">
                        <w:pPr>
                          <w:spacing w:line="120" w:lineRule="exact"/>
                          <w:rPr>
                            <w:sz w:val="12"/>
                            <w:szCs w:val="12"/>
                            <w:lang w:val="en-GB"/>
                          </w:rPr>
                        </w:pPr>
                      </w:p>
                      <w:p w:rsidR="009357FC" w:rsidRPr="00F33984" w:rsidRDefault="009357FC">
                        <w:pPr>
                          <w:ind w:left="95" w:right="83"/>
                          <w:jc w:val="both"/>
                          <w:rPr>
                            <w:rFonts w:ascii="Verdana" w:eastAsia="Verdana" w:hAnsi="Verdana" w:cs="Verdana"/>
                            <w:sz w:val="14"/>
                            <w:szCs w:val="14"/>
                            <w:lang w:val="en-GB"/>
                          </w:rPr>
                        </w:pPr>
                        <w:r w:rsidRPr="00F33984">
                          <w:rPr>
                            <w:rFonts w:ascii="Verdana" w:eastAsia="Verdana" w:hAnsi="Verdana" w:cs="Verdana"/>
                            <w:spacing w:val="-1"/>
                            <w:sz w:val="14"/>
                            <w:szCs w:val="14"/>
                            <w:lang w:val="en-GB"/>
                          </w:rPr>
                          <w:t xml:space="preserve">Coming into force of a number of articles in </w:t>
                        </w:r>
                      </w:p>
                      <w:p w:rsidR="009357FC" w:rsidRPr="00F33984" w:rsidRDefault="009357FC" w:rsidP="00A91265">
                        <w:pPr>
                          <w:ind w:left="95" w:right="266"/>
                          <w:jc w:val="both"/>
                          <w:rPr>
                            <w:rFonts w:ascii="Verdana" w:eastAsia="Verdana" w:hAnsi="Verdana" w:cs="Verdana"/>
                            <w:sz w:val="14"/>
                            <w:szCs w:val="14"/>
                            <w:lang w:val="en-GB"/>
                          </w:rPr>
                        </w:pPr>
                        <w:r w:rsidRPr="00F33984">
                          <w:rPr>
                            <w:rFonts w:ascii="Verdana" w:eastAsia="Verdana" w:hAnsi="Verdana" w:cs="Verdana"/>
                            <w:sz w:val="14"/>
                            <w:szCs w:val="14"/>
                            <w:lang w:val="en-GB"/>
                          </w:rPr>
                          <w:t>2014</w:t>
                        </w:r>
                        <w:r w:rsidRPr="00F33984">
                          <w:rPr>
                            <w:rFonts w:ascii="Verdana" w:eastAsia="Verdana" w:hAnsi="Verdana" w:cs="Verdana"/>
                            <w:spacing w:val="-5"/>
                            <w:sz w:val="14"/>
                            <w:szCs w:val="14"/>
                            <w:lang w:val="en-GB"/>
                          </w:rPr>
                          <w:t xml:space="preserve"> </w:t>
                        </w:r>
                        <w:r w:rsidRPr="00F33984">
                          <w:rPr>
                            <w:rFonts w:ascii="Verdana" w:eastAsia="Verdana" w:hAnsi="Verdana" w:cs="Verdana"/>
                            <w:spacing w:val="2"/>
                            <w:sz w:val="14"/>
                            <w:szCs w:val="14"/>
                            <w:lang w:val="en-GB"/>
                          </w:rPr>
                          <w:t>(</w:t>
                        </w:r>
                        <w:r w:rsidRPr="00F33984">
                          <w:rPr>
                            <w:rFonts w:ascii="Verdana" w:eastAsia="Verdana" w:hAnsi="Verdana" w:cs="Verdana"/>
                            <w:spacing w:val="-1"/>
                            <w:sz w:val="14"/>
                            <w:szCs w:val="14"/>
                            <w:lang w:val="en-GB"/>
                          </w:rPr>
                          <w:t xml:space="preserve">including </w:t>
                        </w:r>
                        <w:r w:rsidRPr="00F33984">
                          <w:rPr>
                            <w:rFonts w:ascii="Verdana" w:eastAsia="Verdana" w:hAnsi="Verdana" w:cs="Verdana"/>
                            <w:spacing w:val="1"/>
                            <w:sz w:val="14"/>
                            <w:szCs w:val="14"/>
                            <w:lang w:val="en-GB"/>
                          </w:rPr>
                          <w:t>T</w:t>
                        </w:r>
                        <w:r w:rsidRPr="00F33984">
                          <w:rPr>
                            <w:rFonts w:ascii="Verdana" w:eastAsia="Verdana" w:hAnsi="Verdana" w:cs="Verdana"/>
                            <w:spacing w:val="3"/>
                            <w:sz w:val="14"/>
                            <w:szCs w:val="14"/>
                            <w:lang w:val="en-GB"/>
                          </w:rPr>
                          <w:t>S</w:t>
                        </w:r>
                        <w:r w:rsidRPr="00F33984">
                          <w:rPr>
                            <w:rFonts w:ascii="Verdana" w:eastAsia="Verdana" w:hAnsi="Verdana" w:cs="Verdana"/>
                            <w:spacing w:val="-1"/>
                            <w:sz w:val="14"/>
                            <w:szCs w:val="14"/>
                            <w:lang w:val="en-GB"/>
                          </w:rPr>
                          <w:t>I</w:t>
                        </w:r>
                        <w:r w:rsidRPr="00F33984">
                          <w:rPr>
                            <w:rFonts w:ascii="Verdana" w:eastAsia="Verdana" w:hAnsi="Verdana" w:cs="Verdana"/>
                            <w:sz w:val="14"/>
                            <w:szCs w:val="14"/>
                            <w:lang w:val="en-GB"/>
                          </w:rPr>
                          <w:t>s</w:t>
                        </w:r>
                        <w:r w:rsidRPr="00F33984">
                          <w:rPr>
                            <w:rFonts w:ascii="Verdana" w:eastAsia="Verdana" w:hAnsi="Verdana" w:cs="Verdana"/>
                            <w:spacing w:val="-5"/>
                            <w:sz w:val="14"/>
                            <w:szCs w:val="14"/>
                            <w:lang w:val="en-GB"/>
                          </w:rPr>
                          <w:t xml:space="preserve"> </w:t>
                        </w:r>
                        <w:r w:rsidRPr="00F33984">
                          <w:rPr>
                            <w:rFonts w:ascii="Verdana" w:eastAsia="Verdana" w:hAnsi="Verdana" w:cs="Verdana"/>
                            <w:spacing w:val="1"/>
                            <w:sz w:val="14"/>
                            <w:szCs w:val="14"/>
                            <w:lang w:val="en-GB"/>
                          </w:rPr>
                          <w:t>and Competitive Trading Act</w:t>
                        </w:r>
                        <w:r w:rsidRPr="00F33984">
                          <w:rPr>
                            <w:rFonts w:ascii="Verdana" w:eastAsia="Verdana" w:hAnsi="Verdana" w:cs="Verdana"/>
                            <w:sz w:val="14"/>
                            <w:szCs w:val="14"/>
                            <w:lang w:val="en-GB"/>
                          </w:rPr>
                          <w:t>)</w:t>
                        </w:r>
                      </w:p>
                    </w:tc>
                    <w:tc>
                      <w:tcPr>
                        <w:tcW w:w="2362" w:type="dxa"/>
                      </w:tcPr>
                      <w:p w:rsidR="009357FC" w:rsidRPr="00F33984" w:rsidRDefault="009357FC">
                        <w:pPr>
                          <w:spacing w:line="160" w:lineRule="exact"/>
                          <w:ind w:left="97"/>
                          <w:rPr>
                            <w:rFonts w:ascii="Verdana" w:eastAsia="Verdana" w:hAnsi="Verdana" w:cs="Verdana"/>
                            <w:sz w:val="14"/>
                            <w:szCs w:val="14"/>
                            <w:lang w:val="en-GB"/>
                          </w:rPr>
                        </w:pPr>
                        <w:r w:rsidRPr="00F33984">
                          <w:rPr>
                            <w:rFonts w:ascii="Verdana" w:eastAsia="Verdana" w:hAnsi="Verdana" w:cs="Verdana"/>
                            <w:spacing w:val="1"/>
                            <w:sz w:val="14"/>
                            <w:szCs w:val="14"/>
                            <w:lang w:val="en-GB"/>
                          </w:rPr>
                          <w:t>Railways Act</w:t>
                        </w:r>
                      </w:p>
                    </w:tc>
                  </w:tr>
                  <w:tr w:rsidR="009357FC" w:rsidRPr="00F33984" w:rsidTr="009357FC">
                    <w:trPr>
                      <w:trHeight w:hRule="exact" w:val="1162"/>
                    </w:trPr>
                    <w:tc>
                      <w:tcPr>
                        <w:tcW w:w="1419" w:type="dxa"/>
                      </w:tcPr>
                      <w:p w:rsidR="009357FC" w:rsidRPr="00F33984" w:rsidRDefault="009357FC">
                        <w:pPr>
                          <w:spacing w:line="160" w:lineRule="exact"/>
                          <w:ind w:left="97"/>
                          <w:rPr>
                            <w:rFonts w:ascii="Verdana" w:eastAsia="Verdana" w:hAnsi="Verdana" w:cs="Verdana"/>
                            <w:sz w:val="14"/>
                            <w:szCs w:val="14"/>
                            <w:lang w:val="en-GB"/>
                          </w:rPr>
                        </w:pPr>
                        <w:r w:rsidRPr="00F33984">
                          <w:rPr>
                            <w:rFonts w:ascii="Verdana" w:eastAsia="Verdana" w:hAnsi="Verdana" w:cs="Verdana"/>
                            <w:spacing w:val="1"/>
                            <w:sz w:val="14"/>
                            <w:szCs w:val="14"/>
                            <w:lang w:val="en-GB"/>
                          </w:rPr>
                          <w:t>Law gazette (</w:t>
                        </w:r>
                        <w:proofErr w:type="spellStart"/>
                        <w:r w:rsidRPr="00F33984">
                          <w:rPr>
                            <w:rFonts w:ascii="Verdana" w:eastAsia="Verdana" w:hAnsi="Verdana" w:cs="Verdana"/>
                            <w:spacing w:val="1"/>
                            <w:sz w:val="14"/>
                            <w:szCs w:val="14"/>
                            <w:lang w:val="en-GB"/>
                          </w:rPr>
                          <w:t>Staatsblad</w:t>
                        </w:r>
                        <w:proofErr w:type="spellEnd"/>
                        <w:r w:rsidRPr="00F33984">
                          <w:rPr>
                            <w:rFonts w:ascii="Verdana" w:eastAsia="Verdana" w:hAnsi="Verdana" w:cs="Verdana"/>
                            <w:spacing w:val="1"/>
                            <w:sz w:val="14"/>
                            <w:szCs w:val="14"/>
                            <w:lang w:val="en-GB"/>
                          </w:rPr>
                          <w:t xml:space="preserve"> – </w:t>
                        </w:r>
                        <w:proofErr w:type="spellStart"/>
                        <w:r w:rsidRPr="00F33984">
                          <w:rPr>
                            <w:rFonts w:ascii="Verdana" w:eastAsia="Verdana" w:hAnsi="Verdana" w:cs="Verdana"/>
                            <w:spacing w:val="1"/>
                            <w:sz w:val="14"/>
                            <w:szCs w:val="14"/>
                            <w:lang w:val="en-GB"/>
                          </w:rPr>
                          <w:t>S</w:t>
                        </w:r>
                        <w:r w:rsidRPr="00F33984">
                          <w:rPr>
                            <w:rFonts w:ascii="Verdana" w:eastAsia="Verdana" w:hAnsi="Verdana" w:cs="Verdana"/>
                            <w:sz w:val="14"/>
                            <w:szCs w:val="14"/>
                            <w:lang w:val="en-GB"/>
                          </w:rPr>
                          <w:t>tb</w:t>
                        </w:r>
                        <w:proofErr w:type="spellEnd"/>
                        <w:r w:rsidRPr="00F33984">
                          <w:rPr>
                            <w:rFonts w:ascii="Verdana" w:eastAsia="Verdana" w:hAnsi="Verdana" w:cs="Verdana"/>
                            <w:sz w:val="14"/>
                            <w:szCs w:val="14"/>
                            <w:lang w:val="en-GB"/>
                          </w:rPr>
                          <w:t>)</w:t>
                        </w:r>
                        <w:r w:rsidRPr="00F33984">
                          <w:rPr>
                            <w:rFonts w:ascii="Verdana" w:eastAsia="Verdana" w:hAnsi="Verdana" w:cs="Verdana"/>
                            <w:spacing w:val="-3"/>
                            <w:sz w:val="14"/>
                            <w:szCs w:val="14"/>
                            <w:lang w:val="en-GB"/>
                          </w:rPr>
                          <w:t xml:space="preserve"> </w:t>
                        </w:r>
                        <w:r w:rsidRPr="00F33984">
                          <w:rPr>
                            <w:rFonts w:ascii="Verdana" w:eastAsia="Verdana" w:hAnsi="Verdana" w:cs="Verdana"/>
                            <w:sz w:val="14"/>
                            <w:szCs w:val="14"/>
                            <w:lang w:val="en-GB"/>
                          </w:rPr>
                          <w:t>2014,</w:t>
                        </w:r>
                        <w:r w:rsidRPr="00F33984">
                          <w:rPr>
                            <w:rFonts w:ascii="Verdana" w:eastAsia="Verdana" w:hAnsi="Verdana" w:cs="Verdana"/>
                            <w:spacing w:val="-3"/>
                            <w:sz w:val="14"/>
                            <w:szCs w:val="14"/>
                            <w:lang w:val="en-GB"/>
                          </w:rPr>
                          <w:t xml:space="preserve"> </w:t>
                        </w:r>
                        <w:r w:rsidRPr="00F33984">
                          <w:rPr>
                            <w:rFonts w:ascii="Verdana" w:eastAsia="Verdana" w:hAnsi="Verdana" w:cs="Verdana"/>
                            <w:sz w:val="14"/>
                            <w:szCs w:val="14"/>
                            <w:lang w:val="en-GB"/>
                          </w:rPr>
                          <w:t>247</w:t>
                        </w:r>
                      </w:p>
                    </w:tc>
                    <w:tc>
                      <w:tcPr>
                        <w:tcW w:w="3118" w:type="dxa"/>
                      </w:tcPr>
                      <w:p w:rsidR="009357FC" w:rsidRPr="00F33984" w:rsidRDefault="009357FC" w:rsidP="00A91265">
                        <w:pPr>
                          <w:spacing w:before="2" w:line="160" w:lineRule="exact"/>
                          <w:ind w:left="95" w:right="75"/>
                          <w:jc w:val="both"/>
                          <w:rPr>
                            <w:rFonts w:ascii="Verdana" w:eastAsia="Verdana" w:hAnsi="Verdana" w:cs="Verdana"/>
                            <w:sz w:val="14"/>
                            <w:szCs w:val="14"/>
                            <w:lang w:val="en-GB"/>
                          </w:rPr>
                        </w:pPr>
                        <w:r w:rsidRPr="00F33984">
                          <w:rPr>
                            <w:rFonts w:ascii="Verdana" w:eastAsia="Verdana" w:hAnsi="Verdana" w:cs="Verdana"/>
                            <w:spacing w:val="-1"/>
                            <w:sz w:val="14"/>
                            <w:szCs w:val="14"/>
                            <w:lang w:val="en-GB"/>
                          </w:rPr>
                          <w:t xml:space="preserve">Law of </w:t>
                        </w:r>
                        <w:r w:rsidRPr="00F33984">
                          <w:rPr>
                            <w:rFonts w:ascii="Verdana" w:eastAsia="Verdana" w:hAnsi="Verdana" w:cs="Verdana"/>
                            <w:sz w:val="14"/>
                            <w:szCs w:val="14"/>
                            <w:lang w:val="en-GB"/>
                          </w:rPr>
                          <w:t>25</w:t>
                        </w:r>
                        <w:r w:rsidRPr="00F33984">
                          <w:rPr>
                            <w:rFonts w:ascii="Verdana" w:eastAsia="Verdana" w:hAnsi="Verdana" w:cs="Verdana"/>
                            <w:spacing w:val="23"/>
                            <w:sz w:val="14"/>
                            <w:szCs w:val="14"/>
                            <w:lang w:val="en-GB"/>
                          </w:rPr>
                          <w:t xml:space="preserve"> </w:t>
                        </w:r>
                        <w:r w:rsidRPr="00F33984">
                          <w:rPr>
                            <w:rFonts w:ascii="Verdana" w:eastAsia="Verdana" w:hAnsi="Verdana" w:cs="Verdana"/>
                            <w:sz w:val="14"/>
                            <w:szCs w:val="14"/>
                            <w:lang w:val="en-GB"/>
                          </w:rPr>
                          <w:t>June 2014</w:t>
                        </w:r>
                        <w:r w:rsidRPr="00F33984">
                          <w:rPr>
                            <w:rFonts w:ascii="Verdana" w:eastAsia="Verdana" w:hAnsi="Verdana" w:cs="Verdana"/>
                            <w:spacing w:val="19"/>
                            <w:sz w:val="14"/>
                            <w:szCs w:val="14"/>
                            <w:lang w:val="en-GB"/>
                          </w:rPr>
                          <w:t xml:space="preserve"> </w:t>
                        </w:r>
                        <w:r w:rsidRPr="00F33984">
                          <w:rPr>
                            <w:rFonts w:ascii="Verdana" w:eastAsia="Verdana" w:hAnsi="Verdana" w:cs="Verdana"/>
                            <w:sz w:val="14"/>
                            <w:szCs w:val="14"/>
                            <w:lang w:val="en-GB"/>
                          </w:rPr>
                          <w:t xml:space="preserve">amending the Act Establishing the Consumers and </w:t>
                        </w:r>
                        <w:r w:rsidRPr="00F33984">
                          <w:rPr>
                            <w:rFonts w:ascii="Verdana" w:eastAsia="Verdana" w:hAnsi="Verdana" w:cs="Verdana"/>
                            <w:spacing w:val="-1"/>
                            <w:sz w:val="14"/>
                            <w:szCs w:val="14"/>
                            <w:lang w:val="en-GB"/>
                          </w:rPr>
                          <w:t>Markets Authority and a number of other laws associated with streamlining the market supervision to be applied by the Consumer and Markets Authority</w:t>
                        </w:r>
                        <w:r w:rsidRPr="00F33984">
                          <w:rPr>
                            <w:rFonts w:ascii="Verdana" w:eastAsia="Verdana" w:hAnsi="Verdana" w:cs="Verdana"/>
                            <w:spacing w:val="1"/>
                            <w:sz w:val="14"/>
                            <w:szCs w:val="14"/>
                            <w:lang w:val="en-GB"/>
                          </w:rPr>
                          <w:t>.</w:t>
                        </w:r>
                      </w:p>
                    </w:tc>
                    <w:tc>
                      <w:tcPr>
                        <w:tcW w:w="2362" w:type="dxa"/>
                      </w:tcPr>
                      <w:p w:rsidR="009357FC" w:rsidRPr="00F33984" w:rsidRDefault="009357FC">
                        <w:pPr>
                          <w:spacing w:line="160" w:lineRule="exact"/>
                          <w:ind w:left="97"/>
                          <w:rPr>
                            <w:rFonts w:ascii="Verdana" w:eastAsia="Verdana" w:hAnsi="Verdana" w:cs="Verdana"/>
                            <w:sz w:val="14"/>
                            <w:szCs w:val="14"/>
                            <w:lang w:val="en-GB"/>
                          </w:rPr>
                        </w:pPr>
                        <w:r w:rsidRPr="00F33984">
                          <w:rPr>
                            <w:rFonts w:ascii="Verdana" w:eastAsia="Verdana" w:hAnsi="Verdana" w:cs="Verdana"/>
                            <w:spacing w:val="1"/>
                            <w:sz w:val="14"/>
                            <w:szCs w:val="14"/>
                            <w:lang w:val="en-GB"/>
                          </w:rPr>
                          <w:t>Railways Act</w:t>
                        </w:r>
                      </w:p>
                    </w:tc>
                  </w:tr>
                </w:tbl>
                <w:p w:rsidR="009357FC" w:rsidRDefault="009357FC"/>
              </w:txbxContent>
            </v:textbox>
            <w10:wrap anchorx="page"/>
          </v:shape>
        </w:pict>
      </w:r>
      <w:r w:rsidR="00AD4E88" w:rsidRPr="00FC0225">
        <w:rPr>
          <w:sz w:val="14"/>
          <w:szCs w:val="14"/>
          <w:lang w:val="en-GB"/>
        </w:rPr>
        <w:tab/>
      </w:r>
    </w:p>
    <w:p w:rsidR="003461AE" w:rsidRPr="00FC0225" w:rsidRDefault="003461AE">
      <w:pPr>
        <w:spacing w:line="200" w:lineRule="exact"/>
        <w:rPr>
          <w:lang w:val="en-GB"/>
        </w:rPr>
      </w:pPr>
    </w:p>
    <w:p w:rsidR="003461AE" w:rsidRPr="00FC0225" w:rsidRDefault="00A91265" w:rsidP="00A91265">
      <w:pPr>
        <w:tabs>
          <w:tab w:val="left" w:pos="6629"/>
        </w:tabs>
        <w:spacing w:line="200" w:lineRule="exact"/>
        <w:rPr>
          <w:lang w:val="en-GB"/>
        </w:rPr>
      </w:pPr>
      <w:r w:rsidRPr="00FC0225">
        <w:rPr>
          <w:lang w:val="en-GB"/>
        </w:rPr>
        <w:tab/>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Default="003461AE">
      <w:pPr>
        <w:spacing w:line="200" w:lineRule="exact"/>
        <w:rPr>
          <w:lang w:val="en-GB"/>
        </w:rPr>
      </w:pPr>
    </w:p>
    <w:p w:rsidR="009357FC" w:rsidRPr="00FC0225" w:rsidRDefault="009357FC">
      <w:pPr>
        <w:spacing w:line="200" w:lineRule="exact"/>
        <w:rPr>
          <w:lang w:val="en-GB"/>
        </w:rPr>
      </w:pPr>
    </w:p>
    <w:p w:rsidR="003461AE" w:rsidRPr="00FC0225" w:rsidRDefault="00601421">
      <w:pPr>
        <w:spacing w:before="28"/>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6</w:t>
      </w:r>
      <w:r w:rsidRPr="00FC0225">
        <w:rPr>
          <w:rFonts w:ascii="Verdana" w:eastAsia="Verdana" w:hAnsi="Verdana" w:cs="Verdana"/>
          <w:b/>
          <w:sz w:val="18"/>
          <w:szCs w:val="18"/>
          <w:lang w:val="en-GB"/>
        </w:rPr>
        <w:t xml:space="preserve">.2            </w:t>
      </w:r>
      <w:r w:rsidRPr="00FC0225">
        <w:rPr>
          <w:rFonts w:ascii="Verdana" w:eastAsia="Verdana" w:hAnsi="Verdana" w:cs="Verdana"/>
          <w:b/>
          <w:spacing w:val="15"/>
          <w:sz w:val="18"/>
          <w:szCs w:val="18"/>
          <w:lang w:val="en-GB"/>
        </w:rPr>
        <w:t xml:space="preserve"> </w:t>
      </w:r>
      <w:r w:rsidR="00A91265" w:rsidRPr="00FC0225">
        <w:rPr>
          <w:rFonts w:ascii="Verdana" w:eastAsia="Verdana" w:hAnsi="Verdana" w:cs="Verdana"/>
          <w:b/>
          <w:sz w:val="18"/>
          <w:szCs w:val="18"/>
          <w:lang w:val="en-GB"/>
        </w:rPr>
        <w:t>Policy rules</w:t>
      </w:r>
    </w:p>
    <w:p w:rsidR="003461AE" w:rsidRPr="00FC0225" w:rsidRDefault="003461AE">
      <w:pPr>
        <w:spacing w:before="1" w:line="260" w:lineRule="exact"/>
        <w:rPr>
          <w:sz w:val="26"/>
          <w:szCs w:val="26"/>
          <w:lang w:val="en-GB"/>
        </w:rPr>
      </w:pPr>
    </w:p>
    <w:p w:rsidR="003461AE" w:rsidRPr="00FC0225" w:rsidRDefault="00A91265">
      <w:pPr>
        <w:spacing w:line="263" w:lineRule="auto"/>
        <w:ind w:left="1553" w:right="142"/>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Occasionally further </w:t>
      </w:r>
      <w:r w:rsidRPr="00FC0225">
        <w:rPr>
          <w:rFonts w:ascii="Verdana" w:eastAsia="Verdana" w:hAnsi="Verdana" w:cs="Verdana"/>
          <w:spacing w:val="1"/>
          <w:sz w:val="18"/>
          <w:szCs w:val="18"/>
          <w:lang w:val="en-GB"/>
        </w:rPr>
        <w:t>specification or clarification is necessary for supe</w:t>
      </w:r>
      <w:r w:rsidR="00C65997" w:rsidRPr="00FC0225">
        <w:rPr>
          <w:rFonts w:ascii="Verdana" w:eastAsia="Verdana" w:hAnsi="Verdana" w:cs="Verdana"/>
          <w:spacing w:val="1"/>
          <w:sz w:val="18"/>
          <w:szCs w:val="18"/>
          <w:lang w:val="en-GB"/>
        </w:rPr>
        <w:t>r</w:t>
      </w:r>
      <w:r w:rsidRPr="00FC0225">
        <w:rPr>
          <w:rFonts w:ascii="Verdana" w:eastAsia="Verdana" w:hAnsi="Verdana" w:cs="Verdana"/>
          <w:spacing w:val="1"/>
          <w:sz w:val="18"/>
          <w:szCs w:val="18"/>
          <w:lang w:val="en-GB"/>
        </w:rPr>
        <w:t>visio</w:t>
      </w:r>
      <w:r w:rsidR="00C65997" w:rsidRPr="00FC0225">
        <w:rPr>
          <w:rFonts w:ascii="Verdana" w:eastAsia="Verdana" w:hAnsi="Verdana" w:cs="Verdana"/>
          <w:spacing w:val="1"/>
          <w:sz w:val="18"/>
          <w:szCs w:val="18"/>
          <w:lang w:val="en-GB"/>
        </w:rPr>
        <w:t xml:space="preserve">n </w:t>
      </w:r>
      <w:r w:rsidRPr="00FC0225">
        <w:rPr>
          <w:rFonts w:ascii="Verdana" w:eastAsia="Verdana" w:hAnsi="Verdana" w:cs="Verdana"/>
          <w:spacing w:val="1"/>
          <w:sz w:val="18"/>
          <w:szCs w:val="18"/>
          <w:lang w:val="en-GB"/>
        </w:rPr>
        <w:t>of the legislation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C65997" w:rsidRPr="00FC0225">
        <w:rPr>
          <w:rFonts w:ascii="Verdana" w:eastAsia="Verdana" w:hAnsi="Verdana" w:cs="Verdana"/>
          <w:sz w:val="18"/>
          <w:szCs w:val="18"/>
          <w:lang w:val="en-GB"/>
        </w:rPr>
        <w:t xml:space="preserve">In such cases the </w:t>
      </w:r>
      <w:r w:rsidR="00A87A29">
        <w:rPr>
          <w:rFonts w:ascii="Verdana" w:eastAsia="Verdana" w:hAnsi="Verdana" w:cs="Verdana"/>
          <w:sz w:val="18"/>
          <w:szCs w:val="18"/>
          <w:lang w:val="en-GB"/>
        </w:rPr>
        <w:t>inspectorate</w:t>
      </w:r>
      <w:r w:rsidR="00C65997" w:rsidRPr="00FC0225">
        <w:rPr>
          <w:rFonts w:ascii="Verdana" w:eastAsia="Verdana" w:hAnsi="Verdana" w:cs="Verdana"/>
          <w:sz w:val="18"/>
          <w:szCs w:val="18"/>
          <w:lang w:val="en-GB"/>
        </w:rPr>
        <w:t xml:space="preserve"> establishes a policy rule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C65997" w:rsidRPr="00FC0225">
        <w:rPr>
          <w:rFonts w:ascii="Verdana" w:eastAsia="Verdana" w:hAnsi="Verdana" w:cs="Verdana"/>
          <w:sz w:val="18"/>
          <w:szCs w:val="18"/>
          <w:lang w:val="en-GB"/>
        </w:rPr>
        <w:t>Policy rules essentially have no basis in law and neither are they standards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C65997" w:rsidRPr="00FC0225">
        <w:rPr>
          <w:rFonts w:ascii="Verdana" w:eastAsia="Verdana" w:hAnsi="Verdana" w:cs="Verdana"/>
          <w:spacing w:val="-1"/>
          <w:sz w:val="18"/>
          <w:szCs w:val="18"/>
          <w:lang w:val="en-GB"/>
        </w:rPr>
        <w:t xml:space="preserve">They are </w:t>
      </w:r>
      <w:r w:rsidR="00C65997" w:rsidRPr="00FC0225">
        <w:rPr>
          <w:rFonts w:ascii="Verdana" w:eastAsia="Verdana" w:hAnsi="Verdana" w:cs="Verdana"/>
          <w:spacing w:val="-2"/>
          <w:sz w:val="18"/>
          <w:szCs w:val="18"/>
          <w:lang w:val="en-GB"/>
        </w:rPr>
        <w:t xml:space="preserve">mainly intended for those </w:t>
      </w:r>
      <w:r w:rsidR="00C65997" w:rsidRPr="00FC0225">
        <w:rPr>
          <w:rFonts w:ascii="Verdana" w:eastAsia="Verdana" w:hAnsi="Verdana" w:cs="Verdana"/>
          <w:spacing w:val="1"/>
          <w:sz w:val="18"/>
          <w:szCs w:val="18"/>
          <w:lang w:val="en-GB"/>
        </w:rPr>
        <w:t xml:space="preserve">under supervision to indicate how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4"/>
          <w:sz w:val="18"/>
          <w:szCs w:val="18"/>
          <w:lang w:val="en-GB"/>
        </w:rPr>
        <w:t>L</w:t>
      </w:r>
      <w:r w:rsidR="00601421" w:rsidRPr="00FC0225">
        <w:rPr>
          <w:rFonts w:ascii="Verdana" w:eastAsia="Verdana" w:hAnsi="Verdana" w:cs="Verdana"/>
          <w:sz w:val="18"/>
          <w:szCs w:val="18"/>
          <w:lang w:val="en-GB"/>
        </w:rPr>
        <w:t xml:space="preserve">T </w:t>
      </w:r>
      <w:r w:rsidR="00C65997" w:rsidRPr="00FC0225">
        <w:rPr>
          <w:rFonts w:ascii="Verdana" w:eastAsia="Verdana" w:hAnsi="Verdana" w:cs="Verdana"/>
          <w:spacing w:val="-1"/>
          <w:sz w:val="18"/>
          <w:szCs w:val="18"/>
          <w:lang w:val="en-GB"/>
        </w:rPr>
        <w:t>implements the legislation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C65997" w:rsidRPr="00FC0225">
        <w:rPr>
          <w:rFonts w:ascii="Verdana" w:eastAsia="Verdana" w:hAnsi="Verdana" w:cs="Verdana"/>
          <w:sz w:val="18"/>
          <w:szCs w:val="18"/>
          <w:lang w:val="en-GB"/>
        </w:rPr>
        <w:t xml:space="preserve">The policy rules were therefore also published in the </w:t>
      </w:r>
      <w:r w:rsidR="00C65997" w:rsidRPr="00FC0225">
        <w:rPr>
          <w:rFonts w:ascii="Verdana" w:eastAsia="Verdana" w:hAnsi="Verdana" w:cs="Verdana"/>
          <w:spacing w:val="1"/>
          <w:sz w:val="18"/>
          <w:szCs w:val="18"/>
          <w:lang w:val="en-GB"/>
        </w:rPr>
        <w:t xml:space="preserve">Official Gazette </w:t>
      </w:r>
      <w:r w:rsidR="00A87A29">
        <w:rPr>
          <w:rFonts w:ascii="Verdana" w:eastAsia="Verdana" w:hAnsi="Verdana" w:cs="Verdana"/>
          <w:spacing w:val="1"/>
          <w:sz w:val="18"/>
          <w:szCs w:val="18"/>
          <w:lang w:val="en-GB"/>
        </w:rPr>
        <w:t xml:space="preserve">so </w:t>
      </w:r>
      <w:r w:rsidR="00C65997" w:rsidRPr="00FC0225">
        <w:rPr>
          <w:rFonts w:ascii="Verdana" w:eastAsia="Verdana" w:hAnsi="Verdana" w:cs="Verdana"/>
          <w:spacing w:val="1"/>
          <w:sz w:val="18"/>
          <w:szCs w:val="18"/>
          <w:lang w:val="en-GB"/>
        </w:rPr>
        <w:t xml:space="preserve">that those under supervision can take </w:t>
      </w:r>
      <w:r w:rsidR="00C65997" w:rsidRPr="00FC0225">
        <w:rPr>
          <w:rFonts w:ascii="Verdana" w:eastAsia="Verdana" w:hAnsi="Verdana" w:cs="Verdana"/>
          <w:spacing w:val="-3"/>
          <w:sz w:val="18"/>
          <w:szCs w:val="18"/>
          <w:lang w:val="en-GB"/>
        </w:rPr>
        <w:t>cognisance of them</w:t>
      </w:r>
      <w:r w:rsidR="00601421" w:rsidRPr="00FC0225">
        <w:rPr>
          <w:rFonts w:ascii="Verdana" w:eastAsia="Verdana" w:hAnsi="Verdana" w:cs="Verdana"/>
          <w:sz w:val="18"/>
          <w:szCs w:val="18"/>
          <w:lang w:val="en-GB"/>
        </w:rPr>
        <w:t>.</w:t>
      </w:r>
    </w:p>
    <w:p w:rsidR="003461AE" w:rsidRPr="00FC0225" w:rsidRDefault="003461AE">
      <w:pPr>
        <w:spacing w:before="8" w:line="140" w:lineRule="exact"/>
        <w:rPr>
          <w:sz w:val="15"/>
          <w:szCs w:val="15"/>
          <w:lang w:val="en-GB"/>
        </w:rPr>
      </w:pPr>
    </w:p>
    <w:p w:rsidR="003461AE" w:rsidRPr="00FC0225" w:rsidRDefault="00315C1E">
      <w:pPr>
        <w:ind w:left="1553"/>
        <w:rPr>
          <w:rFonts w:ascii="Verdana" w:eastAsia="Verdana" w:hAnsi="Verdana" w:cs="Verdana"/>
          <w:sz w:val="14"/>
          <w:szCs w:val="14"/>
          <w:lang w:val="en-GB"/>
        </w:rPr>
        <w:sectPr w:rsidR="003461AE" w:rsidRPr="00FC0225">
          <w:footerReference w:type="default" r:id="rId21"/>
          <w:pgSz w:w="11920" w:h="16840"/>
          <w:pgMar w:top="1560" w:right="840" w:bottom="280" w:left="1680" w:header="0" w:footer="792" w:gutter="0"/>
          <w:pgNumType w:start="23"/>
          <w:cols w:space="720"/>
        </w:sectPr>
      </w:pPr>
      <w:r>
        <w:rPr>
          <w:lang w:val="en-GB" w:eastAsia="en-GB"/>
        </w:rPr>
        <w:pict>
          <v:shape id="Text Box 110" o:spid="_x0000_s1031" type="#_x0000_t202" style="position:absolute;left:0;text-align:left;margin-left:161.2pt;margin-top:7.8pt;width:348.95pt;height:82.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bkswIAALU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3685"/>
                  </w:tblGrid>
                  <w:tr w:rsidR="009357FC" w:rsidTr="009357FC">
                    <w:trPr>
                      <w:trHeight w:hRule="exact" w:val="311"/>
                    </w:trPr>
                    <w:tc>
                      <w:tcPr>
                        <w:tcW w:w="3263"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P</w:t>
                        </w:r>
                        <w:r>
                          <w:rPr>
                            <w:rFonts w:ascii="Verdana" w:eastAsia="Verdana" w:hAnsi="Verdana" w:cs="Verdana"/>
                            <w:b/>
                            <w:color w:val="FFFFFF"/>
                            <w:spacing w:val="-1"/>
                            <w:sz w:val="14"/>
                            <w:szCs w:val="14"/>
                          </w:rPr>
                          <w:t>u</w:t>
                        </w:r>
                        <w:r>
                          <w:rPr>
                            <w:rFonts w:ascii="Verdana" w:eastAsia="Verdana" w:hAnsi="Verdana" w:cs="Verdana"/>
                            <w:b/>
                            <w:color w:val="FFFFFF"/>
                            <w:spacing w:val="1"/>
                            <w:sz w:val="14"/>
                            <w:szCs w:val="14"/>
                          </w:rPr>
                          <w:t>b</w:t>
                        </w:r>
                        <w:r>
                          <w:rPr>
                            <w:rFonts w:ascii="Verdana" w:eastAsia="Verdana" w:hAnsi="Verdana" w:cs="Verdana"/>
                            <w:b/>
                            <w:color w:val="FFFFFF"/>
                            <w:sz w:val="14"/>
                            <w:szCs w:val="14"/>
                          </w:rPr>
                          <w:t>l</w:t>
                        </w:r>
                        <w:r>
                          <w:rPr>
                            <w:rFonts w:ascii="Verdana" w:eastAsia="Verdana" w:hAnsi="Verdana" w:cs="Verdana"/>
                            <w:b/>
                            <w:color w:val="FFFFFF"/>
                            <w:spacing w:val="1"/>
                            <w:sz w:val="14"/>
                            <w:szCs w:val="14"/>
                          </w:rPr>
                          <w:t>i</w:t>
                        </w:r>
                        <w:r>
                          <w:rPr>
                            <w:rFonts w:ascii="Verdana" w:eastAsia="Verdana" w:hAnsi="Verdana" w:cs="Verdana"/>
                            <w:b/>
                            <w:color w:val="FFFFFF"/>
                            <w:sz w:val="14"/>
                            <w:szCs w:val="14"/>
                          </w:rPr>
                          <w:t>ca</w:t>
                        </w:r>
                        <w:r>
                          <w:rPr>
                            <w:rFonts w:ascii="Verdana" w:eastAsia="Verdana" w:hAnsi="Verdana" w:cs="Verdana"/>
                            <w:b/>
                            <w:color w:val="FFFFFF"/>
                            <w:spacing w:val="-1"/>
                            <w:sz w:val="14"/>
                            <w:szCs w:val="14"/>
                          </w:rPr>
                          <w:t>t</w:t>
                        </w:r>
                        <w:r>
                          <w:rPr>
                            <w:rFonts w:ascii="Verdana" w:eastAsia="Verdana" w:hAnsi="Verdana" w:cs="Verdana"/>
                            <w:b/>
                            <w:color w:val="FFFFFF"/>
                            <w:sz w:val="14"/>
                            <w:szCs w:val="14"/>
                          </w:rPr>
                          <w:t>ion</w:t>
                        </w:r>
                      </w:p>
                    </w:tc>
                    <w:tc>
                      <w:tcPr>
                        <w:tcW w:w="3685" w:type="dxa"/>
                        <w:shd w:val="clear" w:color="auto" w:fill="4F81BC"/>
                      </w:tcPr>
                      <w:p w:rsidR="009357FC" w:rsidRDefault="009357FC">
                        <w:pPr>
                          <w:spacing w:line="160" w:lineRule="exact"/>
                          <w:ind w:left="95"/>
                          <w:rPr>
                            <w:rFonts w:ascii="Verdana" w:eastAsia="Verdana" w:hAnsi="Verdana" w:cs="Verdana"/>
                            <w:sz w:val="14"/>
                            <w:szCs w:val="14"/>
                          </w:rPr>
                        </w:pPr>
                        <w:r>
                          <w:rPr>
                            <w:rFonts w:ascii="Verdana" w:eastAsia="Verdana" w:hAnsi="Verdana" w:cs="Verdana"/>
                            <w:b/>
                            <w:color w:val="FFFFFF"/>
                            <w:spacing w:val="1"/>
                            <w:sz w:val="14"/>
                            <w:szCs w:val="14"/>
                          </w:rPr>
                          <w:t>T</w:t>
                        </w:r>
                        <w:r>
                          <w:rPr>
                            <w:rFonts w:ascii="Verdana" w:eastAsia="Verdana" w:hAnsi="Verdana" w:cs="Verdana"/>
                            <w:b/>
                            <w:color w:val="FFFFFF"/>
                            <w:sz w:val="14"/>
                            <w:szCs w:val="14"/>
                          </w:rPr>
                          <w:t>i</w:t>
                        </w:r>
                        <w:r>
                          <w:rPr>
                            <w:rFonts w:ascii="Verdana" w:eastAsia="Verdana" w:hAnsi="Verdana" w:cs="Verdana"/>
                            <w:b/>
                            <w:color w:val="FFFFFF"/>
                            <w:spacing w:val="-1"/>
                            <w:sz w:val="14"/>
                            <w:szCs w:val="14"/>
                          </w:rPr>
                          <w:t>t</w:t>
                        </w:r>
                        <w:r>
                          <w:rPr>
                            <w:rFonts w:ascii="Verdana" w:eastAsia="Verdana" w:hAnsi="Verdana" w:cs="Verdana"/>
                            <w:b/>
                            <w:color w:val="FFFFFF"/>
                            <w:sz w:val="14"/>
                            <w:szCs w:val="14"/>
                          </w:rPr>
                          <w:t>le</w:t>
                        </w:r>
                      </w:p>
                    </w:tc>
                  </w:tr>
                  <w:tr w:rsidR="009357FC" w:rsidRPr="00601421" w:rsidTr="009357FC">
                    <w:trPr>
                      <w:trHeight w:hRule="exact" w:val="650"/>
                    </w:trPr>
                    <w:tc>
                      <w:tcPr>
                        <w:tcW w:w="3263" w:type="dxa"/>
                      </w:tcPr>
                      <w:p w:rsidR="009357FC" w:rsidRDefault="009357FC" w:rsidP="00C65997">
                        <w:pPr>
                          <w:spacing w:line="160" w:lineRule="exact"/>
                          <w:ind w:left="97"/>
                          <w:rPr>
                            <w:rFonts w:ascii="Verdana" w:eastAsia="Verdana" w:hAnsi="Verdana" w:cs="Verdana"/>
                            <w:sz w:val="14"/>
                            <w:szCs w:val="14"/>
                          </w:rPr>
                        </w:pPr>
                        <w:proofErr w:type="spellStart"/>
                        <w:r>
                          <w:rPr>
                            <w:rFonts w:ascii="Verdana" w:eastAsia="Verdana" w:hAnsi="Verdana" w:cs="Verdana"/>
                            <w:spacing w:val="1"/>
                            <w:sz w:val="14"/>
                            <w:szCs w:val="14"/>
                          </w:rPr>
                          <w:t>S</w:t>
                        </w:r>
                        <w:r>
                          <w:rPr>
                            <w:rFonts w:ascii="Verdana" w:eastAsia="Verdana" w:hAnsi="Verdana" w:cs="Verdana"/>
                            <w:sz w:val="14"/>
                            <w:szCs w:val="14"/>
                          </w:rPr>
                          <w:t>t</w:t>
                        </w:r>
                        <w:r>
                          <w:rPr>
                            <w:rFonts w:ascii="Verdana" w:eastAsia="Verdana" w:hAnsi="Verdana" w:cs="Verdana"/>
                            <w:spacing w:val="1"/>
                            <w:sz w:val="14"/>
                            <w:szCs w:val="14"/>
                          </w:rPr>
                          <w:t>a</w:t>
                        </w:r>
                        <w:r>
                          <w:rPr>
                            <w:rFonts w:ascii="Verdana" w:eastAsia="Verdana" w:hAnsi="Verdana" w:cs="Verdana"/>
                            <w:sz w:val="14"/>
                            <w:szCs w:val="14"/>
                          </w:rPr>
                          <w:t>a</w:t>
                        </w:r>
                        <w:r>
                          <w:rPr>
                            <w:rFonts w:ascii="Verdana" w:eastAsia="Verdana" w:hAnsi="Verdana" w:cs="Verdana"/>
                            <w:spacing w:val="1"/>
                            <w:sz w:val="14"/>
                            <w:szCs w:val="14"/>
                          </w:rPr>
                          <w:t>t</w:t>
                        </w:r>
                        <w:r>
                          <w:rPr>
                            <w:rFonts w:ascii="Verdana" w:eastAsia="Verdana" w:hAnsi="Verdana" w:cs="Verdana"/>
                            <w:spacing w:val="-1"/>
                            <w:sz w:val="14"/>
                            <w:szCs w:val="14"/>
                          </w:rPr>
                          <w:t>sco</w:t>
                        </w:r>
                        <w:r>
                          <w:rPr>
                            <w:rFonts w:ascii="Verdana" w:eastAsia="Verdana" w:hAnsi="Verdana" w:cs="Verdana"/>
                            <w:spacing w:val="2"/>
                            <w:sz w:val="14"/>
                            <w:szCs w:val="14"/>
                          </w:rPr>
                          <w:t>u</w:t>
                        </w:r>
                        <w:r>
                          <w:rPr>
                            <w:rFonts w:ascii="Verdana" w:eastAsia="Verdana" w:hAnsi="Verdana" w:cs="Verdana"/>
                            <w:sz w:val="14"/>
                            <w:szCs w:val="14"/>
                          </w:rPr>
                          <w:t>ra</w:t>
                        </w:r>
                        <w:r>
                          <w:rPr>
                            <w:rFonts w:ascii="Verdana" w:eastAsia="Verdana" w:hAnsi="Verdana" w:cs="Verdana"/>
                            <w:spacing w:val="1"/>
                            <w:sz w:val="14"/>
                            <w:szCs w:val="14"/>
                          </w:rPr>
                          <w:t>n</w:t>
                        </w:r>
                        <w:r>
                          <w:rPr>
                            <w:rFonts w:ascii="Verdana" w:eastAsia="Verdana" w:hAnsi="Verdana" w:cs="Verdana"/>
                            <w:sz w:val="14"/>
                            <w:szCs w:val="14"/>
                          </w:rPr>
                          <w:t>t</w:t>
                        </w:r>
                        <w:proofErr w:type="spellEnd"/>
                        <w:r>
                          <w:rPr>
                            <w:rFonts w:ascii="Verdana" w:eastAsia="Verdana" w:hAnsi="Verdana" w:cs="Verdana"/>
                            <w:sz w:val="14"/>
                            <w:szCs w:val="14"/>
                          </w:rPr>
                          <w:t xml:space="preserve"> (Official Gazette)</w:t>
                        </w:r>
                        <w:r>
                          <w:rPr>
                            <w:rFonts w:ascii="Verdana" w:eastAsia="Verdana" w:hAnsi="Verdana" w:cs="Verdana"/>
                            <w:spacing w:val="40"/>
                            <w:sz w:val="14"/>
                            <w:szCs w:val="14"/>
                          </w:rPr>
                          <w:t xml:space="preserve"> </w:t>
                        </w:r>
                        <w:r>
                          <w:rPr>
                            <w:rFonts w:ascii="Verdana" w:eastAsia="Verdana" w:hAnsi="Verdana" w:cs="Verdana"/>
                            <w:sz w:val="14"/>
                            <w:szCs w:val="14"/>
                          </w:rPr>
                          <w:t xml:space="preserve">14 </w:t>
                        </w:r>
                        <w:r>
                          <w:rPr>
                            <w:rFonts w:ascii="Verdana" w:eastAsia="Verdana" w:hAnsi="Verdana" w:cs="Verdana"/>
                            <w:spacing w:val="2"/>
                            <w:sz w:val="14"/>
                            <w:szCs w:val="14"/>
                          </w:rPr>
                          <w:t>Oc</w:t>
                        </w:r>
                        <w:r>
                          <w:rPr>
                            <w:rFonts w:ascii="Verdana" w:eastAsia="Verdana" w:hAnsi="Verdana" w:cs="Verdana"/>
                            <w:sz w:val="14"/>
                            <w:szCs w:val="14"/>
                          </w:rPr>
                          <w:t>tob</w:t>
                        </w:r>
                        <w:r>
                          <w:rPr>
                            <w:rFonts w:ascii="Verdana" w:eastAsia="Verdana" w:hAnsi="Verdana" w:cs="Verdana"/>
                            <w:spacing w:val="1"/>
                            <w:sz w:val="14"/>
                            <w:szCs w:val="14"/>
                          </w:rPr>
                          <w:t>e</w:t>
                        </w:r>
                        <w:r>
                          <w:rPr>
                            <w:rFonts w:ascii="Verdana" w:eastAsia="Verdana" w:hAnsi="Verdana" w:cs="Verdana"/>
                            <w:sz w:val="14"/>
                            <w:szCs w:val="14"/>
                          </w:rPr>
                          <w:t>r</w:t>
                        </w:r>
                        <w:r>
                          <w:rPr>
                            <w:rFonts w:ascii="Verdana" w:eastAsia="Verdana" w:hAnsi="Verdana" w:cs="Verdana"/>
                            <w:spacing w:val="-3"/>
                            <w:sz w:val="14"/>
                            <w:szCs w:val="14"/>
                          </w:rPr>
                          <w:t xml:space="preserve"> </w:t>
                        </w:r>
                        <w:r>
                          <w:rPr>
                            <w:rFonts w:ascii="Verdana" w:eastAsia="Verdana" w:hAnsi="Verdana" w:cs="Verdana"/>
                            <w:sz w:val="14"/>
                            <w:szCs w:val="14"/>
                          </w:rPr>
                          <w:t>2014,</w:t>
                        </w:r>
                        <w:r>
                          <w:rPr>
                            <w:rFonts w:ascii="Verdana" w:eastAsia="Verdana" w:hAnsi="Verdana" w:cs="Verdana"/>
                            <w:spacing w:val="-5"/>
                            <w:sz w:val="14"/>
                            <w:szCs w:val="14"/>
                          </w:rPr>
                          <w:t xml:space="preserve"> </w:t>
                        </w:r>
                        <w:r>
                          <w:rPr>
                            <w:rFonts w:ascii="Verdana" w:eastAsia="Verdana" w:hAnsi="Verdana" w:cs="Verdana"/>
                            <w:spacing w:val="3"/>
                            <w:sz w:val="14"/>
                            <w:szCs w:val="14"/>
                          </w:rPr>
                          <w:t>No</w:t>
                        </w:r>
                        <w:r>
                          <w:rPr>
                            <w:rFonts w:ascii="Verdana" w:eastAsia="Verdana" w:hAnsi="Verdana" w:cs="Verdana"/>
                            <w:spacing w:val="-3"/>
                            <w:sz w:val="14"/>
                            <w:szCs w:val="14"/>
                          </w:rPr>
                          <w:t xml:space="preserve"> </w:t>
                        </w:r>
                        <w:r>
                          <w:rPr>
                            <w:rFonts w:ascii="Verdana" w:eastAsia="Verdana" w:hAnsi="Verdana" w:cs="Verdana"/>
                            <w:sz w:val="14"/>
                            <w:szCs w:val="14"/>
                          </w:rPr>
                          <w:t>28635</w:t>
                        </w:r>
                      </w:p>
                    </w:tc>
                    <w:tc>
                      <w:tcPr>
                        <w:tcW w:w="3685" w:type="dxa"/>
                      </w:tcPr>
                      <w:p w:rsidR="009357FC" w:rsidRPr="00601421" w:rsidRDefault="009357FC" w:rsidP="00AB624F">
                        <w:pPr>
                          <w:spacing w:before="2" w:line="160" w:lineRule="exact"/>
                          <w:ind w:left="95" w:right="79"/>
                          <w:jc w:val="both"/>
                          <w:rPr>
                            <w:rFonts w:ascii="Verdana" w:eastAsia="Verdana" w:hAnsi="Verdana" w:cs="Verdana"/>
                            <w:sz w:val="14"/>
                            <w:szCs w:val="14"/>
                            <w:lang w:val="nl-NL"/>
                          </w:rPr>
                        </w:pPr>
                        <w:r>
                          <w:rPr>
                            <w:rFonts w:ascii="Verdana" w:eastAsia="Verdana" w:hAnsi="Verdana" w:cs="Verdana"/>
                            <w:sz w:val="14"/>
                            <w:szCs w:val="14"/>
                            <w:lang w:val="nl-NL"/>
                          </w:rPr>
                          <w:t xml:space="preserve">Policy Rule </w:t>
                        </w:r>
                        <w:r w:rsidRPr="00601421">
                          <w:rPr>
                            <w:rFonts w:ascii="Verdana" w:eastAsia="Verdana" w:hAnsi="Verdana" w:cs="Verdana"/>
                            <w:sz w:val="14"/>
                            <w:szCs w:val="14"/>
                            <w:lang w:val="nl-NL"/>
                          </w:rPr>
                          <w:t xml:space="preserve"> </w:t>
                        </w:r>
                        <w:r>
                          <w:rPr>
                            <w:rFonts w:ascii="Verdana" w:eastAsia="Verdana" w:hAnsi="Verdana" w:cs="Verdana"/>
                            <w:sz w:val="14"/>
                            <w:szCs w:val="14"/>
                            <w:lang w:val="nl-NL"/>
                          </w:rPr>
                          <w:t>on Administrative Penalties</w:t>
                        </w:r>
                        <w:r w:rsidRPr="00601421">
                          <w:rPr>
                            <w:rFonts w:ascii="Verdana" w:eastAsia="Verdana" w:hAnsi="Verdana" w:cs="Verdana"/>
                            <w:spacing w:val="8"/>
                            <w:sz w:val="14"/>
                            <w:szCs w:val="14"/>
                            <w:lang w:val="nl-NL"/>
                          </w:rPr>
                          <w:t xml:space="preserve"> </w:t>
                        </w:r>
                        <w:r>
                          <w:rPr>
                            <w:rFonts w:ascii="Verdana" w:eastAsia="Verdana" w:hAnsi="Verdana" w:cs="Verdana"/>
                            <w:spacing w:val="8"/>
                            <w:sz w:val="14"/>
                            <w:szCs w:val="14"/>
                            <w:lang w:val="nl-NL"/>
                          </w:rPr>
                          <w:t xml:space="preserve">under the </w:t>
                        </w:r>
                        <w:r>
                          <w:rPr>
                            <w:rFonts w:ascii="Verdana" w:eastAsia="Verdana" w:hAnsi="Verdana" w:cs="Verdana"/>
                            <w:sz w:val="14"/>
                            <w:szCs w:val="14"/>
                            <w:lang w:val="nl-NL"/>
                          </w:rPr>
                          <w:t xml:space="preserve">Railway Act </w:t>
                        </w:r>
                        <w:r w:rsidRPr="00601421">
                          <w:rPr>
                            <w:rFonts w:ascii="Verdana" w:eastAsia="Verdana" w:hAnsi="Verdana" w:cs="Verdana"/>
                            <w:spacing w:val="-1"/>
                            <w:sz w:val="14"/>
                            <w:szCs w:val="14"/>
                            <w:lang w:val="nl-NL"/>
                          </w:rPr>
                          <w:t>(</w:t>
                        </w:r>
                        <w:r>
                          <w:rPr>
                            <w:rFonts w:ascii="Verdana" w:eastAsia="Verdana" w:hAnsi="Verdana" w:cs="Verdana"/>
                            <w:spacing w:val="1"/>
                            <w:sz w:val="14"/>
                            <w:szCs w:val="14"/>
                            <w:lang w:val="nl-NL"/>
                          </w:rPr>
                          <w:t xml:space="preserve">level of penalties for </w:t>
                        </w:r>
                        <w:r>
                          <w:rPr>
                            <w:rFonts w:ascii="Verdana" w:eastAsia="Verdana" w:hAnsi="Verdana" w:cs="Verdana"/>
                            <w:sz w:val="14"/>
                            <w:szCs w:val="14"/>
                            <w:lang w:val="nl-NL"/>
                          </w:rPr>
                          <w:t>finable offences</w:t>
                        </w:r>
                        <w:r w:rsidRPr="00601421">
                          <w:rPr>
                            <w:rFonts w:ascii="Verdana" w:eastAsia="Verdana" w:hAnsi="Verdana" w:cs="Verdana"/>
                            <w:sz w:val="14"/>
                            <w:szCs w:val="14"/>
                            <w:lang w:val="nl-NL"/>
                          </w:rPr>
                          <w:t>)</w:t>
                        </w:r>
                      </w:p>
                    </w:tc>
                  </w:tr>
                  <w:tr w:rsidR="009357FC" w:rsidTr="009357FC">
                    <w:trPr>
                      <w:trHeight w:hRule="exact" w:val="650"/>
                    </w:trPr>
                    <w:tc>
                      <w:tcPr>
                        <w:tcW w:w="3263" w:type="dxa"/>
                      </w:tcPr>
                      <w:p w:rsidR="009357FC" w:rsidRDefault="009357FC" w:rsidP="00C65997">
                        <w:pPr>
                          <w:spacing w:line="160" w:lineRule="exact"/>
                          <w:ind w:left="97"/>
                          <w:rPr>
                            <w:rFonts w:ascii="Verdana" w:eastAsia="Verdana" w:hAnsi="Verdana" w:cs="Verdana"/>
                            <w:sz w:val="14"/>
                            <w:szCs w:val="14"/>
                          </w:rPr>
                        </w:pPr>
                        <w:proofErr w:type="spellStart"/>
                        <w:r>
                          <w:rPr>
                            <w:rFonts w:ascii="Verdana" w:eastAsia="Verdana" w:hAnsi="Verdana" w:cs="Verdana"/>
                            <w:spacing w:val="1"/>
                            <w:sz w:val="14"/>
                            <w:szCs w:val="14"/>
                          </w:rPr>
                          <w:t>S</w:t>
                        </w:r>
                        <w:r>
                          <w:rPr>
                            <w:rFonts w:ascii="Verdana" w:eastAsia="Verdana" w:hAnsi="Verdana" w:cs="Verdana"/>
                            <w:sz w:val="14"/>
                            <w:szCs w:val="14"/>
                          </w:rPr>
                          <w:t>t</w:t>
                        </w:r>
                        <w:r>
                          <w:rPr>
                            <w:rFonts w:ascii="Verdana" w:eastAsia="Verdana" w:hAnsi="Verdana" w:cs="Verdana"/>
                            <w:spacing w:val="1"/>
                            <w:sz w:val="14"/>
                            <w:szCs w:val="14"/>
                          </w:rPr>
                          <w:t>a</w:t>
                        </w:r>
                        <w:r>
                          <w:rPr>
                            <w:rFonts w:ascii="Verdana" w:eastAsia="Verdana" w:hAnsi="Verdana" w:cs="Verdana"/>
                            <w:sz w:val="14"/>
                            <w:szCs w:val="14"/>
                          </w:rPr>
                          <w:t>a</w:t>
                        </w:r>
                        <w:r>
                          <w:rPr>
                            <w:rFonts w:ascii="Verdana" w:eastAsia="Verdana" w:hAnsi="Verdana" w:cs="Verdana"/>
                            <w:spacing w:val="1"/>
                            <w:sz w:val="14"/>
                            <w:szCs w:val="14"/>
                          </w:rPr>
                          <w:t>t</w:t>
                        </w:r>
                        <w:r>
                          <w:rPr>
                            <w:rFonts w:ascii="Verdana" w:eastAsia="Verdana" w:hAnsi="Verdana" w:cs="Verdana"/>
                            <w:spacing w:val="-1"/>
                            <w:sz w:val="14"/>
                            <w:szCs w:val="14"/>
                          </w:rPr>
                          <w:t>sco</w:t>
                        </w:r>
                        <w:r>
                          <w:rPr>
                            <w:rFonts w:ascii="Verdana" w:eastAsia="Verdana" w:hAnsi="Verdana" w:cs="Verdana"/>
                            <w:spacing w:val="1"/>
                            <w:sz w:val="14"/>
                            <w:szCs w:val="14"/>
                          </w:rPr>
                          <w:t>u</w:t>
                        </w:r>
                        <w:r>
                          <w:rPr>
                            <w:rFonts w:ascii="Verdana" w:eastAsia="Verdana" w:hAnsi="Verdana" w:cs="Verdana"/>
                            <w:sz w:val="14"/>
                            <w:szCs w:val="14"/>
                          </w:rPr>
                          <w:t>ra</w:t>
                        </w:r>
                        <w:r>
                          <w:rPr>
                            <w:rFonts w:ascii="Verdana" w:eastAsia="Verdana" w:hAnsi="Verdana" w:cs="Verdana"/>
                            <w:spacing w:val="1"/>
                            <w:sz w:val="14"/>
                            <w:szCs w:val="14"/>
                          </w:rPr>
                          <w:t>n</w:t>
                        </w:r>
                        <w:r>
                          <w:rPr>
                            <w:rFonts w:ascii="Verdana" w:eastAsia="Verdana" w:hAnsi="Verdana" w:cs="Verdana"/>
                            <w:sz w:val="14"/>
                            <w:szCs w:val="14"/>
                          </w:rPr>
                          <w:t>t</w:t>
                        </w:r>
                        <w:proofErr w:type="spellEnd"/>
                        <w:r>
                          <w:rPr>
                            <w:rFonts w:ascii="Verdana" w:eastAsia="Verdana" w:hAnsi="Verdana" w:cs="Verdana"/>
                            <w:spacing w:val="-8"/>
                            <w:sz w:val="14"/>
                            <w:szCs w:val="14"/>
                          </w:rPr>
                          <w:t xml:space="preserve"> (Official Gazette) of </w:t>
                        </w:r>
                        <w:r>
                          <w:rPr>
                            <w:rFonts w:ascii="Verdana" w:eastAsia="Verdana" w:hAnsi="Verdana" w:cs="Verdana"/>
                            <w:spacing w:val="3"/>
                            <w:sz w:val="14"/>
                            <w:szCs w:val="14"/>
                          </w:rPr>
                          <w:t>2</w:t>
                        </w:r>
                        <w:r>
                          <w:rPr>
                            <w:rFonts w:ascii="Verdana" w:eastAsia="Verdana" w:hAnsi="Verdana" w:cs="Verdana"/>
                            <w:sz w:val="14"/>
                            <w:szCs w:val="14"/>
                          </w:rPr>
                          <w:t>8</w:t>
                        </w:r>
                        <w:r>
                          <w:rPr>
                            <w:rFonts w:ascii="Verdana" w:eastAsia="Verdana" w:hAnsi="Verdana" w:cs="Verdana"/>
                            <w:spacing w:val="-3"/>
                            <w:sz w:val="14"/>
                            <w:szCs w:val="14"/>
                          </w:rPr>
                          <w:t xml:space="preserve"> </w:t>
                        </w:r>
                        <w:r>
                          <w:rPr>
                            <w:rFonts w:ascii="Verdana" w:eastAsia="Verdana" w:hAnsi="Verdana" w:cs="Verdana"/>
                            <w:sz w:val="14"/>
                            <w:szCs w:val="14"/>
                          </w:rPr>
                          <w:t>July 2014,</w:t>
                        </w:r>
                        <w:r>
                          <w:rPr>
                            <w:rFonts w:ascii="Verdana" w:eastAsia="Verdana" w:hAnsi="Verdana" w:cs="Verdana"/>
                            <w:spacing w:val="-3"/>
                            <w:sz w:val="14"/>
                            <w:szCs w:val="14"/>
                          </w:rPr>
                          <w:t xml:space="preserve"> </w:t>
                        </w:r>
                        <w:r>
                          <w:rPr>
                            <w:rFonts w:ascii="Verdana" w:eastAsia="Verdana" w:hAnsi="Verdana" w:cs="Verdana"/>
                            <w:spacing w:val="1"/>
                            <w:sz w:val="14"/>
                            <w:szCs w:val="14"/>
                          </w:rPr>
                          <w:t xml:space="preserve">No </w:t>
                        </w:r>
                        <w:r>
                          <w:rPr>
                            <w:rFonts w:ascii="Verdana" w:eastAsia="Verdana" w:hAnsi="Verdana" w:cs="Verdana"/>
                            <w:sz w:val="14"/>
                            <w:szCs w:val="14"/>
                          </w:rPr>
                          <w:t>20650</w:t>
                        </w:r>
                      </w:p>
                    </w:tc>
                    <w:tc>
                      <w:tcPr>
                        <w:tcW w:w="3685" w:type="dxa"/>
                      </w:tcPr>
                      <w:p w:rsidR="009357FC" w:rsidRDefault="009357FC" w:rsidP="00AB624F">
                        <w:pPr>
                          <w:spacing w:before="3" w:line="160" w:lineRule="exact"/>
                          <w:ind w:left="95" w:right="74"/>
                          <w:rPr>
                            <w:rFonts w:ascii="Verdana" w:eastAsia="Verdana" w:hAnsi="Verdana" w:cs="Verdana"/>
                            <w:sz w:val="14"/>
                            <w:szCs w:val="14"/>
                          </w:rPr>
                        </w:pPr>
                        <w:r>
                          <w:rPr>
                            <w:rFonts w:ascii="Verdana" w:eastAsia="Verdana" w:hAnsi="Verdana" w:cs="Verdana"/>
                            <w:sz w:val="14"/>
                            <w:szCs w:val="14"/>
                            <w:lang w:val="nl-NL"/>
                          </w:rPr>
                          <w:t xml:space="preserve">Policy rule on </w:t>
                        </w:r>
                        <w:r>
                          <w:rPr>
                            <w:rFonts w:ascii="Verdana" w:eastAsia="Verdana" w:hAnsi="Verdana" w:cs="Verdana"/>
                            <w:spacing w:val="1"/>
                            <w:sz w:val="14"/>
                            <w:szCs w:val="14"/>
                            <w:lang w:val="nl-NL"/>
                          </w:rPr>
                          <w:t xml:space="preserve">Renovations or Improvements of </w:t>
                        </w:r>
                        <w:r>
                          <w:rPr>
                            <w:rFonts w:ascii="Verdana" w:eastAsia="Verdana" w:hAnsi="Verdana" w:cs="Verdana"/>
                            <w:spacing w:val="-1"/>
                            <w:sz w:val="14"/>
                            <w:szCs w:val="14"/>
                            <w:lang w:val="nl-NL"/>
                          </w:rPr>
                          <w:t xml:space="preserve">Railway Vehicles under the Railway Act </w:t>
                        </w:r>
                        <w:r w:rsidRPr="00601421">
                          <w:rPr>
                            <w:spacing w:val="2"/>
                            <w:sz w:val="14"/>
                            <w:szCs w:val="14"/>
                            <w:lang w:val="nl-NL"/>
                          </w:rPr>
                          <w:t>(</w:t>
                        </w:r>
                        <w:r>
                          <w:rPr>
                            <w:rFonts w:ascii="Verdana" w:eastAsia="Verdana" w:hAnsi="Verdana" w:cs="Verdana"/>
                            <w:spacing w:val="1"/>
                            <w:sz w:val="14"/>
                            <w:szCs w:val="14"/>
                            <w:lang w:val="nl-NL"/>
                          </w:rPr>
                          <w:t>authorisation of changes to railway vehicles</w:t>
                        </w:r>
                        <w:r>
                          <w:rPr>
                            <w:rFonts w:ascii="Verdana" w:eastAsia="Verdana" w:hAnsi="Verdana" w:cs="Verdana"/>
                            <w:sz w:val="14"/>
                            <w:szCs w:val="14"/>
                          </w:rPr>
                          <w:t>)</w:t>
                        </w:r>
                      </w:p>
                    </w:tc>
                  </w:tr>
                </w:tbl>
                <w:p w:rsidR="009357FC" w:rsidRDefault="009357FC"/>
              </w:txbxContent>
            </v:textbox>
            <w10:wrap anchorx="page"/>
          </v:shape>
        </w:pict>
      </w:r>
      <w:r w:rsidR="00601421" w:rsidRPr="00FC0225">
        <w:rPr>
          <w:rFonts w:ascii="Verdana" w:eastAsia="Verdana" w:hAnsi="Verdana" w:cs="Verdana"/>
          <w:spacing w:val="-16"/>
          <w:sz w:val="14"/>
          <w:szCs w:val="14"/>
          <w:lang w:val="en-GB"/>
        </w:rPr>
        <w:t>T</w:t>
      </w:r>
      <w:r w:rsidR="00601421" w:rsidRPr="00FC0225">
        <w:rPr>
          <w:rFonts w:ascii="Verdana" w:eastAsia="Verdana" w:hAnsi="Verdana" w:cs="Verdana"/>
          <w:sz w:val="14"/>
          <w:szCs w:val="14"/>
          <w:lang w:val="en-GB"/>
        </w:rPr>
        <w:t>ab</w:t>
      </w:r>
      <w:r w:rsidR="00C65997" w:rsidRPr="00FC0225">
        <w:rPr>
          <w:rFonts w:ascii="Verdana" w:eastAsia="Verdana" w:hAnsi="Verdana" w:cs="Verdana"/>
          <w:spacing w:val="1"/>
          <w:sz w:val="14"/>
          <w:szCs w:val="14"/>
          <w:lang w:val="en-GB"/>
        </w:rPr>
        <w:t>le</w:t>
      </w:r>
      <w:r w:rsidR="00601421" w:rsidRPr="00FC0225">
        <w:rPr>
          <w:rFonts w:ascii="Verdana" w:eastAsia="Verdana" w:hAnsi="Verdana" w:cs="Verdana"/>
          <w:spacing w:val="-5"/>
          <w:sz w:val="14"/>
          <w:szCs w:val="14"/>
          <w:lang w:val="en-GB"/>
        </w:rPr>
        <w:t xml:space="preserve"> </w:t>
      </w:r>
      <w:r w:rsidR="00601421" w:rsidRPr="00FC0225">
        <w:rPr>
          <w:rFonts w:ascii="Verdana" w:eastAsia="Verdana" w:hAnsi="Verdana" w:cs="Verdana"/>
          <w:sz w:val="14"/>
          <w:szCs w:val="14"/>
          <w:lang w:val="en-GB"/>
        </w:rPr>
        <w:t>1</w:t>
      </w:r>
      <w:r w:rsidR="00601421" w:rsidRPr="00FC0225">
        <w:rPr>
          <w:rFonts w:ascii="Verdana" w:eastAsia="Verdana" w:hAnsi="Verdana" w:cs="Verdana"/>
          <w:spacing w:val="1"/>
          <w:sz w:val="14"/>
          <w:szCs w:val="14"/>
          <w:lang w:val="en-GB"/>
        </w:rPr>
        <w:t>0</w:t>
      </w:r>
      <w:r w:rsidR="00601421" w:rsidRPr="00FC0225">
        <w:rPr>
          <w:rFonts w:ascii="Verdana" w:eastAsia="Verdana" w:hAnsi="Verdana" w:cs="Verdana"/>
          <w:sz w:val="14"/>
          <w:szCs w:val="14"/>
          <w:lang w:val="en-GB"/>
        </w:rPr>
        <w:t>:</w:t>
      </w:r>
      <w:r w:rsidR="00601421" w:rsidRPr="00FC0225">
        <w:rPr>
          <w:rFonts w:ascii="Verdana" w:eastAsia="Verdana" w:hAnsi="Verdana" w:cs="Verdana"/>
          <w:spacing w:val="-2"/>
          <w:sz w:val="14"/>
          <w:szCs w:val="14"/>
          <w:lang w:val="en-GB"/>
        </w:rPr>
        <w:t xml:space="preserve"> </w:t>
      </w:r>
      <w:r w:rsidR="00C65997" w:rsidRPr="00FC0225">
        <w:rPr>
          <w:rFonts w:ascii="Verdana" w:eastAsia="Verdana" w:hAnsi="Verdana" w:cs="Verdana"/>
          <w:sz w:val="14"/>
          <w:szCs w:val="14"/>
          <w:lang w:val="en-GB"/>
        </w:rPr>
        <w:t xml:space="preserve">Policy rules published in </w:t>
      </w:r>
      <w:r w:rsidR="00601421" w:rsidRPr="00FC0225">
        <w:rPr>
          <w:rFonts w:ascii="Verdana" w:eastAsia="Verdana" w:hAnsi="Verdana" w:cs="Verdana"/>
          <w:sz w:val="14"/>
          <w:szCs w:val="14"/>
          <w:lang w:val="en-GB"/>
        </w:rPr>
        <w:t>2014</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AB624F" w:rsidRPr="00FC0225" w:rsidRDefault="00601421" w:rsidP="00AB624F">
      <w:pPr>
        <w:spacing w:before="17"/>
        <w:ind w:left="1440" w:right="434" w:hanging="1440"/>
        <w:rPr>
          <w:rFonts w:ascii="Verdana" w:eastAsia="Verdana" w:hAnsi="Verdana" w:cs="Verdana"/>
          <w:sz w:val="24"/>
          <w:szCs w:val="24"/>
          <w:lang w:val="en-GB"/>
        </w:rPr>
      </w:pPr>
      <w:r w:rsidRPr="00FC0225">
        <w:rPr>
          <w:rFonts w:ascii="Verdana" w:eastAsia="Verdana" w:hAnsi="Verdana" w:cs="Verdana"/>
          <w:sz w:val="24"/>
          <w:szCs w:val="24"/>
          <w:lang w:val="en-GB"/>
        </w:rPr>
        <w:t xml:space="preserve">7          </w:t>
      </w:r>
      <w:r w:rsidRPr="00FC0225">
        <w:rPr>
          <w:rFonts w:ascii="Verdana" w:eastAsia="Verdana" w:hAnsi="Verdana" w:cs="Verdana"/>
          <w:spacing w:val="53"/>
          <w:sz w:val="24"/>
          <w:szCs w:val="24"/>
          <w:lang w:val="en-GB"/>
        </w:rPr>
        <w:t xml:space="preserve"> </w:t>
      </w:r>
      <w:r w:rsidR="00AB624F" w:rsidRPr="00FC0225">
        <w:rPr>
          <w:rFonts w:ascii="Verdana" w:eastAsia="Verdana" w:hAnsi="Verdana" w:cs="Verdana"/>
          <w:spacing w:val="53"/>
          <w:sz w:val="24"/>
          <w:szCs w:val="24"/>
          <w:lang w:val="en-GB"/>
        </w:rPr>
        <w:tab/>
      </w:r>
      <w:r w:rsidR="00AB624F" w:rsidRPr="00FC0225">
        <w:rPr>
          <w:rFonts w:ascii="Verdana" w:eastAsia="Verdana" w:hAnsi="Verdana" w:cs="Verdana"/>
          <w:sz w:val="24"/>
          <w:szCs w:val="24"/>
          <w:lang w:val="en-GB"/>
        </w:rPr>
        <w:t xml:space="preserve">Developments in safety certification and authorisation; national legislation, commencement dates and  </w:t>
      </w:r>
    </w:p>
    <w:p w:rsidR="00AB624F" w:rsidRPr="00FC0225" w:rsidRDefault="00AB624F" w:rsidP="00AB624F">
      <w:pPr>
        <w:spacing w:before="17"/>
        <w:ind w:left="1440" w:right="434"/>
        <w:rPr>
          <w:rFonts w:ascii="Verdana" w:eastAsia="Verdana" w:hAnsi="Verdana" w:cs="Verdana"/>
          <w:sz w:val="24"/>
          <w:szCs w:val="24"/>
          <w:lang w:val="en-GB"/>
        </w:rPr>
      </w:pPr>
      <w:r w:rsidRPr="00FC0225">
        <w:rPr>
          <w:rFonts w:ascii="Verdana" w:eastAsia="Verdana" w:hAnsi="Verdana" w:cs="Verdana"/>
          <w:sz w:val="24"/>
          <w:szCs w:val="24"/>
          <w:lang w:val="en-GB"/>
        </w:rPr>
        <w:t>availability</w:t>
      </w:r>
    </w:p>
    <w:p w:rsidR="003461AE" w:rsidRPr="00FC0225" w:rsidRDefault="003461AE">
      <w:pPr>
        <w:spacing w:before="8"/>
        <w:ind w:left="1553"/>
        <w:rPr>
          <w:rFonts w:ascii="Verdana" w:eastAsia="Verdana" w:hAnsi="Verdana" w:cs="Verdana"/>
          <w:sz w:val="24"/>
          <w:szCs w:val="24"/>
          <w:lang w:val="en-GB"/>
        </w:rPr>
      </w:pP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AB624F" w:rsidRPr="00FC0225" w:rsidRDefault="00AB624F" w:rsidP="00AB624F">
      <w:pPr>
        <w:ind w:left="1440"/>
        <w:rPr>
          <w:rFonts w:ascii="Verdana" w:hAnsi="Verdana"/>
          <w:b/>
          <w:lang w:val="en-GB"/>
        </w:rPr>
      </w:pPr>
      <w:bookmarkStart w:id="2" w:name="_Toc322002604"/>
      <w:bookmarkStart w:id="3" w:name="_Toc335040268"/>
      <w:bookmarkStart w:id="4" w:name="_Toc362418156"/>
      <w:bookmarkStart w:id="5" w:name="_Toc363816466"/>
      <w:bookmarkStart w:id="6" w:name="_Toc396908835"/>
      <w:r w:rsidRPr="00FC0225">
        <w:rPr>
          <w:rFonts w:ascii="Verdana" w:hAnsi="Verdana"/>
          <w:b/>
          <w:lang w:val="en-GB"/>
        </w:rPr>
        <w:t>Commencement date for the issue of safety certificates in accordance with Article 10 of Directive 2004/49/EC (Parts A and B)</w:t>
      </w:r>
      <w:bookmarkEnd w:id="2"/>
      <w:bookmarkEnd w:id="3"/>
      <w:bookmarkEnd w:id="4"/>
      <w:bookmarkEnd w:id="5"/>
      <w:bookmarkEnd w:id="6"/>
    </w:p>
    <w:p w:rsidR="00AB624F" w:rsidRPr="00FC0225" w:rsidRDefault="00AB624F" w:rsidP="00AB624F">
      <w:pPr>
        <w:rPr>
          <w:rFonts w:ascii="Verdana" w:hAnsi="Verdana"/>
          <w:lang w:val="en-GB"/>
        </w:rPr>
      </w:pPr>
    </w:p>
    <w:p w:rsidR="00AB624F" w:rsidRPr="00FC0225" w:rsidRDefault="00AB624F" w:rsidP="00AB624F">
      <w:pPr>
        <w:autoSpaceDE w:val="0"/>
        <w:adjustRightInd w:val="0"/>
        <w:ind w:left="1440"/>
        <w:rPr>
          <w:rFonts w:ascii="Verdana" w:hAnsi="Verdana" w:cs="ZurichBT-Light"/>
          <w:lang w:val="en-GB"/>
        </w:rPr>
      </w:pPr>
      <w:r w:rsidRPr="00FC0225">
        <w:rPr>
          <w:rFonts w:ascii="Verdana" w:hAnsi="Verdana" w:cs="ZurichBT-Light"/>
          <w:lang w:val="en-GB"/>
        </w:rPr>
        <w:t>Law on the Operational Safety of the Railways [Wet over de exploitatieveiligheid van de spoorwegen], of 13 May 2011 [Staatsblad 2011, No 218].</w:t>
      </w:r>
    </w:p>
    <w:p w:rsidR="00AB624F" w:rsidRPr="00FC0225" w:rsidRDefault="00AB624F" w:rsidP="00AB624F">
      <w:pPr>
        <w:autoSpaceDE w:val="0"/>
        <w:adjustRightInd w:val="0"/>
        <w:rPr>
          <w:rFonts w:ascii="Verdana" w:hAnsi="Verdana" w:cs="ZurichBT-Light"/>
          <w:lang w:val="en-GB"/>
        </w:rPr>
      </w:pPr>
    </w:p>
    <w:p w:rsidR="00AB624F" w:rsidRPr="00FC0225" w:rsidRDefault="00AB624F" w:rsidP="00AB624F">
      <w:pPr>
        <w:ind w:left="1440"/>
        <w:rPr>
          <w:rFonts w:ascii="Verdana" w:hAnsi="Verdana"/>
          <w:b/>
          <w:lang w:val="en-GB"/>
        </w:rPr>
      </w:pPr>
      <w:bookmarkStart w:id="7" w:name="_Toc322002605"/>
      <w:bookmarkStart w:id="8" w:name="_Toc335040269"/>
      <w:bookmarkStart w:id="9" w:name="_Toc362418157"/>
      <w:bookmarkStart w:id="10" w:name="_Toc363816467"/>
      <w:bookmarkStart w:id="11" w:name="_Toc396908836"/>
      <w:r w:rsidRPr="00FC0225">
        <w:rPr>
          <w:rFonts w:ascii="Verdana" w:hAnsi="Verdana"/>
          <w:b/>
          <w:lang w:val="en-GB"/>
        </w:rPr>
        <w:t>Commencement date for the issue of safety authorisations in accordance with Article 11 of Directive 2004/49/EC</w:t>
      </w:r>
      <w:bookmarkEnd w:id="7"/>
      <w:bookmarkEnd w:id="8"/>
      <w:bookmarkEnd w:id="9"/>
      <w:bookmarkEnd w:id="10"/>
      <w:bookmarkEnd w:id="11"/>
    </w:p>
    <w:p w:rsidR="00AB624F" w:rsidRPr="00FC0225" w:rsidRDefault="00AB624F" w:rsidP="00AB624F">
      <w:pPr>
        <w:rPr>
          <w:rFonts w:ascii="Verdana" w:hAnsi="Verdana"/>
          <w:lang w:val="en-GB"/>
        </w:rPr>
      </w:pPr>
    </w:p>
    <w:p w:rsidR="00AB624F" w:rsidRPr="00FC0225" w:rsidRDefault="00AB624F" w:rsidP="00AB624F">
      <w:pPr>
        <w:autoSpaceDE w:val="0"/>
        <w:adjustRightInd w:val="0"/>
        <w:ind w:left="1440"/>
        <w:rPr>
          <w:rFonts w:ascii="Verdana" w:hAnsi="Verdana" w:cs="ZurichBT-Light"/>
          <w:lang w:val="en-GB"/>
        </w:rPr>
      </w:pPr>
      <w:r w:rsidRPr="00FC0225">
        <w:rPr>
          <w:rFonts w:ascii="Verdana" w:hAnsi="Verdana" w:cs="ZurichBT-Light"/>
          <w:lang w:val="en-GB"/>
        </w:rPr>
        <w:t>Law on the Operational Safety of the Railways 1 January 2005 [Railways Act 2005].</w:t>
      </w:r>
      <w:bookmarkStart w:id="12" w:name="_Toc322002606"/>
    </w:p>
    <w:p w:rsidR="00AB624F" w:rsidRPr="00FC0225" w:rsidRDefault="00AB624F" w:rsidP="00AB624F">
      <w:pPr>
        <w:autoSpaceDE w:val="0"/>
        <w:adjustRightInd w:val="0"/>
        <w:rPr>
          <w:rFonts w:ascii="Verdana" w:hAnsi="Verdana" w:cs="ZurichBT-Light"/>
          <w:lang w:val="en-GB"/>
        </w:rPr>
      </w:pPr>
    </w:p>
    <w:p w:rsidR="00AB624F" w:rsidRPr="00FC0225" w:rsidRDefault="00AB624F" w:rsidP="00AB624F">
      <w:pPr>
        <w:ind w:left="1440"/>
        <w:rPr>
          <w:rFonts w:ascii="Verdana" w:hAnsi="Verdana"/>
          <w:b/>
          <w:lang w:val="en-GB"/>
        </w:rPr>
      </w:pPr>
      <w:bookmarkStart w:id="13" w:name="_Toc335040270"/>
      <w:bookmarkStart w:id="14" w:name="_Toc362418158"/>
      <w:bookmarkStart w:id="15" w:name="_Toc363816468"/>
      <w:bookmarkStart w:id="16" w:name="_Toc396908837"/>
      <w:r w:rsidRPr="00FC0225">
        <w:rPr>
          <w:rFonts w:ascii="Verdana" w:hAnsi="Verdana"/>
          <w:b/>
          <w:lang w:val="en-GB"/>
        </w:rPr>
        <w:t>Making the national safety rules or other relevant legislation available for consultation by the railway undertakings and infrastructure managers</w:t>
      </w:r>
      <w:bookmarkEnd w:id="12"/>
      <w:bookmarkEnd w:id="13"/>
      <w:bookmarkEnd w:id="14"/>
      <w:bookmarkEnd w:id="15"/>
      <w:r w:rsidRPr="00FC0225">
        <w:rPr>
          <w:rFonts w:ascii="Verdana" w:hAnsi="Verdana"/>
          <w:b/>
          <w:lang w:val="en-GB"/>
        </w:rPr>
        <w:t>.</w:t>
      </w:r>
      <w:bookmarkEnd w:id="16"/>
    </w:p>
    <w:p w:rsidR="00AB624F" w:rsidRPr="00FC0225" w:rsidRDefault="00AB624F" w:rsidP="00AB624F">
      <w:pPr>
        <w:rPr>
          <w:rFonts w:ascii="Verdana" w:hAnsi="Verdana"/>
          <w:lang w:val="en-GB"/>
        </w:rPr>
      </w:pPr>
    </w:p>
    <w:p w:rsidR="003461AE" w:rsidRPr="00FC0225" w:rsidRDefault="00AB624F" w:rsidP="00AB624F">
      <w:pPr>
        <w:spacing w:line="263" w:lineRule="auto"/>
        <w:ind w:left="1440" w:right="519"/>
        <w:rPr>
          <w:rFonts w:ascii="Verdana" w:eastAsia="Verdana" w:hAnsi="Verdana" w:cs="Verdana"/>
          <w:sz w:val="18"/>
          <w:szCs w:val="18"/>
          <w:lang w:val="en-GB"/>
        </w:rPr>
      </w:pPr>
      <w:r w:rsidRPr="00FC0225">
        <w:rPr>
          <w:rFonts w:ascii="Verdana" w:hAnsi="Verdana" w:cs="ZurichBT-Light"/>
          <w:lang w:val="en-GB"/>
        </w:rPr>
        <w:t>These are published in the Official Gazette (Staatscourant) and can be consulted in advance by request to the Lawgiver and/or via the website www.wetten.overheid.nl</w:t>
      </w:r>
    </w:p>
    <w:p w:rsidR="003461AE" w:rsidRPr="00FC0225" w:rsidRDefault="003461AE">
      <w:pPr>
        <w:spacing w:before="19" w:line="200" w:lineRule="exact"/>
        <w:rPr>
          <w:lang w:val="en-GB"/>
        </w:rPr>
      </w:pPr>
    </w:p>
    <w:p w:rsidR="003461AE" w:rsidRPr="00FC0225" w:rsidRDefault="00315C1E">
      <w:pPr>
        <w:spacing w:before="34" w:line="160" w:lineRule="exact"/>
        <w:ind w:left="1553"/>
        <w:rPr>
          <w:rFonts w:ascii="Verdana" w:eastAsia="Verdana" w:hAnsi="Verdana" w:cs="Verdana"/>
          <w:sz w:val="14"/>
          <w:szCs w:val="14"/>
          <w:lang w:val="en-GB"/>
        </w:rPr>
      </w:pPr>
      <w:r>
        <w:rPr>
          <w:lang w:val="en-GB" w:eastAsia="en-GB"/>
        </w:rPr>
        <w:pict>
          <v:group id="Group 108" o:spid="_x0000_s1137" style="position:absolute;left:0;text-align:left;margin-left:161.65pt;margin-top:761.5pt;width:144.05pt;height:0;z-index:-251661824;mso-position-horizontal-relative:page;mso-position-vertical-relative:page" coordorigin="3233,15230"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">
            <v:shape id="Freeform 109" o:spid="_x0000_s1138" style="position:absolute;left:3233;top:15230;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1mcEA&#10;AADcAAAADwAAAGRycy9kb3ducmV2LnhtbERPTYvCMBC9C/6HMMLeNNVFXbqmRYUF8SCoe9jj0Ixt&#10;sZmUJmr67zeC4G0e73NWeTCNuFPnassKppMEBHFhdc2lgt/zz/gLhPPIGhvLpKAnB3k2HKww1fbB&#10;R7qffCliCLsUFVTet6mUrqjIoJvYljhyF9sZ9BF2pdQdPmK4aeQsSRbSYM2xocKWthUV19PNKFg4&#10;Ova7fs+Hz7rYnpch/CX9RqmPUVh/g/AU/Fv8cu90nD+bw/OZeIH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KNZnBAAAA3AAAAA8AAAAAAAAAAAAAAAAAmAIAAGRycy9kb3du&#10;cmV2LnhtbFBLBQYAAAAABAAEAPUAAACGAwAAAAA=&#10;" path="m,l2881,e" filled="f" strokeweight=".58pt">
              <v:path arrowok="t" o:connecttype="custom" o:connectlocs="0,0;2881,0" o:connectangles="0,0"/>
            </v:shape>
            <w10:wrap anchorx="page" anchory="page"/>
          </v:group>
        </w:pict>
      </w:r>
      <w:r>
        <w:rPr>
          <w:lang w:val="en-GB" w:eastAsia="en-GB"/>
        </w:rPr>
        <w:pict>
          <v:shape id="Text Box 107" o:spid="_x0000_s1032" type="#_x0000_t202" style="position:absolute;left:0;text-align:left;margin-left:161.2pt;margin-top:9.85pt;width:368.4pt;height:210.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w0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6"/>
                    <w:gridCol w:w="1976"/>
                    <w:gridCol w:w="1685"/>
                    <w:gridCol w:w="1699"/>
                  </w:tblGrid>
                  <w:tr w:rsidR="009357FC" w:rsidRPr="00601421" w:rsidTr="009357FC">
                    <w:trPr>
                      <w:trHeight w:hRule="exact" w:val="731"/>
                    </w:trPr>
                    <w:tc>
                      <w:tcPr>
                        <w:tcW w:w="1976" w:type="dxa"/>
                        <w:shd w:val="clear" w:color="auto" w:fill="4F81BC"/>
                      </w:tcPr>
                      <w:p w:rsidR="009357FC" w:rsidRDefault="009357FC"/>
                    </w:tc>
                    <w:tc>
                      <w:tcPr>
                        <w:tcW w:w="1976" w:type="dxa"/>
                        <w:shd w:val="clear" w:color="auto" w:fill="4F81BC"/>
                      </w:tcPr>
                      <w:p w:rsidR="009357FC" w:rsidRDefault="009357FC"/>
                    </w:tc>
                    <w:tc>
                      <w:tcPr>
                        <w:tcW w:w="1685" w:type="dxa"/>
                        <w:shd w:val="clear" w:color="auto" w:fill="4F81BC"/>
                      </w:tcPr>
                      <w:p w:rsidR="009357FC" w:rsidRDefault="009357FC" w:rsidP="00AB624F">
                        <w:pPr>
                          <w:spacing w:before="52" w:line="338" w:lineRule="auto"/>
                          <w:ind w:left="97" w:right="516"/>
                          <w:rPr>
                            <w:rFonts w:ascii="Verdana" w:eastAsia="Verdana" w:hAnsi="Verdana" w:cs="Verdana"/>
                            <w:sz w:val="14"/>
                            <w:szCs w:val="14"/>
                          </w:rPr>
                        </w:pPr>
                        <w:r>
                          <w:rPr>
                            <w:rFonts w:ascii="Verdana" w:eastAsia="Verdana" w:hAnsi="Verdana" w:cs="Verdana"/>
                            <w:b/>
                            <w:color w:val="FFFFFF"/>
                            <w:spacing w:val="1"/>
                            <w:sz w:val="14"/>
                            <w:szCs w:val="14"/>
                          </w:rPr>
                          <w:t>T</w:t>
                        </w:r>
                        <w:r>
                          <w:rPr>
                            <w:rFonts w:ascii="Verdana" w:eastAsia="Verdana" w:hAnsi="Verdana" w:cs="Verdana"/>
                            <w:b/>
                            <w:color w:val="FFFFFF"/>
                            <w:sz w:val="14"/>
                            <w:szCs w:val="14"/>
                          </w:rPr>
                          <w:t>otal number of c</w:t>
                        </w:r>
                        <w:r>
                          <w:rPr>
                            <w:rFonts w:ascii="Verdana" w:eastAsia="Verdana" w:hAnsi="Verdana" w:cs="Verdana"/>
                            <w:b/>
                            <w:color w:val="FFFFFF"/>
                            <w:spacing w:val="1"/>
                            <w:sz w:val="14"/>
                            <w:szCs w:val="14"/>
                          </w:rPr>
                          <w:t>e</w:t>
                        </w:r>
                        <w:r>
                          <w:rPr>
                            <w:rFonts w:ascii="Verdana" w:eastAsia="Verdana" w:hAnsi="Verdana" w:cs="Verdana"/>
                            <w:b/>
                            <w:color w:val="FFFFFF"/>
                            <w:sz w:val="14"/>
                            <w:szCs w:val="14"/>
                          </w:rPr>
                          <w:t>r</w:t>
                        </w:r>
                        <w:r>
                          <w:rPr>
                            <w:rFonts w:ascii="Verdana" w:eastAsia="Verdana" w:hAnsi="Verdana" w:cs="Verdana"/>
                            <w:b/>
                            <w:color w:val="FFFFFF"/>
                            <w:spacing w:val="-1"/>
                            <w:sz w:val="14"/>
                            <w:szCs w:val="14"/>
                          </w:rPr>
                          <w:t>t</w:t>
                        </w:r>
                        <w:r>
                          <w:rPr>
                            <w:rFonts w:ascii="Verdana" w:eastAsia="Verdana" w:hAnsi="Verdana" w:cs="Verdana"/>
                            <w:b/>
                            <w:color w:val="FFFFFF"/>
                            <w:sz w:val="14"/>
                            <w:szCs w:val="14"/>
                          </w:rPr>
                          <w:t>i</w:t>
                        </w:r>
                        <w:r>
                          <w:rPr>
                            <w:rFonts w:ascii="Verdana" w:eastAsia="Verdana" w:hAnsi="Verdana" w:cs="Verdana"/>
                            <w:b/>
                            <w:color w:val="FFFFFF"/>
                            <w:spacing w:val="-1"/>
                            <w:sz w:val="14"/>
                            <w:szCs w:val="14"/>
                          </w:rPr>
                          <w:t>f</w:t>
                        </w:r>
                        <w:r>
                          <w:rPr>
                            <w:rFonts w:ascii="Verdana" w:eastAsia="Verdana" w:hAnsi="Verdana" w:cs="Verdana"/>
                            <w:b/>
                            <w:color w:val="FFFFFF"/>
                            <w:sz w:val="14"/>
                            <w:szCs w:val="14"/>
                          </w:rPr>
                          <w:t>ic</w:t>
                        </w:r>
                        <w:r>
                          <w:rPr>
                            <w:rFonts w:ascii="Verdana" w:eastAsia="Verdana" w:hAnsi="Verdana" w:cs="Verdana"/>
                            <w:b/>
                            <w:color w:val="FFFFFF"/>
                            <w:spacing w:val="3"/>
                            <w:sz w:val="14"/>
                            <w:szCs w:val="14"/>
                          </w:rPr>
                          <w:t>a</w:t>
                        </w:r>
                        <w:r>
                          <w:rPr>
                            <w:rFonts w:ascii="Verdana" w:eastAsia="Verdana" w:hAnsi="Verdana" w:cs="Verdana"/>
                            <w:b/>
                            <w:color w:val="FFFFFF"/>
                            <w:spacing w:val="-1"/>
                            <w:sz w:val="14"/>
                            <w:szCs w:val="14"/>
                          </w:rPr>
                          <w:t>t</w:t>
                        </w:r>
                        <w:r>
                          <w:rPr>
                            <w:rFonts w:ascii="Verdana" w:eastAsia="Verdana" w:hAnsi="Verdana" w:cs="Verdana"/>
                            <w:b/>
                            <w:color w:val="FFFFFF"/>
                            <w:spacing w:val="1"/>
                            <w:sz w:val="14"/>
                            <w:szCs w:val="14"/>
                          </w:rPr>
                          <w:t>e</w:t>
                        </w:r>
                        <w:r>
                          <w:rPr>
                            <w:rFonts w:ascii="Verdana" w:eastAsia="Verdana" w:hAnsi="Verdana" w:cs="Verdana"/>
                            <w:b/>
                            <w:color w:val="FFFFFF"/>
                            <w:sz w:val="14"/>
                            <w:szCs w:val="14"/>
                          </w:rPr>
                          <w:t>s</w:t>
                        </w:r>
                      </w:p>
                    </w:tc>
                    <w:tc>
                      <w:tcPr>
                        <w:tcW w:w="1699" w:type="dxa"/>
                        <w:shd w:val="clear" w:color="auto" w:fill="4F81BC"/>
                      </w:tcPr>
                      <w:p w:rsidR="009357FC" w:rsidRPr="00601421" w:rsidRDefault="009357FC">
                        <w:pPr>
                          <w:spacing w:before="52" w:line="338" w:lineRule="auto"/>
                          <w:ind w:left="97" w:right="106"/>
                          <w:rPr>
                            <w:rFonts w:ascii="Verdana" w:eastAsia="Verdana" w:hAnsi="Verdana" w:cs="Verdana"/>
                            <w:sz w:val="14"/>
                            <w:szCs w:val="14"/>
                            <w:lang w:val="it-IT"/>
                          </w:rPr>
                        </w:pPr>
                        <w:r>
                          <w:rPr>
                            <w:rFonts w:ascii="Verdana" w:eastAsia="Verdana" w:hAnsi="Verdana" w:cs="Verdana"/>
                            <w:b/>
                            <w:color w:val="FFFFFF"/>
                            <w:sz w:val="14"/>
                            <w:szCs w:val="14"/>
                            <w:lang w:val="it-IT"/>
                          </w:rPr>
                          <w:t xml:space="preserve">Number of Part A certificates on </w:t>
                        </w:r>
                      </w:p>
                      <w:p w:rsidR="009357FC" w:rsidRPr="00601421" w:rsidRDefault="009357FC">
                        <w:pPr>
                          <w:spacing w:line="160" w:lineRule="exact"/>
                          <w:ind w:left="97"/>
                          <w:rPr>
                            <w:rFonts w:ascii="Verdana" w:eastAsia="Verdana" w:hAnsi="Verdana" w:cs="Verdana"/>
                            <w:sz w:val="9"/>
                            <w:szCs w:val="9"/>
                            <w:lang w:val="it-IT"/>
                          </w:rPr>
                        </w:pPr>
                        <w:r w:rsidRPr="00601421">
                          <w:rPr>
                            <w:rFonts w:ascii="Verdana" w:eastAsia="Verdana" w:hAnsi="Verdana" w:cs="Verdana"/>
                            <w:b/>
                            <w:color w:val="FFFFFF"/>
                            <w:spacing w:val="1"/>
                            <w:sz w:val="14"/>
                            <w:szCs w:val="14"/>
                            <w:lang w:val="it-IT"/>
                          </w:rPr>
                          <w:t>E</w:t>
                        </w:r>
                        <w:r w:rsidRPr="00601421">
                          <w:rPr>
                            <w:rFonts w:ascii="Verdana" w:eastAsia="Verdana" w:hAnsi="Verdana" w:cs="Verdana"/>
                            <w:b/>
                            <w:color w:val="FFFFFF"/>
                            <w:spacing w:val="-1"/>
                            <w:sz w:val="14"/>
                            <w:szCs w:val="14"/>
                            <w:lang w:val="it-IT"/>
                          </w:rPr>
                          <w:t>R</w:t>
                        </w:r>
                        <w:r w:rsidRPr="00601421">
                          <w:rPr>
                            <w:rFonts w:ascii="Verdana" w:eastAsia="Verdana" w:hAnsi="Verdana" w:cs="Verdana"/>
                            <w:b/>
                            <w:color w:val="FFFFFF"/>
                            <w:sz w:val="14"/>
                            <w:szCs w:val="14"/>
                            <w:lang w:val="it-IT"/>
                          </w:rPr>
                          <w:t>ADIS</w:t>
                        </w:r>
                        <w:r w:rsidRPr="00601421">
                          <w:rPr>
                            <w:rFonts w:ascii="Verdana" w:eastAsia="Verdana" w:hAnsi="Verdana" w:cs="Verdana"/>
                            <w:b/>
                            <w:color w:val="FFFFFF"/>
                            <w:spacing w:val="1"/>
                            <w:position w:val="6"/>
                            <w:sz w:val="9"/>
                            <w:szCs w:val="9"/>
                            <w:lang w:val="it-IT"/>
                          </w:rPr>
                          <w:t>[</w:t>
                        </w:r>
                        <w:r w:rsidRPr="00601421">
                          <w:rPr>
                            <w:rFonts w:ascii="Verdana" w:eastAsia="Verdana" w:hAnsi="Verdana" w:cs="Verdana"/>
                            <w:b/>
                            <w:color w:val="FFFFFF"/>
                            <w:position w:val="6"/>
                            <w:sz w:val="9"/>
                            <w:szCs w:val="9"/>
                            <w:lang w:val="it-IT"/>
                          </w:rPr>
                          <w:t>1]</w:t>
                        </w:r>
                      </w:p>
                    </w:tc>
                  </w:tr>
                  <w:tr w:rsidR="009357FC" w:rsidTr="009357FC">
                    <w:trPr>
                      <w:trHeight w:hRule="exact" w:val="1469"/>
                    </w:trPr>
                    <w:tc>
                      <w:tcPr>
                        <w:tcW w:w="1976" w:type="dxa"/>
                      </w:tcPr>
                      <w:p w:rsidR="009357FC" w:rsidRPr="00601421" w:rsidRDefault="009357FC">
                        <w:pPr>
                          <w:spacing w:before="20" w:line="280" w:lineRule="exact"/>
                          <w:rPr>
                            <w:sz w:val="28"/>
                            <w:szCs w:val="28"/>
                            <w:lang w:val="it-IT"/>
                          </w:rPr>
                        </w:pPr>
                      </w:p>
                      <w:p w:rsidR="009357FC" w:rsidRDefault="009357FC" w:rsidP="00AB624F">
                        <w:pPr>
                          <w:spacing w:line="338" w:lineRule="auto"/>
                          <w:ind w:left="107" w:right="83"/>
                          <w:jc w:val="center"/>
                          <w:rPr>
                            <w:rFonts w:ascii="Verdana" w:eastAsia="Verdana" w:hAnsi="Verdana" w:cs="Verdana"/>
                            <w:sz w:val="14"/>
                            <w:szCs w:val="14"/>
                          </w:rPr>
                        </w:pPr>
                        <w:r>
                          <w:rPr>
                            <w:rFonts w:ascii="Verdana" w:eastAsia="Verdana" w:hAnsi="Verdana" w:cs="Verdana"/>
                            <w:b/>
                            <w:i/>
                            <w:sz w:val="14"/>
                            <w:szCs w:val="14"/>
                            <w:lang w:val="nl-NL"/>
                          </w:rPr>
                          <w:t>Number of current Part A safety certificates issued</w:t>
                        </w:r>
                        <w:r w:rsidRPr="00601421">
                          <w:rPr>
                            <w:rFonts w:ascii="Verdana" w:eastAsia="Verdana" w:hAnsi="Verdana" w:cs="Verdana"/>
                            <w:b/>
                            <w:i/>
                            <w:spacing w:val="-9"/>
                            <w:sz w:val="14"/>
                            <w:szCs w:val="14"/>
                            <w:lang w:val="nl-NL"/>
                          </w:rPr>
                          <w:t xml:space="preserve"> </w:t>
                        </w:r>
                        <w:r w:rsidRPr="00601421">
                          <w:rPr>
                            <w:rFonts w:ascii="Verdana" w:eastAsia="Verdana" w:hAnsi="Verdana" w:cs="Verdana"/>
                            <w:b/>
                            <w:i/>
                            <w:spacing w:val="1"/>
                            <w:sz w:val="14"/>
                            <w:szCs w:val="14"/>
                            <w:lang w:val="nl-NL"/>
                          </w:rPr>
                          <w:t>i</w:t>
                        </w:r>
                        <w:r w:rsidRPr="00601421">
                          <w:rPr>
                            <w:rFonts w:ascii="Verdana" w:eastAsia="Verdana" w:hAnsi="Verdana" w:cs="Verdana"/>
                            <w:b/>
                            <w:i/>
                            <w:sz w:val="14"/>
                            <w:szCs w:val="14"/>
                            <w:lang w:val="nl-NL"/>
                          </w:rPr>
                          <w:t>n</w:t>
                        </w:r>
                        <w:r>
                          <w:rPr>
                            <w:rFonts w:ascii="Verdana" w:eastAsia="Verdana" w:hAnsi="Verdana" w:cs="Verdana"/>
                            <w:sz w:val="14"/>
                            <w:szCs w:val="14"/>
                            <w:lang w:val="nl-NL"/>
                          </w:rPr>
                          <w:t xml:space="preserve"> </w:t>
                        </w:r>
                        <w:r w:rsidRPr="00742450">
                          <w:rPr>
                            <w:rFonts w:ascii="Verdana" w:eastAsia="Verdana" w:hAnsi="Verdana" w:cs="Verdana"/>
                            <w:b/>
                            <w:i/>
                            <w:sz w:val="14"/>
                            <w:szCs w:val="14"/>
                            <w:lang w:val="nl-NL"/>
                          </w:rPr>
                          <w:t>o</w:t>
                        </w:r>
                        <w:r w:rsidRPr="00742450">
                          <w:rPr>
                            <w:rFonts w:ascii="Verdana" w:eastAsia="Verdana" w:hAnsi="Verdana" w:cs="Verdana"/>
                            <w:b/>
                            <w:i/>
                            <w:spacing w:val="-1"/>
                            <w:sz w:val="14"/>
                            <w:szCs w:val="14"/>
                          </w:rPr>
                          <w:t>r</w:t>
                        </w:r>
                        <w:r>
                          <w:rPr>
                            <w:rFonts w:ascii="Verdana" w:eastAsia="Verdana" w:hAnsi="Verdana" w:cs="Verdana"/>
                            <w:b/>
                            <w:i/>
                            <w:spacing w:val="-1"/>
                            <w:sz w:val="14"/>
                            <w:szCs w:val="14"/>
                          </w:rPr>
                          <w:t xml:space="preserve"> before 20</w:t>
                        </w:r>
                        <w:r>
                          <w:rPr>
                            <w:rFonts w:ascii="Verdana" w:eastAsia="Verdana" w:hAnsi="Verdana" w:cs="Verdana"/>
                            <w:b/>
                            <w:i/>
                            <w:spacing w:val="2"/>
                            <w:sz w:val="14"/>
                            <w:szCs w:val="14"/>
                          </w:rPr>
                          <w:t>1</w:t>
                        </w:r>
                        <w:r>
                          <w:rPr>
                            <w:rFonts w:ascii="Verdana" w:eastAsia="Verdana" w:hAnsi="Verdana" w:cs="Verdana"/>
                            <w:b/>
                            <w:i/>
                            <w:sz w:val="14"/>
                            <w:szCs w:val="14"/>
                          </w:rPr>
                          <w:t>4</w:t>
                        </w:r>
                        <w:r>
                          <w:rPr>
                            <w:rFonts w:ascii="Verdana" w:eastAsia="Verdana" w:hAnsi="Verdana" w:cs="Verdana"/>
                            <w:b/>
                            <w:i/>
                            <w:spacing w:val="-5"/>
                            <w:sz w:val="14"/>
                            <w:szCs w:val="14"/>
                          </w:rPr>
                          <w:t xml:space="preserve"> </w:t>
                        </w:r>
                        <w:r>
                          <w:rPr>
                            <w:rFonts w:ascii="Verdana" w:eastAsia="Verdana" w:hAnsi="Verdana" w:cs="Verdana"/>
                            <w:b/>
                            <w:i/>
                            <w:spacing w:val="1"/>
                            <w:sz w:val="14"/>
                            <w:szCs w:val="14"/>
                          </w:rPr>
                          <w:t xml:space="preserve">and </w:t>
                        </w:r>
                        <w:r>
                          <w:rPr>
                            <w:rFonts w:ascii="Verdana" w:eastAsia="Verdana" w:hAnsi="Verdana" w:cs="Verdana"/>
                            <w:b/>
                            <w:i/>
                            <w:spacing w:val="1"/>
                            <w:w w:val="99"/>
                            <w:sz w:val="14"/>
                            <w:szCs w:val="14"/>
                          </w:rPr>
                          <w:t>valid in 2014</w:t>
                        </w:r>
                      </w:p>
                    </w:tc>
                    <w:tc>
                      <w:tcPr>
                        <w:tcW w:w="1976" w:type="dxa"/>
                      </w:tcPr>
                      <w:p w:rsidR="009357FC" w:rsidRDefault="009357FC"/>
                    </w:tc>
                    <w:tc>
                      <w:tcPr>
                        <w:tcW w:w="1685" w:type="dxa"/>
                      </w:tcPr>
                      <w:p w:rsidR="009357FC" w:rsidRDefault="009357FC">
                        <w:pPr>
                          <w:spacing w:before="60"/>
                          <w:ind w:left="713" w:right="713"/>
                          <w:jc w:val="center"/>
                          <w:rPr>
                            <w:rFonts w:ascii="Verdana" w:eastAsia="Verdana" w:hAnsi="Verdana" w:cs="Verdana"/>
                            <w:sz w:val="14"/>
                            <w:szCs w:val="14"/>
                          </w:rPr>
                        </w:pPr>
                        <w:r>
                          <w:rPr>
                            <w:rFonts w:ascii="Verdana" w:eastAsia="Verdana" w:hAnsi="Verdana" w:cs="Verdana"/>
                            <w:w w:val="99"/>
                            <w:sz w:val="14"/>
                            <w:szCs w:val="14"/>
                          </w:rPr>
                          <w:t>23</w:t>
                        </w:r>
                      </w:p>
                    </w:tc>
                    <w:tc>
                      <w:tcPr>
                        <w:tcW w:w="1699" w:type="dxa"/>
                      </w:tcPr>
                      <w:p w:rsidR="009357FC" w:rsidRDefault="009357FC">
                        <w:pPr>
                          <w:spacing w:before="60"/>
                          <w:ind w:left="720" w:right="720"/>
                          <w:jc w:val="center"/>
                          <w:rPr>
                            <w:rFonts w:ascii="Verdana" w:eastAsia="Verdana" w:hAnsi="Verdana" w:cs="Verdana"/>
                            <w:sz w:val="14"/>
                            <w:szCs w:val="14"/>
                          </w:rPr>
                        </w:pPr>
                        <w:r>
                          <w:rPr>
                            <w:rFonts w:ascii="Verdana" w:eastAsia="Verdana" w:hAnsi="Verdana" w:cs="Verdana"/>
                            <w:w w:val="99"/>
                            <w:sz w:val="14"/>
                            <w:szCs w:val="14"/>
                          </w:rPr>
                          <w:t>23</w:t>
                        </w:r>
                      </w:p>
                    </w:tc>
                  </w:tr>
                  <w:tr w:rsidR="009357FC" w:rsidTr="009357FC">
                    <w:trPr>
                      <w:trHeight w:hRule="exact" w:val="980"/>
                    </w:trPr>
                    <w:tc>
                      <w:tcPr>
                        <w:tcW w:w="1976" w:type="dxa"/>
                        <w:vMerge w:val="restart"/>
                      </w:tcPr>
                      <w:p w:rsidR="009357FC" w:rsidRPr="00601421" w:rsidRDefault="009357FC">
                        <w:pPr>
                          <w:spacing w:before="11" w:line="280" w:lineRule="exact"/>
                          <w:rPr>
                            <w:sz w:val="28"/>
                            <w:szCs w:val="28"/>
                            <w:lang w:val="nl-NL"/>
                          </w:rPr>
                        </w:pPr>
                      </w:p>
                      <w:p w:rsidR="009357FC" w:rsidRDefault="009357FC" w:rsidP="006344B7">
                        <w:pPr>
                          <w:spacing w:line="338" w:lineRule="auto"/>
                          <w:ind w:left="107" w:right="81" w:firstLine="163"/>
                          <w:jc w:val="center"/>
                          <w:rPr>
                            <w:rFonts w:ascii="Verdana" w:eastAsia="Verdana" w:hAnsi="Verdana" w:cs="Verdana"/>
                            <w:sz w:val="14"/>
                            <w:szCs w:val="14"/>
                          </w:rPr>
                        </w:pPr>
                        <w:r>
                          <w:rPr>
                            <w:rFonts w:ascii="Verdana" w:eastAsia="Verdana" w:hAnsi="Verdana" w:cs="Verdana"/>
                            <w:b/>
                            <w:i/>
                            <w:sz w:val="14"/>
                            <w:szCs w:val="14"/>
                            <w:lang w:val="nl-NL"/>
                          </w:rPr>
                          <w:t>Number of current Part B safety certificates issued in or before 2014 and valid in 2014</w:t>
                        </w:r>
                      </w:p>
                    </w:tc>
                    <w:tc>
                      <w:tcPr>
                        <w:tcW w:w="1976" w:type="dxa"/>
                      </w:tcPr>
                      <w:p w:rsidR="009357FC" w:rsidRDefault="009357FC" w:rsidP="006344B7">
                        <w:pPr>
                          <w:spacing w:before="51" w:line="338" w:lineRule="auto"/>
                          <w:ind w:left="104" w:right="107" w:hanging="2"/>
                          <w:jc w:val="center"/>
                          <w:rPr>
                            <w:rFonts w:ascii="Verdana" w:eastAsia="Verdana" w:hAnsi="Verdana" w:cs="Verdana"/>
                            <w:sz w:val="14"/>
                            <w:szCs w:val="14"/>
                          </w:rPr>
                        </w:pPr>
                        <w:r>
                          <w:rPr>
                            <w:rFonts w:ascii="Verdana" w:eastAsia="Verdana" w:hAnsi="Verdana" w:cs="Verdana"/>
                            <w:spacing w:val="1"/>
                            <w:sz w:val="14"/>
                            <w:szCs w:val="14"/>
                            <w:lang w:val="nl-NL"/>
                          </w:rPr>
                          <w:t>Number of Part B certificates for which Part A was issued in the Netherlands</w:t>
                        </w:r>
                      </w:p>
                    </w:tc>
                    <w:tc>
                      <w:tcPr>
                        <w:tcW w:w="1685" w:type="dxa"/>
                      </w:tcPr>
                      <w:p w:rsidR="009357FC" w:rsidRDefault="009357FC">
                        <w:pPr>
                          <w:spacing w:before="51"/>
                          <w:ind w:left="713" w:right="713"/>
                          <w:jc w:val="center"/>
                          <w:rPr>
                            <w:rFonts w:ascii="Verdana" w:eastAsia="Verdana" w:hAnsi="Verdana" w:cs="Verdana"/>
                            <w:sz w:val="14"/>
                            <w:szCs w:val="14"/>
                          </w:rPr>
                        </w:pPr>
                        <w:r>
                          <w:rPr>
                            <w:rFonts w:ascii="Verdana" w:eastAsia="Verdana" w:hAnsi="Verdana" w:cs="Verdana"/>
                            <w:w w:val="99"/>
                            <w:sz w:val="14"/>
                            <w:szCs w:val="14"/>
                          </w:rPr>
                          <w:t>23</w:t>
                        </w:r>
                      </w:p>
                    </w:tc>
                    <w:tc>
                      <w:tcPr>
                        <w:tcW w:w="1699" w:type="dxa"/>
                      </w:tcPr>
                      <w:p w:rsidR="009357FC" w:rsidRDefault="009357FC">
                        <w:pPr>
                          <w:spacing w:before="51"/>
                          <w:ind w:left="720" w:right="720"/>
                          <w:jc w:val="center"/>
                          <w:rPr>
                            <w:rFonts w:ascii="Verdana" w:eastAsia="Verdana" w:hAnsi="Verdana" w:cs="Verdana"/>
                            <w:sz w:val="14"/>
                            <w:szCs w:val="14"/>
                          </w:rPr>
                        </w:pPr>
                        <w:r>
                          <w:rPr>
                            <w:rFonts w:ascii="Verdana" w:eastAsia="Verdana" w:hAnsi="Verdana" w:cs="Verdana"/>
                            <w:w w:val="99"/>
                            <w:sz w:val="14"/>
                            <w:szCs w:val="14"/>
                          </w:rPr>
                          <w:t>23</w:t>
                        </w:r>
                      </w:p>
                    </w:tc>
                  </w:tr>
                  <w:tr w:rsidR="009357FC" w:rsidTr="009357FC">
                    <w:trPr>
                      <w:trHeight w:hRule="exact" w:val="982"/>
                    </w:trPr>
                    <w:tc>
                      <w:tcPr>
                        <w:tcW w:w="1976" w:type="dxa"/>
                        <w:vMerge/>
                      </w:tcPr>
                      <w:p w:rsidR="009357FC" w:rsidRDefault="009357FC"/>
                    </w:tc>
                    <w:tc>
                      <w:tcPr>
                        <w:tcW w:w="1976" w:type="dxa"/>
                      </w:tcPr>
                      <w:p w:rsidR="009357FC" w:rsidRPr="00601421" w:rsidRDefault="009357FC" w:rsidP="006344B7">
                        <w:pPr>
                          <w:spacing w:before="1" w:line="240" w:lineRule="exact"/>
                          <w:ind w:left="104" w:right="109"/>
                          <w:jc w:val="center"/>
                          <w:rPr>
                            <w:rFonts w:ascii="Verdana" w:eastAsia="Verdana" w:hAnsi="Verdana" w:cs="Verdana"/>
                            <w:sz w:val="14"/>
                            <w:szCs w:val="14"/>
                            <w:lang w:val="nl-NL"/>
                          </w:rPr>
                        </w:pPr>
                        <w:r>
                          <w:rPr>
                            <w:rFonts w:ascii="Verdana" w:eastAsia="Verdana" w:hAnsi="Verdana" w:cs="Verdana"/>
                            <w:spacing w:val="1"/>
                            <w:sz w:val="14"/>
                            <w:szCs w:val="14"/>
                            <w:lang w:val="nl-NL"/>
                          </w:rPr>
                          <w:t>Number of Part B certificates for which Part A was issued outside the Netherlands</w:t>
                        </w:r>
                        <w:r w:rsidRPr="00601421">
                          <w:rPr>
                            <w:rFonts w:ascii="Verdana" w:eastAsia="Verdana" w:hAnsi="Verdana" w:cs="Verdana"/>
                            <w:spacing w:val="-4"/>
                            <w:sz w:val="14"/>
                            <w:szCs w:val="14"/>
                            <w:lang w:val="nl-NL"/>
                          </w:rPr>
                          <w:t xml:space="preserve"> </w:t>
                        </w:r>
                        <w:r w:rsidRPr="00601421">
                          <w:rPr>
                            <w:rFonts w:ascii="Verdana" w:eastAsia="Verdana" w:hAnsi="Verdana" w:cs="Verdana"/>
                            <w:w w:val="99"/>
                            <w:sz w:val="14"/>
                            <w:szCs w:val="14"/>
                            <w:lang w:val="nl-NL"/>
                          </w:rPr>
                          <w:t xml:space="preserve">A </w:t>
                        </w:r>
                        <w:r w:rsidRPr="00601421">
                          <w:rPr>
                            <w:rFonts w:ascii="Verdana" w:eastAsia="Verdana" w:hAnsi="Verdana" w:cs="Verdana"/>
                            <w:spacing w:val="-2"/>
                            <w:sz w:val="14"/>
                            <w:szCs w:val="14"/>
                            <w:lang w:val="nl-NL"/>
                          </w:rPr>
                          <w:t>i</w:t>
                        </w:r>
                        <w:r w:rsidRPr="00601421">
                          <w:rPr>
                            <w:rFonts w:ascii="Verdana" w:eastAsia="Verdana" w:hAnsi="Verdana" w:cs="Verdana"/>
                            <w:sz w:val="14"/>
                            <w:szCs w:val="14"/>
                            <w:lang w:val="nl-NL"/>
                          </w:rPr>
                          <w:t>s a</w:t>
                        </w:r>
                        <w:r w:rsidRPr="00601421">
                          <w:rPr>
                            <w:rFonts w:ascii="Verdana" w:eastAsia="Verdana" w:hAnsi="Verdana" w:cs="Verdana"/>
                            <w:spacing w:val="2"/>
                            <w:sz w:val="14"/>
                            <w:szCs w:val="14"/>
                            <w:lang w:val="nl-NL"/>
                          </w:rPr>
                          <w:t>f</w:t>
                        </w:r>
                        <w:r w:rsidRPr="00601421">
                          <w:rPr>
                            <w:rFonts w:ascii="Verdana" w:eastAsia="Verdana" w:hAnsi="Verdana" w:cs="Verdana"/>
                            <w:sz w:val="14"/>
                            <w:szCs w:val="14"/>
                            <w:lang w:val="nl-NL"/>
                          </w:rPr>
                          <w:t>g</w:t>
                        </w:r>
                        <w:r w:rsidRPr="00601421">
                          <w:rPr>
                            <w:rFonts w:ascii="Verdana" w:eastAsia="Verdana" w:hAnsi="Verdana" w:cs="Verdana"/>
                            <w:spacing w:val="1"/>
                            <w:sz w:val="14"/>
                            <w:szCs w:val="14"/>
                            <w:lang w:val="nl-NL"/>
                          </w:rPr>
                          <w:t>e</w:t>
                        </w:r>
                        <w:r w:rsidRPr="00601421">
                          <w:rPr>
                            <w:rFonts w:ascii="Verdana" w:eastAsia="Verdana" w:hAnsi="Verdana" w:cs="Verdana"/>
                            <w:sz w:val="14"/>
                            <w:szCs w:val="14"/>
                            <w:lang w:val="nl-NL"/>
                          </w:rPr>
                          <w:t>g</w:t>
                        </w:r>
                        <w:r w:rsidRPr="00601421">
                          <w:rPr>
                            <w:rFonts w:ascii="Verdana" w:eastAsia="Verdana" w:hAnsi="Verdana" w:cs="Verdana"/>
                            <w:spacing w:val="3"/>
                            <w:sz w:val="14"/>
                            <w:szCs w:val="14"/>
                            <w:lang w:val="nl-NL"/>
                          </w:rPr>
                          <w:t>e</w:t>
                        </w:r>
                        <w:r w:rsidRPr="00601421">
                          <w:rPr>
                            <w:rFonts w:ascii="Verdana" w:eastAsia="Verdana" w:hAnsi="Verdana" w:cs="Verdana"/>
                            <w:spacing w:val="-3"/>
                            <w:sz w:val="14"/>
                            <w:szCs w:val="14"/>
                            <w:lang w:val="nl-NL"/>
                          </w:rPr>
                          <w:t>v</w:t>
                        </w:r>
                        <w:r w:rsidRPr="00601421">
                          <w:rPr>
                            <w:rFonts w:ascii="Verdana" w:eastAsia="Verdana" w:hAnsi="Verdana" w:cs="Verdana"/>
                            <w:spacing w:val="1"/>
                            <w:sz w:val="14"/>
                            <w:szCs w:val="14"/>
                            <w:lang w:val="nl-NL"/>
                          </w:rPr>
                          <w:t>e</w:t>
                        </w:r>
                        <w:r w:rsidRPr="00601421">
                          <w:rPr>
                            <w:rFonts w:ascii="Verdana" w:eastAsia="Verdana" w:hAnsi="Verdana" w:cs="Verdana"/>
                            <w:sz w:val="14"/>
                            <w:szCs w:val="14"/>
                            <w:lang w:val="nl-NL"/>
                          </w:rPr>
                          <w:t>n</w:t>
                        </w:r>
                        <w:r w:rsidRPr="00601421">
                          <w:rPr>
                            <w:rFonts w:ascii="Verdana" w:eastAsia="Verdana" w:hAnsi="Verdana" w:cs="Verdana"/>
                            <w:spacing w:val="-8"/>
                            <w:sz w:val="14"/>
                            <w:szCs w:val="14"/>
                            <w:lang w:val="nl-NL"/>
                          </w:rPr>
                          <w:t xml:space="preserve"> </w:t>
                        </w:r>
                        <w:r w:rsidRPr="00601421">
                          <w:rPr>
                            <w:rFonts w:ascii="Verdana" w:eastAsia="Verdana" w:hAnsi="Verdana" w:cs="Verdana"/>
                            <w:w w:val="99"/>
                            <w:sz w:val="14"/>
                            <w:szCs w:val="14"/>
                            <w:lang w:val="nl-NL"/>
                          </w:rPr>
                          <w:t>b</w:t>
                        </w:r>
                        <w:r w:rsidRPr="00601421">
                          <w:rPr>
                            <w:rFonts w:ascii="Verdana" w:eastAsia="Verdana" w:hAnsi="Verdana" w:cs="Verdana"/>
                            <w:spacing w:val="3"/>
                            <w:w w:val="99"/>
                            <w:sz w:val="14"/>
                            <w:szCs w:val="14"/>
                            <w:lang w:val="nl-NL"/>
                          </w:rPr>
                          <w:t>u</w:t>
                        </w:r>
                        <w:r w:rsidRPr="00601421">
                          <w:rPr>
                            <w:rFonts w:ascii="Verdana" w:eastAsia="Verdana" w:hAnsi="Verdana" w:cs="Verdana"/>
                            <w:spacing w:val="-2"/>
                            <w:w w:val="99"/>
                            <w:sz w:val="14"/>
                            <w:szCs w:val="14"/>
                            <w:lang w:val="nl-NL"/>
                          </w:rPr>
                          <w:t>i</w:t>
                        </w:r>
                        <w:r w:rsidRPr="00601421">
                          <w:rPr>
                            <w:rFonts w:ascii="Verdana" w:eastAsia="Verdana" w:hAnsi="Verdana" w:cs="Verdana"/>
                            <w:w w:val="99"/>
                            <w:sz w:val="14"/>
                            <w:szCs w:val="14"/>
                            <w:lang w:val="nl-NL"/>
                          </w:rPr>
                          <w:t>t</w:t>
                        </w:r>
                        <w:r w:rsidRPr="00601421">
                          <w:rPr>
                            <w:rFonts w:ascii="Verdana" w:eastAsia="Verdana" w:hAnsi="Verdana" w:cs="Verdana"/>
                            <w:spacing w:val="1"/>
                            <w:w w:val="99"/>
                            <w:sz w:val="14"/>
                            <w:szCs w:val="14"/>
                            <w:lang w:val="nl-NL"/>
                          </w:rPr>
                          <w:t>e</w:t>
                        </w:r>
                        <w:r w:rsidRPr="00601421">
                          <w:rPr>
                            <w:rFonts w:ascii="Verdana" w:eastAsia="Verdana" w:hAnsi="Verdana" w:cs="Verdana"/>
                            <w:w w:val="99"/>
                            <w:sz w:val="14"/>
                            <w:szCs w:val="14"/>
                            <w:lang w:val="nl-NL"/>
                          </w:rPr>
                          <w:t xml:space="preserve">n </w:t>
                        </w:r>
                        <w:r w:rsidRPr="00601421">
                          <w:rPr>
                            <w:rFonts w:ascii="Verdana" w:eastAsia="Verdana" w:hAnsi="Verdana" w:cs="Verdana"/>
                            <w:spacing w:val="-1"/>
                            <w:w w:val="99"/>
                            <w:sz w:val="14"/>
                            <w:szCs w:val="14"/>
                            <w:lang w:val="nl-NL"/>
                          </w:rPr>
                          <w:t>N</w:t>
                        </w:r>
                        <w:r w:rsidRPr="00601421">
                          <w:rPr>
                            <w:rFonts w:ascii="Verdana" w:eastAsia="Verdana" w:hAnsi="Verdana" w:cs="Verdana"/>
                            <w:spacing w:val="1"/>
                            <w:w w:val="99"/>
                            <w:sz w:val="14"/>
                            <w:szCs w:val="14"/>
                            <w:lang w:val="nl-NL"/>
                          </w:rPr>
                          <w:t>e</w:t>
                        </w:r>
                        <w:r w:rsidRPr="00601421">
                          <w:rPr>
                            <w:rFonts w:ascii="Verdana" w:eastAsia="Verdana" w:hAnsi="Verdana" w:cs="Verdana"/>
                            <w:w w:val="99"/>
                            <w:sz w:val="14"/>
                            <w:szCs w:val="14"/>
                            <w:lang w:val="nl-NL"/>
                          </w:rPr>
                          <w:t>d</w:t>
                        </w:r>
                        <w:r w:rsidRPr="00601421">
                          <w:rPr>
                            <w:rFonts w:ascii="Verdana" w:eastAsia="Verdana" w:hAnsi="Verdana" w:cs="Verdana"/>
                            <w:spacing w:val="1"/>
                            <w:w w:val="99"/>
                            <w:sz w:val="14"/>
                            <w:szCs w:val="14"/>
                            <w:lang w:val="nl-NL"/>
                          </w:rPr>
                          <w:t>e</w:t>
                        </w:r>
                        <w:r w:rsidRPr="00601421">
                          <w:rPr>
                            <w:rFonts w:ascii="Verdana" w:eastAsia="Verdana" w:hAnsi="Verdana" w:cs="Verdana"/>
                            <w:w w:val="99"/>
                            <w:sz w:val="14"/>
                            <w:szCs w:val="14"/>
                            <w:lang w:val="nl-NL"/>
                          </w:rPr>
                          <w:t>r</w:t>
                        </w:r>
                        <w:r w:rsidRPr="00601421">
                          <w:rPr>
                            <w:rFonts w:ascii="Verdana" w:eastAsia="Verdana" w:hAnsi="Verdana" w:cs="Verdana"/>
                            <w:spacing w:val="-2"/>
                            <w:w w:val="99"/>
                            <w:sz w:val="14"/>
                            <w:szCs w:val="14"/>
                            <w:lang w:val="nl-NL"/>
                          </w:rPr>
                          <w:t>l</w:t>
                        </w:r>
                        <w:r w:rsidRPr="00601421">
                          <w:rPr>
                            <w:rFonts w:ascii="Verdana" w:eastAsia="Verdana" w:hAnsi="Verdana" w:cs="Verdana"/>
                            <w:w w:val="99"/>
                            <w:sz w:val="14"/>
                            <w:szCs w:val="14"/>
                            <w:lang w:val="nl-NL"/>
                          </w:rPr>
                          <w:t>a</w:t>
                        </w:r>
                        <w:r w:rsidRPr="00601421">
                          <w:rPr>
                            <w:rFonts w:ascii="Verdana" w:eastAsia="Verdana" w:hAnsi="Verdana" w:cs="Verdana"/>
                            <w:spacing w:val="3"/>
                            <w:w w:val="99"/>
                            <w:sz w:val="14"/>
                            <w:szCs w:val="14"/>
                            <w:lang w:val="nl-NL"/>
                          </w:rPr>
                          <w:t>n</w:t>
                        </w:r>
                        <w:r w:rsidRPr="00601421">
                          <w:rPr>
                            <w:rFonts w:ascii="Verdana" w:eastAsia="Verdana" w:hAnsi="Verdana" w:cs="Verdana"/>
                            <w:w w:val="99"/>
                            <w:sz w:val="14"/>
                            <w:szCs w:val="14"/>
                            <w:lang w:val="nl-NL"/>
                          </w:rPr>
                          <w:t>d</w:t>
                        </w:r>
                      </w:p>
                    </w:tc>
                    <w:tc>
                      <w:tcPr>
                        <w:tcW w:w="1685" w:type="dxa"/>
                      </w:tcPr>
                      <w:p w:rsidR="009357FC" w:rsidRDefault="009357FC">
                        <w:pPr>
                          <w:spacing w:before="52"/>
                          <w:ind w:left="756" w:right="759"/>
                          <w:jc w:val="center"/>
                          <w:rPr>
                            <w:rFonts w:ascii="Verdana" w:eastAsia="Verdana" w:hAnsi="Verdana" w:cs="Verdana"/>
                            <w:sz w:val="14"/>
                            <w:szCs w:val="14"/>
                          </w:rPr>
                        </w:pPr>
                        <w:r>
                          <w:rPr>
                            <w:rFonts w:ascii="Verdana" w:eastAsia="Verdana" w:hAnsi="Verdana" w:cs="Verdana"/>
                            <w:w w:val="99"/>
                            <w:sz w:val="14"/>
                            <w:szCs w:val="14"/>
                          </w:rPr>
                          <w:t>9</w:t>
                        </w:r>
                      </w:p>
                    </w:tc>
                    <w:tc>
                      <w:tcPr>
                        <w:tcW w:w="1699" w:type="dxa"/>
                      </w:tcPr>
                      <w:p w:rsidR="009357FC" w:rsidRDefault="009357FC">
                        <w:pPr>
                          <w:spacing w:before="52"/>
                          <w:ind w:left="761" w:right="764"/>
                          <w:jc w:val="center"/>
                          <w:rPr>
                            <w:rFonts w:ascii="Verdana" w:eastAsia="Verdana" w:hAnsi="Verdana" w:cs="Verdana"/>
                            <w:sz w:val="14"/>
                            <w:szCs w:val="14"/>
                          </w:rPr>
                        </w:pPr>
                        <w:r>
                          <w:rPr>
                            <w:rFonts w:ascii="Verdana" w:eastAsia="Verdana" w:hAnsi="Verdana" w:cs="Verdana"/>
                            <w:w w:val="99"/>
                            <w:sz w:val="14"/>
                            <w:szCs w:val="14"/>
                          </w:rPr>
                          <w:t>9</w:t>
                        </w:r>
                      </w:p>
                    </w:tc>
                  </w:tr>
                </w:tbl>
                <w:p w:rsidR="009357FC" w:rsidRDefault="009357FC"/>
              </w:txbxContent>
            </v:textbox>
            <w10:wrap anchorx="page"/>
          </v:shape>
        </w:pict>
      </w:r>
      <w:r w:rsidR="00601421" w:rsidRPr="00FC0225">
        <w:rPr>
          <w:rFonts w:ascii="Verdana" w:eastAsia="Verdana" w:hAnsi="Verdana" w:cs="Verdana"/>
          <w:spacing w:val="1"/>
          <w:position w:val="-1"/>
          <w:sz w:val="14"/>
          <w:szCs w:val="14"/>
          <w:lang w:val="en-GB"/>
        </w:rPr>
        <w:t>T</w:t>
      </w:r>
      <w:r w:rsidR="00601421" w:rsidRPr="00FC0225">
        <w:rPr>
          <w:rFonts w:ascii="Verdana" w:eastAsia="Verdana" w:hAnsi="Verdana" w:cs="Verdana"/>
          <w:position w:val="-1"/>
          <w:sz w:val="14"/>
          <w:szCs w:val="14"/>
          <w:lang w:val="en-GB"/>
        </w:rPr>
        <w:t>abl</w:t>
      </w:r>
      <w:r w:rsidR="00AB624F" w:rsidRPr="00FC0225">
        <w:rPr>
          <w:rFonts w:ascii="Verdana" w:eastAsia="Verdana" w:hAnsi="Verdana" w:cs="Verdana"/>
          <w:position w:val="-1"/>
          <w:sz w:val="14"/>
          <w:szCs w:val="14"/>
          <w:lang w:val="en-GB"/>
        </w:rPr>
        <w:t>e</w:t>
      </w:r>
      <w:r w:rsidR="00601421" w:rsidRPr="00FC0225">
        <w:rPr>
          <w:rFonts w:ascii="Verdana" w:eastAsia="Verdana" w:hAnsi="Verdana" w:cs="Verdana"/>
          <w:spacing w:val="-5"/>
          <w:position w:val="-1"/>
          <w:sz w:val="14"/>
          <w:szCs w:val="14"/>
          <w:lang w:val="en-GB"/>
        </w:rPr>
        <w:t xml:space="preserve"> </w:t>
      </w:r>
      <w:r w:rsidR="00601421" w:rsidRPr="00FC0225">
        <w:rPr>
          <w:rFonts w:ascii="Verdana" w:eastAsia="Verdana" w:hAnsi="Verdana" w:cs="Verdana"/>
          <w:position w:val="-1"/>
          <w:sz w:val="14"/>
          <w:szCs w:val="14"/>
          <w:lang w:val="en-GB"/>
        </w:rPr>
        <w:t>11:</w:t>
      </w:r>
      <w:r w:rsidR="00601421" w:rsidRPr="00FC0225">
        <w:rPr>
          <w:rFonts w:ascii="Verdana" w:eastAsia="Verdana" w:hAnsi="Verdana" w:cs="Verdana"/>
          <w:spacing w:val="-2"/>
          <w:position w:val="-1"/>
          <w:sz w:val="14"/>
          <w:szCs w:val="14"/>
          <w:lang w:val="en-GB"/>
        </w:rPr>
        <w:t xml:space="preserve"> </w:t>
      </w:r>
      <w:r w:rsidR="00AB624F" w:rsidRPr="00FC0225">
        <w:rPr>
          <w:rFonts w:ascii="Verdana" w:eastAsia="Verdana" w:hAnsi="Verdana" w:cs="Verdana"/>
          <w:spacing w:val="-1"/>
          <w:position w:val="-1"/>
          <w:sz w:val="14"/>
          <w:szCs w:val="14"/>
          <w:lang w:val="en-GB"/>
        </w:rPr>
        <w:t>Certificates</w:t>
      </w:r>
    </w:p>
    <w:p w:rsidR="003461AE" w:rsidRPr="00FC0225" w:rsidRDefault="003461AE">
      <w:pPr>
        <w:spacing w:before="6" w:line="180" w:lineRule="exact"/>
        <w:rPr>
          <w:sz w:val="18"/>
          <w:szCs w:val="18"/>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45"/>
        <w:ind w:left="1553" w:right="1244"/>
        <w:rPr>
          <w:rFonts w:ascii="Verdana" w:eastAsia="Verdana" w:hAnsi="Verdana" w:cs="Verdana"/>
          <w:sz w:val="13"/>
          <w:szCs w:val="13"/>
          <w:lang w:val="en-GB"/>
        </w:rPr>
        <w:sectPr w:rsidR="003461AE" w:rsidRPr="00FC0225">
          <w:pgSz w:w="11920" w:h="16840"/>
          <w:pgMar w:top="1560" w:right="840" w:bottom="280" w:left="1680" w:header="0" w:footer="792" w:gutter="0"/>
          <w:cols w:space="720"/>
        </w:sectPr>
      </w:pPr>
      <w:r w:rsidRPr="00FC0225">
        <w:rPr>
          <w:rFonts w:ascii="Verdana" w:eastAsia="Verdana" w:hAnsi="Verdana" w:cs="Verdana"/>
          <w:position w:val="6"/>
          <w:sz w:val="8"/>
          <w:szCs w:val="8"/>
          <w:lang w:val="en-GB"/>
        </w:rPr>
        <w:t>[1]</w:t>
      </w:r>
      <w:r w:rsidRPr="00FC0225">
        <w:rPr>
          <w:rFonts w:ascii="Verdana" w:eastAsia="Verdana" w:hAnsi="Verdana" w:cs="Verdana"/>
          <w:spacing w:val="16"/>
          <w:position w:val="6"/>
          <w:sz w:val="8"/>
          <w:szCs w:val="8"/>
          <w:lang w:val="en-GB"/>
        </w:rPr>
        <w:t xml:space="preserve"> </w:t>
      </w:r>
      <w:r w:rsidRPr="00FC0225">
        <w:rPr>
          <w:rFonts w:ascii="Verdana" w:eastAsia="Verdana" w:hAnsi="Verdana" w:cs="Verdana"/>
          <w:sz w:val="13"/>
          <w:szCs w:val="13"/>
          <w:lang w:val="en-GB"/>
        </w:rPr>
        <w:t>E</w:t>
      </w:r>
      <w:r w:rsidRPr="00FC0225">
        <w:rPr>
          <w:rFonts w:ascii="Verdana" w:eastAsia="Verdana" w:hAnsi="Verdana" w:cs="Verdana"/>
          <w:spacing w:val="1"/>
          <w:sz w:val="13"/>
          <w:szCs w:val="13"/>
          <w:lang w:val="en-GB"/>
        </w:rPr>
        <w:t>R</w:t>
      </w:r>
      <w:r w:rsidRPr="00FC0225">
        <w:rPr>
          <w:rFonts w:ascii="Verdana" w:eastAsia="Verdana" w:hAnsi="Verdana" w:cs="Verdana"/>
          <w:sz w:val="13"/>
          <w:szCs w:val="13"/>
          <w:lang w:val="en-GB"/>
        </w:rPr>
        <w:t>A</w:t>
      </w:r>
      <w:r w:rsidRPr="00FC0225">
        <w:rPr>
          <w:rFonts w:ascii="Verdana" w:eastAsia="Verdana" w:hAnsi="Verdana" w:cs="Verdana"/>
          <w:spacing w:val="1"/>
          <w:sz w:val="13"/>
          <w:szCs w:val="13"/>
          <w:lang w:val="en-GB"/>
        </w:rPr>
        <w:t>DI</w:t>
      </w:r>
      <w:r w:rsidRPr="00FC0225">
        <w:rPr>
          <w:rFonts w:ascii="Verdana" w:eastAsia="Verdana" w:hAnsi="Verdana" w:cs="Verdana"/>
          <w:sz w:val="13"/>
          <w:szCs w:val="13"/>
          <w:lang w:val="en-GB"/>
        </w:rPr>
        <w:t>S</w:t>
      </w:r>
      <w:r w:rsidRPr="00FC0225">
        <w:rPr>
          <w:rFonts w:ascii="Verdana" w:eastAsia="Verdana" w:hAnsi="Verdana" w:cs="Verdana"/>
          <w:spacing w:val="-5"/>
          <w:sz w:val="13"/>
          <w:szCs w:val="13"/>
          <w:lang w:val="en-GB"/>
        </w:rPr>
        <w:t xml:space="preserve"> </w:t>
      </w:r>
      <w:r w:rsidRPr="00FC0225">
        <w:rPr>
          <w:rFonts w:ascii="Verdana" w:eastAsia="Verdana" w:hAnsi="Verdana" w:cs="Verdana"/>
          <w:sz w:val="13"/>
          <w:szCs w:val="13"/>
          <w:lang w:val="en-GB"/>
        </w:rPr>
        <w:t>is</w:t>
      </w:r>
      <w:r w:rsidRPr="00FC0225">
        <w:rPr>
          <w:rFonts w:ascii="Verdana" w:eastAsia="Verdana" w:hAnsi="Verdana" w:cs="Verdana"/>
          <w:spacing w:val="-1"/>
          <w:sz w:val="13"/>
          <w:szCs w:val="13"/>
          <w:lang w:val="en-GB"/>
        </w:rPr>
        <w:t xml:space="preserve"> </w:t>
      </w:r>
      <w:r w:rsidR="006344B7" w:rsidRPr="00FC0225">
        <w:rPr>
          <w:rFonts w:ascii="Verdana" w:eastAsia="Verdana" w:hAnsi="Verdana" w:cs="Verdana"/>
          <w:spacing w:val="-1"/>
          <w:sz w:val="13"/>
          <w:szCs w:val="13"/>
          <w:lang w:val="en-GB"/>
        </w:rPr>
        <w:t>an ERA data information system for certificates issued by the national rail safety authorities</w:t>
      </w:r>
      <w:r w:rsidRPr="00FC0225">
        <w:rPr>
          <w:rFonts w:ascii="Verdana" w:eastAsia="Verdana" w:hAnsi="Verdana" w:cs="Verdana"/>
          <w:sz w:val="13"/>
          <w:szCs w:val="13"/>
          <w:lang w:val="en-GB"/>
        </w:rPr>
        <w:t>.</w:t>
      </w:r>
    </w:p>
    <w:p w:rsidR="003461AE" w:rsidRPr="00FC0225" w:rsidRDefault="003461AE">
      <w:pPr>
        <w:spacing w:before="5" w:line="140" w:lineRule="exact"/>
        <w:rPr>
          <w:sz w:val="15"/>
          <w:szCs w:val="15"/>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2564"/>
        <w:gridCol w:w="2364"/>
        <w:gridCol w:w="1306"/>
        <w:gridCol w:w="538"/>
        <w:gridCol w:w="569"/>
        <w:gridCol w:w="567"/>
      </w:tblGrid>
      <w:tr w:rsidR="003461AE" w:rsidRPr="00FC0225">
        <w:trPr>
          <w:trHeight w:hRule="exact" w:val="240"/>
        </w:trPr>
        <w:tc>
          <w:tcPr>
            <w:tcW w:w="2564"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3461AE">
            <w:pPr>
              <w:rPr>
                <w:lang w:val="en-GB"/>
              </w:rPr>
            </w:pPr>
          </w:p>
        </w:tc>
        <w:tc>
          <w:tcPr>
            <w:tcW w:w="2364"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3461AE">
            <w:pPr>
              <w:rPr>
                <w:lang w:val="en-GB"/>
              </w:rPr>
            </w:pPr>
          </w:p>
        </w:tc>
        <w:tc>
          <w:tcPr>
            <w:tcW w:w="1306"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3461AE">
            <w:pPr>
              <w:rPr>
                <w:lang w:val="en-GB"/>
              </w:rPr>
            </w:pPr>
          </w:p>
        </w:tc>
        <w:tc>
          <w:tcPr>
            <w:tcW w:w="538"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601421">
            <w:pPr>
              <w:spacing w:before="40"/>
              <w:ind w:left="97"/>
              <w:rPr>
                <w:rFonts w:ascii="Verdana" w:eastAsia="Verdana" w:hAnsi="Verdana" w:cs="Verdana"/>
                <w:sz w:val="14"/>
                <w:szCs w:val="14"/>
                <w:lang w:val="en-GB"/>
              </w:rPr>
            </w:pPr>
            <w:r w:rsidRPr="00FC0225">
              <w:rPr>
                <w:rFonts w:ascii="Verdana" w:eastAsia="Verdana" w:hAnsi="Verdana" w:cs="Verdana"/>
                <w:b/>
                <w:color w:val="FFFFFF"/>
                <w:sz w:val="14"/>
                <w:szCs w:val="14"/>
                <w:lang w:val="en-GB"/>
              </w:rPr>
              <w:t>A</w:t>
            </w:r>
          </w:p>
        </w:tc>
        <w:tc>
          <w:tcPr>
            <w:tcW w:w="569"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601421">
            <w:pPr>
              <w:spacing w:before="40"/>
              <w:ind w:left="97"/>
              <w:rPr>
                <w:rFonts w:ascii="Verdana" w:eastAsia="Verdana" w:hAnsi="Verdana" w:cs="Verdana"/>
                <w:sz w:val="14"/>
                <w:szCs w:val="14"/>
                <w:lang w:val="en-GB"/>
              </w:rPr>
            </w:pPr>
            <w:r w:rsidRPr="00FC0225">
              <w:rPr>
                <w:rFonts w:ascii="Verdana" w:eastAsia="Verdana" w:hAnsi="Verdana" w:cs="Verdana"/>
                <w:b/>
                <w:color w:val="FFFFFF"/>
                <w:sz w:val="14"/>
                <w:szCs w:val="14"/>
                <w:lang w:val="en-GB"/>
              </w:rPr>
              <w:t>R</w:t>
            </w:r>
          </w:p>
        </w:tc>
        <w:tc>
          <w:tcPr>
            <w:tcW w:w="567"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601421">
            <w:pPr>
              <w:spacing w:before="40"/>
              <w:ind w:left="95"/>
              <w:rPr>
                <w:rFonts w:ascii="Verdana" w:eastAsia="Verdana" w:hAnsi="Verdana" w:cs="Verdana"/>
                <w:sz w:val="14"/>
                <w:szCs w:val="14"/>
                <w:lang w:val="en-GB"/>
              </w:rPr>
            </w:pPr>
            <w:r w:rsidRPr="00FC0225">
              <w:rPr>
                <w:rFonts w:ascii="Verdana" w:eastAsia="Verdana" w:hAnsi="Verdana" w:cs="Verdana"/>
                <w:b/>
                <w:color w:val="FFFFFF"/>
                <w:sz w:val="14"/>
                <w:szCs w:val="14"/>
                <w:lang w:val="en-GB"/>
              </w:rPr>
              <w:t>P</w:t>
            </w:r>
          </w:p>
        </w:tc>
      </w:tr>
      <w:tr w:rsidR="003461AE" w:rsidRPr="00FC0225">
        <w:trPr>
          <w:trHeight w:hRule="exact" w:val="511"/>
        </w:trPr>
        <w:tc>
          <w:tcPr>
            <w:tcW w:w="2564" w:type="dxa"/>
            <w:vMerge w:val="restart"/>
            <w:tcBorders>
              <w:top w:val="single" w:sz="8" w:space="0" w:color="000000"/>
              <w:left w:val="single" w:sz="8" w:space="0" w:color="000000"/>
              <w:right w:val="single" w:sz="8" w:space="0" w:color="000000"/>
            </w:tcBorders>
          </w:tcPr>
          <w:p w:rsidR="003461AE" w:rsidRPr="00FC0225" w:rsidRDefault="003461AE">
            <w:pPr>
              <w:spacing w:before="2" w:line="100" w:lineRule="exact"/>
              <w:rPr>
                <w:sz w:val="10"/>
                <w:szCs w:val="10"/>
                <w:lang w:val="en-GB"/>
              </w:rPr>
            </w:pPr>
          </w:p>
          <w:p w:rsidR="003461AE" w:rsidRPr="00FC0225" w:rsidRDefault="003461AE">
            <w:pPr>
              <w:spacing w:line="200" w:lineRule="exact"/>
              <w:rPr>
                <w:lang w:val="en-GB"/>
              </w:rPr>
            </w:pPr>
          </w:p>
          <w:p w:rsidR="003461AE" w:rsidRPr="00FC0225" w:rsidRDefault="006344B7" w:rsidP="006344B7">
            <w:pPr>
              <w:spacing w:line="338" w:lineRule="auto"/>
              <w:ind w:left="107" w:right="84" w:firstLine="457"/>
              <w:jc w:val="center"/>
              <w:rPr>
                <w:rFonts w:ascii="Verdana" w:eastAsia="Verdana" w:hAnsi="Verdana" w:cs="Verdana"/>
                <w:sz w:val="14"/>
                <w:szCs w:val="14"/>
                <w:lang w:val="en-GB"/>
              </w:rPr>
            </w:pPr>
            <w:r w:rsidRPr="00FC0225">
              <w:rPr>
                <w:rFonts w:ascii="Verdana" w:eastAsia="Verdana" w:hAnsi="Verdana" w:cs="Verdana"/>
                <w:b/>
                <w:i/>
                <w:sz w:val="14"/>
                <w:szCs w:val="14"/>
                <w:lang w:val="en-GB"/>
              </w:rPr>
              <w:t>Number of current Part A safety certificates issued in or before 2014 and valid in 2014</w:t>
            </w:r>
          </w:p>
        </w:tc>
        <w:tc>
          <w:tcPr>
            <w:tcW w:w="2364" w:type="dxa"/>
            <w:vMerge w:val="restart"/>
            <w:tcBorders>
              <w:top w:val="single" w:sz="8" w:space="0" w:color="000000"/>
              <w:left w:val="single" w:sz="8" w:space="0" w:color="000000"/>
              <w:right w:val="single" w:sz="8" w:space="0" w:color="000000"/>
            </w:tcBorders>
          </w:tcPr>
          <w:p w:rsidR="003461AE" w:rsidRPr="00FC0225" w:rsidRDefault="003461AE">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3461AE" w:rsidRPr="00FC0225" w:rsidRDefault="006344B7" w:rsidP="006344B7">
            <w:pPr>
              <w:spacing w:before="11" w:line="240" w:lineRule="exact"/>
              <w:ind w:left="252" w:right="230" w:firstLine="134"/>
              <w:rPr>
                <w:rFonts w:ascii="Verdana" w:eastAsia="Verdana" w:hAnsi="Verdana" w:cs="Verdana"/>
                <w:sz w:val="14"/>
                <w:szCs w:val="14"/>
                <w:lang w:val="en-GB"/>
              </w:rPr>
            </w:pPr>
            <w:r w:rsidRPr="00FC0225">
              <w:rPr>
                <w:rFonts w:ascii="Verdana" w:eastAsia="Verdana" w:hAnsi="Verdana" w:cs="Verdana"/>
                <w:spacing w:val="1"/>
                <w:sz w:val="14"/>
                <w:szCs w:val="14"/>
                <w:lang w:val="en-GB"/>
              </w:rPr>
              <w:t>New certificates</w:t>
            </w:r>
          </w:p>
        </w:tc>
        <w:tc>
          <w:tcPr>
            <w:tcW w:w="538"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69"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r>
      <w:tr w:rsidR="003461AE" w:rsidRPr="00FC0225">
        <w:trPr>
          <w:trHeight w:hRule="exact" w:val="499"/>
        </w:trPr>
        <w:tc>
          <w:tcPr>
            <w:tcW w:w="2564" w:type="dxa"/>
            <w:vMerge/>
            <w:tcBorders>
              <w:left w:val="single" w:sz="8" w:space="0" w:color="000000"/>
              <w:right w:val="single" w:sz="8" w:space="0" w:color="000000"/>
            </w:tcBorders>
          </w:tcPr>
          <w:p w:rsidR="003461AE" w:rsidRPr="00FC0225" w:rsidRDefault="003461AE">
            <w:pPr>
              <w:rPr>
                <w:lang w:val="en-GB"/>
              </w:rPr>
            </w:pPr>
          </w:p>
        </w:tc>
        <w:tc>
          <w:tcPr>
            <w:tcW w:w="2364" w:type="dxa"/>
            <w:vMerge/>
            <w:tcBorders>
              <w:left w:val="single" w:sz="8" w:space="0" w:color="000000"/>
              <w:right w:val="single" w:sz="8" w:space="0" w:color="000000"/>
            </w:tcBorders>
          </w:tcPr>
          <w:p w:rsidR="003461AE" w:rsidRPr="00FC0225" w:rsidRDefault="003461AE">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3461AE" w:rsidRPr="00FC0225" w:rsidRDefault="006344B7">
            <w:pPr>
              <w:spacing w:before="70"/>
              <w:ind w:left="252"/>
              <w:rPr>
                <w:rFonts w:ascii="Verdana" w:eastAsia="Verdana" w:hAnsi="Verdana" w:cs="Verdana"/>
                <w:sz w:val="14"/>
                <w:szCs w:val="14"/>
                <w:lang w:val="en-GB"/>
              </w:rPr>
            </w:pPr>
            <w:r w:rsidRPr="00FC0225">
              <w:rPr>
                <w:rFonts w:ascii="Verdana" w:eastAsia="Verdana" w:hAnsi="Verdana" w:cs="Verdana"/>
                <w:sz w:val="14"/>
                <w:szCs w:val="14"/>
                <w:lang w:val="en-GB"/>
              </w:rPr>
              <w:t>Amended certificates</w:t>
            </w:r>
          </w:p>
        </w:tc>
        <w:tc>
          <w:tcPr>
            <w:tcW w:w="538"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50"/>
              <w:ind w:left="181" w:right="183"/>
              <w:jc w:val="center"/>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c>
          <w:tcPr>
            <w:tcW w:w="569"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r>
      <w:tr w:rsidR="003461AE" w:rsidRPr="00FC0225">
        <w:trPr>
          <w:trHeight w:hRule="exact" w:val="740"/>
        </w:trPr>
        <w:tc>
          <w:tcPr>
            <w:tcW w:w="2564" w:type="dxa"/>
            <w:vMerge/>
            <w:tcBorders>
              <w:left w:val="single" w:sz="8" w:space="0" w:color="000000"/>
              <w:bottom w:val="single" w:sz="8" w:space="0" w:color="000000"/>
              <w:right w:val="single" w:sz="8" w:space="0" w:color="000000"/>
            </w:tcBorders>
          </w:tcPr>
          <w:p w:rsidR="003461AE" w:rsidRPr="00FC0225" w:rsidRDefault="003461AE">
            <w:pPr>
              <w:rPr>
                <w:lang w:val="en-GB"/>
              </w:rPr>
            </w:pPr>
          </w:p>
        </w:tc>
        <w:tc>
          <w:tcPr>
            <w:tcW w:w="2364" w:type="dxa"/>
            <w:vMerge/>
            <w:tcBorders>
              <w:left w:val="single" w:sz="8" w:space="0" w:color="000000"/>
              <w:bottom w:val="single" w:sz="8" w:space="0" w:color="000000"/>
              <w:right w:val="single" w:sz="8" w:space="0" w:color="000000"/>
            </w:tcBorders>
          </w:tcPr>
          <w:p w:rsidR="003461AE" w:rsidRPr="00FC0225" w:rsidRDefault="003461AE">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3461AE" w:rsidRPr="00FC0225" w:rsidRDefault="006344B7">
            <w:pPr>
              <w:spacing w:line="160" w:lineRule="exact"/>
              <w:ind w:left="252"/>
              <w:rPr>
                <w:rFonts w:ascii="Verdana" w:eastAsia="Verdana" w:hAnsi="Verdana" w:cs="Verdana"/>
                <w:sz w:val="14"/>
                <w:szCs w:val="14"/>
                <w:lang w:val="en-GB"/>
              </w:rPr>
            </w:pPr>
            <w:r w:rsidRPr="00FC0225">
              <w:rPr>
                <w:rFonts w:ascii="Verdana" w:eastAsia="Verdana" w:hAnsi="Verdana" w:cs="Verdana"/>
                <w:spacing w:val="1"/>
                <w:sz w:val="14"/>
                <w:szCs w:val="14"/>
                <w:lang w:val="en-GB"/>
              </w:rPr>
              <w:t>Renewed certificates</w:t>
            </w:r>
          </w:p>
        </w:tc>
        <w:tc>
          <w:tcPr>
            <w:tcW w:w="538"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50"/>
              <w:ind w:left="169"/>
              <w:rPr>
                <w:rFonts w:ascii="Verdana" w:eastAsia="Verdana" w:hAnsi="Verdana" w:cs="Verdana"/>
                <w:sz w:val="14"/>
                <w:szCs w:val="14"/>
                <w:lang w:val="en-GB"/>
              </w:rPr>
            </w:pPr>
            <w:r w:rsidRPr="00FC0225">
              <w:rPr>
                <w:rFonts w:ascii="Verdana" w:eastAsia="Verdana" w:hAnsi="Verdana" w:cs="Verdana"/>
                <w:sz w:val="14"/>
                <w:szCs w:val="14"/>
                <w:lang w:val="en-GB"/>
              </w:rPr>
              <w:t>20</w:t>
            </w:r>
          </w:p>
        </w:tc>
        <w:tc>
          <w:tcPr>
            <w:tcW w:w="569"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r>
      <w:tr w:rsidR="003461AE" w:rsidRPr="00FC0225">
        <w:trPr>
          <w:trHeight w:hRule="exact" w:val="262"/>
        </w:trPr>
        <w:tc>
          <w:tcPr>
            <w:tcW w:w="2564"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2364"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38"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69"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r>
      <w:tr w:rsidR="006344B7" w:rsidRPr="00FC0225">
        <w:trPr>
          <w:trHeight w:hRule="exact" w:val="499"/>
        </w:trPr>
        <w:tc>
          <w:tcPr>
            <w:tcW w:w="2564" w:type="dxa"/>
            <w:vMerge w:val="restart"/>
            <w:tcBorders>
              <w:top w:val="single" w:sz="8" w:space="0" w:color="000000"/>
              <w:left w:val="single" w:sz="8" w:space="0" w:color="000000"/>
              <w:right w:val="single" w:sz="8" w:space="0" w:color="000000"/>
            </w:tcBorders>
          </w:tcPr>
          <w:p w:rsidR="006344B7" w:rsidRPr="00B94C52" w:rsidRDefault="00A87A29" w:rsidP="00A87A29">
            <w:pPr>
              <w:spacing w:before="11" w:line="240" w:lineRule="exact"/>
              <w:ind w:left="252" w:right="230"/>
              <w:jc w:val="center"/>
              <w:rPr>
                <w:rFonts w:ascii="Verdana" w:eastAsia="Verdana" w:hAnsi="Verdana" w:cs="Verdana"/>
                <w:i/>
                <w:iCs/>
                <w:sz w:val="14"/>
                <w:szCs w:val="14"/>
                <w:lang w:val="en-GB"/>
              </w:rPr>
            </w:pPr>
            <w:bookmarkStart w:id="17" w:name="_Toc362418216"/>
            <w:bookmarkStart w:id="18" w:name="_Toc363816539"/>
            <w:bookmarkStart w:id="19" w:name="_Toc396908842"/>
            <w:bookmarkStart w:id="20" w:name="_Toc398128320"/>
            <w:bookmarkStart w:id="21" w:name="_Toc398218330"/>
            <w:bookmarkStart w:id="22" w:name="_Toc398218665"/>
            <w:bookmarkStart w:id="23" w:name="_Toc398758705"/>
            <w:bookmarkStart w:id="24" w:name="_Toc398762331"/>
            <w:bookmarkStart w:id="25" w:name="_Toc399151816"/>
            <w:bookmarkStart w:id="26" w:name="_Toc399154292"/>
            <w:bookmarkStart w:id="27" w:name="_Toc399238095"/>
            <w:r w:rsidRPr="00B94C52">
              <w:rPr>
                <w:rFonts w:ascii="Verdana" w:hAnsi="Verdana" w:cs="MS Mincho"/>
                <w:b/>
                <w:bCs/>
                <w:i/>
                <w:iCs/>
                <w:kern w:val="3"/>
                <w:sz w:val="14"/>
                <w:szCs w:val="18"/>
                <w:lang w:val="en-GB" w:eastAsia="zh-CN" w:bidi="en-US"/>
              </w:rPr>
              <w:t>Number of new Part B safety certificates granted to railway undertakings and issued in 201</w:t>
            </w:r>
            <w:bookmarkEnd w:id="17"/>
            <w:bookmarkEnd w:id="18"/>
            <w:bookmarkEnd w:id="19"/>
            <w:bookmarkEnd w:id="20"/>
            <w:bookmarkEnd w:id="21"/>
            <w:bookmarkEnd w:id="22"/>
            <w:bookmarkEnd w:id="23"/>
            <w:bookmarkEnd w:id="24"/>
            <w:bookmarkEnd w:id="25"/>
            <w:bookmarkEnd w:id="26"/>
            <w:bookmarkEnd w:id="27"/>
            <w:r w:rsidRPr="00B94C52">
              <w:rPr>
                <w:rFonts w:ascii="Verdana" w:hAnsi="Verdana" w:cs="MS Mincho"/>
                <w:b/>
                <w:bCs/>
                <w:i/>
                <w:iCs/>
                <w:kern w:val="3"/>
                <w:sz w:val="14"/>
                <w:szCs w:val="18"/>
                <w:lang w:val="en-GB" w:eastAsia="zh-CN" w:bidi="en-US"/>
              </w:rPr>
              <w:t>4</w:t>
            </w:r>
          </w:p>
        </w:tc>
        <w:tc>
          <w:tcPr>
            <w:tcW w:w="2364" w:type="dxa"/>
            <w:vMerge w:val="restart"/>
            <w:tcBorders>
              <w:top w:val="single" w:sz="8" w:space="0" w:color="000000"/>
              <w:left w:val="single" w:sz="8" w:space="0" w:color="000000"/>
              <w:right w:val="single" w:sz="8" w:space="0" w:color="000000"/>
            </w:tcBorders>
          </w:tcPr>
          <w:p w:rsidR="006344B7" w:rsidRPr="00FC0225" w:rsidRDefault="006344B7" w:rsidP="00B94C52">
            <w:pPr>
              <w:spacing w:before="50" w:line="338" w:lineRule="auto"/>
              <w:ind w:left="335" w:right="316" w:firstLine="67"/>
              <w:jc w:val="center"/>
              <w:rPr>
                <w:rFonts w:ascii="Verdana" w:eastAsia="Verdana" w:hAnsi="Verdana" w:cs="Verdana"/>
                <w:sz w:val="14"/>
                <w:szCs w:val="14"/>
                <w:lang w:val="en-GB"/>
              </w:rPr>
            </w:pPr>
            <w:r w:rsidRPr="00FC0225">
              <w:rPr>
                <w:rFonts w:ascii="Verdana" w:eastAsia="Verdana" w:hAnsi="Verdana" w:cs="Verdana"/>
                <w:spacing w:val="-8"/>
                <w:sz w:val="14"/>
                <w:szCs w:val="14"/>
                <w:lang w:val="en-GB"/>
              </w:rPr>
              <w:t>Part A of which is issued in the Netherlands</w:t>
            </w:r>
          </w:p>
        </w:tc>
        <w:tc>
          <w:tcPr>
            <w:tcW w:w="1306"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spacing w:before="11" w:line="240" w:lineRule="exact"/>
              <w:ind w:left="252" w:right="230" w:firstLine="134"/>
              <w:rPr>
                <w:rFonts w:ascii="Verdana" w:eastAsia="Verdana" w:hAnsi="Verdana" w:cs="Verdana"/>
                <w:sz w:val="14"/>
                <w:szCs w:val="14"/>
                <w:lang w:val="en-GB"/>
              </w:rPr>
            </w:pPr>
            <w:r w:rsidRPr="00FC0225">
              <w:rPr>
                <w:rFonts w:ascii="Verdana" w:eastAsia="Verdana" w:hAnsi="Verdana" w:cs="Verdana"/>
                <w:spacing w:val="1"/>
                <w:sz w:val="14"/>
                <w:szCs w:val="14"/>
                <w:lang w:val="en-GB"/>
              </w:rPr>
              <w:t>New certificates</w:t>
            </w:r>
          </w:p>
        </w:tc>
        <w:tc>
          <w:tcPr>
            <w:tcW w:w="538"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spacing w:before="50"/>
              <w:ind w:left="182" w:right="185"/>
              <w:jc w:val="center"/>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c>
          <w:tcPr>
            <w:tcW w:w="569"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rPr>
                <w:lang w:val="en-GB"/>
              </w:rPr>
            </w:pPr>
          </w:p>
        </w:tc>
      </w:tr>
      <w:tr w:rsidR="006344B7" w:rsidRPr="00FC0225">
        <w:trPr>
          <w:trHeight w:hRule="exact" w:val="499"/>
        </w:trPr>
        <w:tc>
          <w:tcPr>
            <w:tcW w:w="2564" w:type="dxa"/>
            <w:vMerge/>
            <w:tcBorders>
              <w:left w:val="single" w:sz="8" w:space="0" w:color="000000"/>
              <w:right w:val="single" w:sz="8" w:space="0" w:color="000000"/>
            </w:tcBorders>
          </w:tcPr>
          <w:p w:rsidR="006344B7" w:rsidRPr="00FC0225" w:rsidRDefault="006344B7" w:rsidP="006344B7">
            <w:pPr>
              <w:rPr>
                <w:lang w:val="en-GB"/>
              </w:rPr>
            </w:pPr>
          </w:p>
        </w:tc>
        <w:tc>
          <w:tcPr>
            <w:tcW w:w="2364" w:type="dxa"/>
            <w:vMerge/>
            <w:tcBorders>
              <w:left w:val="single" w:sz="8" w:space="0" w:color="000000"/>
              <w:right w:val="single" w:sz="8" w:space="0" w:color="000000"/>
            </w:tcBorders>
          </w:tcPr>
          <w:p w:rsidR="006344B7" w:rsidRPr="00FC0225" w:rsidRDefault="006344B7" w:rsidP="006344B7">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spacing w:before="70"/>
              <w:ind w:left="252"/>
              <w:rPr>
                <w:rFonts w:ascii="Verdana" w:eastAsia="Verdana" w:hAnsi="Verdana" w:cs="Verdana"/>
                <w:sz w:val="14"/>
                <w:szCs w:val="14"/>
                <w:lang w:val="en-GB"/>
              </w:rPr>
            </w:pPr>
            <w:r w:rsidRPr="00FC0225">
              <w:rPr>
                <w:rFonts w:ascii="Verdana" w:eastAsia="Verdana" w:hAnsi="Verdana" w:cs="Verdana"/>
                <w:sz w:val="14"/>
                <w:szCs w:val="14"/>
                <w:lang w:val="en-GB"/>
              </w:rPr>
              <w:t>Amended certificates</w:t>
            </w:r>
          </w:p>
        </w:tc>
        <w:tc>
          <w:tcPr>
            <w:tcW w:w="538"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spacing w:before="50"/>
              <w:ind w:left="181" w:right="183"/>
              <w:jc w:val="center"/>
              <w:rPr>
                <w:rFonts w:ascii="Verdana" w:eastAsia="Verdana" w:hAnsi="Verdana" w:cs="Verdana"/>
                <w:sz w:val="14"/>
                <w:szCs w:val="14"/>
                <w:lang w:val="en-GB"/>
              </w:rPr>
            </w:pPr>
            <w:r w:rsidRPr="00FC0225">
              <w:rPr>
                <w:rFonts w:ascii="Verdana" w:eastAsia="Verdana" w:hAnsi="Verdana" w:cs="Verdana"/>
                <w:w w:val="99"/>
                <w:sz w:val="14"/>
                <w:szCs w:val="14"/>
                <w:lang w:val="en-GB"/>
              </w:rPr>
              <w:t>0</w:t>
            </w:r>
          </w:p>
        </w:tc>
        <w:tc>
          <w:tcPr>
            <w:tcW w:w="569"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rPr>
                <w:lang w:val="en-GB"/>
              </w:rPr>
            </w:pPr>
          </w:p>
        </w:tc>
      </w:tr>
      <w:tr w:rsidR="006344B7" w:rsidRPr="00FC0225">
        <w:trPr>
          <w:trHeight w:hRule="exact" w:val="742"/>
        </w:trPr>
        <w:tc>
          <w:tcPr>
            <w:tcW w:w="2564" w:type="dxa"/>
            <w:vMerge/>
            <w:tcBorders>
              <w:left w:val="single" w:sz="8" w:space="0" w:color="000000"/>
              <w:right w:val="single" w:sz="8" w:space="0" w:color="000000"/>
            </w:tcBorders>
          </w:tcPr>
          <w:p w:rsidR="006344B7" w:rsidRPr="00FC0225" w:rsidRDefault="006344B7" w:rsidP="006344B7">
            <w:pPr>
              <w:rPr>
                <w:lang w:val="en-GB"/>
              </w:rPr>
            </w:pPr>
          </w:p>
        </w:tc>
        <w:tc>
          <w:tcPr>
            <w:tcW w:w="2364" w:type="dxa"/>
            <w:vMerge/>
            <w:tcBorders>
              <w:left w:val="single" w:sz="8" w:space="0" w:color="000000"/>
              <w:bottom w:val="single" w:sz="8" w:space="0" w:color="000000"/>
              <w:right w:val="single" w:sz="8" w:space="0" w:color="000000"/>
            </w:tcBorders>
          </w:tcPr>
          <w:p w:rsidR="006344B7" w:rsidRPr="00FC0225" w:rsidRDefault="006344B7" w:rsidP="006344B7">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spacing w:line="160" w:lineRule="exact"/>
              <w:ind w:left="252"/>
              <w:rPr>
                <w:rFonts w:ascii="Verdana" w:eastAsia="Verdana" w:hAnsi="Verdana" w:cs="Verdana"/>
                <w:sz w:val="14"/>
                <w:szCs w:val="14"/>
                <w:lang w:val="en-GB"/>
              </w:rPr>
            </w:pPr>
            <w:r w:rsidRPr="00FC0225">
              <w:rPr>
                <w:rFonts w:ascii="Verdana" w:eastAsia="Verdana" w:hAnsi="Verdana" w:cs="Verdana"/>
                <w:spacing w:val="1"/>
                <w:sz w:val="14"/>
                <w:szCs w:val="14"/>
                <w:lang w:val="en-GB"/>
              </w:rPr>
              <w:t>Renewed certificates</w:t>
            </w:r>
          </w:p>
        </w:tc>
        <w:tc>
          <w:tcPr>
            <w:tcW w:w="538"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spacing w:before="52"/>
              <w:ind w:left="169"/>
              <w:rPr>
                <w:rFonts w:ascii="Verdana" w:eastAsia="Verdana" w:hAnsi="Verdana" w:cs="Verdana"/>
                <w:sz w:val="14"/>
                <w:szCs w:val="14"/>
                <w:lang w:val="en-GB"/>
              </w:rPr>
            </w:pPr>
            <w:r w:rsidRPr="00FC0225">
              <w:rPr>
                <w:rFonts w:ascii="Verdana" w:eastAsia="Verdana" w:hAnsi="Verdana" w:cs="Verdana"/>
                <w:sz w:val="14"/>
                <w:szCs w:val="14"/>
                <w:lang w:val="en-GB"/>
              </w:rPr>
              <w:t>22</w:t>
            </w:r>
          </w:p>
        </w:tc>
        <w:tc>
          <w:tcPr>
            <w:tcW w:w="569"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6344B7" w:rsidRPr="00FC0225" w:rsidRDefault="006344B7" w:rsidP="006344B7">
            <w:pPr>
              <w:rPr>
                <w:lang w:val="en-GB"/>
              </w:rPr>
            </w:pPr>
          </w:p>
        </w:tc>
      </w:tr>
      <w:tr w:rsidR="00FC0225" w:rsidRPr="00FC0225">
        <w:trPr>
          <w:trHeight w:hRule="exact" w:val="499"/>
        </w:trPr>
        <w:tc>
          <w:tcPr>
            <w:tcW w:w="2564" w:type="dxa"/>
            <w:vMerge/>
            <w:tcBorders>
              <w:left w:val="single" w:sz="8" w:space="0" w:color="000000"/>
              <w:right w:val="single" w:sz="8" w:space="0" w:color="000000"/>
            </w:tcBorders>
          </w:tcPr>
          <w:p w:rsidR="00FC0225" w:rsidRPr="00FC0225" w:rsidRDefault="00FC0225" w:rsidP="00FC0225">
            <w:pPr>
              <w:rPr>
                <w:lang w:val="en-GB"/>
              </w:rPr>
            </w:pPr>
          </w:p>
        </w:tc>
        <w:tc>
          <w:tcPr>
            <w:tcW w:w="2364" w:type="dxa"/>
            <w:vMerge w:val="restart"/>
            <w:tcBorders>
              <w:top w:val="single" w:sz="8" w:space="0" w:color="000000"/>
              <w:left w:val="single" w:sz="8" w:space="0" w:color="000000"/>
              <w:right w:val="single" w:sz="8" w:space="0" w:color="000000"/>
            </w:tcBorders>
          </w:tcPr>
          <w:p w:rsidR="00FC0225" w:rsidRPr="00FC0225" w:rsidRDefault="00FC0225" w:rsidP="00B94C52">
            <w:pPr>
              <w:spacing w:before="50" w:line="338" w:lineRule="auto"/>
              <w:ind w:left="177" w:right="160" w:firstLine="226"/>
              <w:jc w:val="center"/>
              <w:rPr>
                <w:rFonts w:ascii="Verdana" w:eastAsia="Verdana" w:hAnsi="Verdana" w:cs="Verdana"/>
                <w:sz w:val="14"/>
                <w:szCs w:val="14"/>
                <w:lang w:val="en-GB"/>
              </w:rPr>
            </w:pPr>
            <w:r w:rsidRPr="00FC0225">
              <w:rPr>
                <w:rFonts w:ascii="Verdana" w:eastAsia="Verdana" w:hAnsi="Verdana" w:cs="Verdana"/>
                <w:spacing w:val="-8"/>
                <w:sz w:val="14"/>
                <w:szCs w:val="14"/>
                <w:lang w:val="en-GB"/>
              </w:rPr>
              <w:t>Part A of which is issued outside the Netherlands</w:t>
            </w:r>
          </w:p>
        </w:tc>
        <w:tc>
          <w:tcPr>
            <w:tcW w:w="1306"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spacing w:before="11" w:line="240" w:lineRule="exact"/>
              <w:ind w:left="252" w:right="230" w:firstLine="134"/>
              <w:rPr>
                <w:rFonts w:ascii="Verdana" w:eastAsia="Verdana" w:hAnsi="Verdana" w:cs="Verdana"/>
                <w:sz w:val="14"/>
                <w:szCs w:val="14"/>
                <w:lang w:val="en-GB"/>
              </w:rPr>
            </w:pPr>
            <w:r w:rsidRPr="00FC0225">
              <w:rPr>
                <w:rFonts w:ascii="Verdana" w:eastAsia="Verdana" w:hAnsi="Verdana" w:cs="Verdana"/>
                <w:spacing w:val="1"/>
                <w:sz w:val="14"/>
                <w:szCs w:val="14"/>
                <w:lang w:val="en-GB"/>
              </w:rPr>
              <w:t>New certificates</w:t>
            </w:r>
          </w:p>
        </w:tc>
        <w:tc>
          <w:tcPr>
            <w:tcW w:w="538"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spacing w:before="50"/>
              <w:ind w:left="182" w:right="185"/>
              <w:jc w:val="center"/>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c>
          <w:tcPr>
            <w:tcW w:w="569"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rPr>
                <w:lang w:val="en-GB"/>
              </w:rPr>
            </w:pPr>
          </w:p>
        </w:tc>
      </w:tr>
      <w:tr w:rsidR="00FC0225" w:rsidRPr="00FC0225">
        <w:trPr>
          <w:trHeight w:hRule="exact" w:val="500"/>
        </w:trPr>
        <w:tc>
          <w:tcPr>
            <w:tcW w:w="2564" w:type="dxa"/>
            <w:vMerge/>
            <w:tcBorders>
              <w:left w:val="single" w:sz="8" w:space="0" w:color="000000"/>
              <w:right w:val="single" w:sz="8" w:space="0" w:color="000000"/>
            </w:tcBorders>
          </w:tcPr>
          <w:p w:rsidR="00FC0225" w:rsidRPr="00FC0225" w:rsidRDefault="00FC0225" w:rsidP="00FC0225">
            <w:pPr>
              <w:rPr>
                <w:lang w:val="en-GB"/>
              </w:rPr>
            </w:pPr>
          </w:p>
        </w:tc>
        <w:tc>
          <w:tcPr>
            <w:tcW w:w="2364" w:type="dxa"/>
            <w:vMerge/>
            <w:tcBorders>
              <w:left w:val="single" w:sz="8" w:space="0" w:color="000000"/>
              <w:right w:val="single" w:sz="8" w:space="0" w:color="000000"/>
            </w:tcBorders>
          </w:tcPr>
          <w:p w:rsidR="00FC0225" w:rsidRPr="00FC0225" w:rsidRDefault="00FC0225" w:rsidP="00FC0225">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spacing w:before="70"/>
              <w:ind w:left="252"/>
              <w:rPr>
                <w:rFonts w:ascii="Verdana" w:eastAsia="Verdana" w:hAnsi="Verdana" w:cs="Verdana"/>
                <w:sz w:val="14"/>
                <w:szCs w:val="14"/>
                <w:lang w:val="en-GB"/>
              </w:rPr>
            </w:pPr>
            <w:r w:rsidRPr="00FC0225">
              <w:rPr>
                <w:rFonts w:ascii="Verdana" w:eastAsia="Verdana" w:hAnsi="Verdana" w:cs="Verdana"/>
                <w:sz w:val="14"/>
                <w:szCs w:val="14"/>
                <w:lang w:val="en-GB"/>
              </w:rPr>
              <w:t>Amended certificates</w:t>
            </w:r>
          </w:p>
        </w:tc>
        <w:tc>
          <w:tcPr>
            <w:tcW w:w="538"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spacing w:before="50"/>
              <w:ind w:left="182" w:right="185"/>
              <w:jc w:val="center"/>
              <w:rPr>
                <w:rFonts w:ascii="Verdana" w:eastAsia="Verdana" w:hAnsi="Verdana" w:cs="Verdana"/>
                <w:sz w:val="14"/>
                <w:szCs w:val="14"/>
                <w:lang w:val="en-GB"/>
              </w:rPr>
            </w:pPr>
            <w:r w:rsidRPr="00FC0225">
              <w:rPr>
                <w:rFonts w:ascii="Verdana" w:eastAsia="Verdana" w:hAnsi="Verdana" w:cs="Verdana"/>
                <w:w w:val="99"/>
                <w:sz w:val="14"/>
                <w:szCs w:val="14"/>
                <w:lang w:val="en-GB"/>
              </w:rPr>
              <w:t>0</w:t>
            </w:r>
          </w:p>
        </w:tc>
        <w:tc>
          <w:tcPr>
            <w:tcW w:w="569"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rPr>
                <w:lang w:val="en-GB"/>
              </w:rPr>
            </w:pPr>
          </w:p>
        </w:tc>
      </w:tr>
      <w:tr w:rsidR="00FC0225" w:rsidRPr="00FC0225">
        <w:trPr>
          <w:trHeight w:hRule="exact" w:val="742"/>
        </w:trPr>
        <w:tc>
          <w:tcPr>
            <w:tcW w:w="2564" w:type="dxa"/>
            <w:vMerge/>
            <w:tcBorders>
              <w:left w:val="single" w:sz="8" w:space="0" w:color="000000"/>
              <w:bottom w:val="single" w:sz="8" w:space="0" w:color="000000"/>
              <w:right w:val="single" w:sz="8" w:space="0" w:color="000000"/>
            </w:tcBorders>
          </w:tcPr>
          <w:p w:rsidR="00FC0225" w:rsidRPr="00FC0225" w:rsidRDefault="00FC0225" w:rsidP="00FC0225">
            <w:pPr>
              <w:rPr>
                <w:lang w:val="en-GB"/>
              </w:rPr>
            </w:pPr>
          </w:p>
        </w:tc>
        <w:tc>
          <w:tcPr>
            <w:tcW w:w="2364" w:type="dxa"/>
            <w:vMerge/>
            <w:tcBorders>
              <w:left w:val="single" w:sz="8" w:space="0" w:color="000000"/>
              <w:bottom w:val="single" w:sz="8" w:space="0" w:color="000000"/>
              <w:right w:val="single" w:sz="8" w:space="0" w:color="000000"/>
            </w:tcBorders>
          </w:tcPr>
          <w:p w:rsidR="00FC0225" w:rsidRPr="00FC0225" w:rsidRDefault="00FC0225" w:rsidP="00FC0225">
            <w:pPr>
              <w:rPr>
                <w:lang w:val="en-GB"/>
              </w:rPr>
            </w:pPr>
          </w:p>
        </w:tc>
        <w:tc>
          <w:tcPr>
            <w:tcW w:w="1306"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spacing w:line="160" w:lineRule="exact"/>
              <w:ind w:left="252"/>
              <w:rPr>
                <w:rFonts w:ascii="Verdana" w:eastAsia="Verdana" w:hAnsi="Verdana" w:cs="Verdana"/>
                <w:sz w:val="14"/>
                <w:szCs w:val="14"/>
                <w:lang w:val="en-GB"/>
              </w:rPr>
            </w:pPr>
            <w:r w:rsidRPr="00FC0225">
              <w:rPr>
                <w:rFonts w:ascii="Verdana" w:eastAsia="Verdana" w:hAnsi="Verdana" w:cs="Verdana"/>
                <w:spacing w:val="1"/>
                <w:sz w:val="14"/>
                <w:szCs w:val="14"/>
                <w:lang w:val="en-GB"/>
              </w:rPr>
              <w:t>Renewed certificates</w:t>
            </w:r>
          </w:p>
        </w:tc>
        <w:tc>
          <w:tcPr>
            <w:tcW w:w="538"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spacing w:before="52"/>
              <w:ind w:left="182" w:right="185"/>
              <w:jc w:val="center"/>
              <w:rPr>
                <w:rFonts w:ascii="Verdana" w:eastAsia="Verdana" w:hAnsi="Verdana" w:cs="Verdana"/>
                <w:sz w:val="14"/>
                <w:szCs w:val="14"/>
                <w:lang w:val="en-GB"/>
              </w:rPr>
            </w:pPr>
            <w:r w:rsidRPr="00FC0225">
              <w:rPr>
                <w:rFonts w:ascii="Verdana" w:eastAsia="Verdana" w:hAnsi="Verdana" w:cs="Verdana"/>
                <w:w w:val="99"/>
                <w:sz w:val="14"/>
                <w:szCs w:val="14"/>
                <w:lang w:val="en-GB"/>
              </w:rPr>
              <w:t>6</w:t>
            </w:r>
          </w:p>
        </w:tc>
        <w:tc>
          <w:tcPr>
            <w:tcW w:w="569"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rPr>
                <w:lang w:val="en-GB"/>
              </w:rPr>
            </w:pPr>
          </w:p>
        </w:tc>
        <w:tc>
          <w:tcPr>
            <w:tcW w:w="567" w:type="dxa"/>
            <w:tcBorders>
              <w:top w:val="single" w:sz="8" w:space="0" w:color="000000"/>
              <w:left w:val="single" w:sz="8" w:space="0" w:color="000000"/>
              <w:bottom w:val="single" w:sz="8" w:space="0" w:color="000000"/>
              <w:right w:val="single" w:sz="8" w:space="0" w:color="000000"/>
            </w:tcBorders>
          </w:tcPr>
          <w:p w:rsidR="00FC0225" w:rsidRPr="00FC0225" w:rsidRDefault="00FC0225" w:rsidP="00FC0225">
            <w:pPr>
              <w:rPr>
                <w:lang w:val="en-GB"/>
              </w:rPr>
            </w:pPr>
          </w:p>
        </w:tc>
      </w:tr>
    </w:tbl>
    <w:p w:rsidR="003461AE" w:rsidRPr="00FC0225" w:rsidRDefault="003461AE">
      <w:pPr>
        <w:spacing w:before="12" w:line="200" w:lineRule="exact"/>
        <w:rPr>
          <w:lang w:val="en-GB"/>
        </w:rPr>
      </w:pPr>
    </w:p>
    <w:p w:rsidR="003461AE" w:rsidRPr="00FC0225" w:rsidRDefault="006344B7">
      <w:pPr>
        <w:spacing w:before="28"/>
        <w:ind w:left="1553"/>
        <w:rPr>
          <w:rFonts w:ascii="Verdana" w:eastAsia="Verdana" w:hAnsi="Verdana" w:cs="Verdana"/>
          <w:sz w:val="18"/>
          <w:szCs w:val="18"/>
          <w:lang w:val="en-GB"/>
        </w:rPr>
      </w:pPr>
      <w:r w:rsidRPr="00FC0225">
        <w:rPr>
          <w:rFonts w:ascii="Verdana" w:eastAsia="Verdana" w:hAnsi="Verdana" w:cs="Verdana"/>
          <w:b/>
          <w:sz w:val="18"/>
          <w:szCs w:val="18"/>
          <w:lang w:val="en-GB"/>
        </w:rPr>
        <w:t>Procedural aspects</w:t>
      </w:r>
    </w:p>
    <w:p w:rsidR="003461AE" w:rsidRPr="00FC0225" w:rsidRDefault="003461AE">
      <w:pPr>
        <w:spacing w:before="10" w:line="220" w:lineRule="exact"/>
        <w:rPr>
          <w:sz w:val="22"/>
          <w:szCs w:val="22"/>
          <w:lang w:val="en-GB"/>
        </w:rPr>
      </w:pPr>
    </w:p>
    <w:p w:rsidR="006344B7" w:rsidRPr="00FC0225" w:rsidRDefault="006344B7" w:rsidP="006344B7">
      <w:pPr>
        <w:pStyle w:val="NoSpacing"/>
        <w:suppressAutoHyphens/>
        <w:ind w:left="1553"/>
        <w:rPr>
          <w:rFonts w:ascii="Verdana" w:hAnsi="Verdana"/>
          <w:sz w:val="18"/>
          <w:lang w:val="en-GB"/>
        </w:rPr>
      </w:pPr>
      <w:r w:rsidRPr="00FC0225">
        <w:rPr>
          <w:rFonts w:ascii="Verdana" w:hAnsi="Verdana"/>
          <w:sz w:val="18"/>
          <w:lang w:val="en-GB"/>
        </w:rPr>
        <w:t>There are three categories of operating licence in the Netherlands:</w:t>
      </w:r>
    </w:p>
    <w:p w:rsidR="006344B7" w:rsidRPr="00FC0225" w:rsidRDefault="006344B7" w:rsidP="006344B7">
      <w:pPr>
        <w:pStyle w:val="NoSpacing"/>
        <w:numPr>
          <w:ilvl w:val="0"/>
          <w:numId w:val="4"/>
        </w:numPr>
        <w:suppressAutoHyphens/>
        <w:ind w:left="1979"/>
        <w:rPr>
          <w:rFonts w:ascii="Verdana" w:hAnsi="Verdana"/>
          <w:sz w:val="18"/>
          <w:lang w:val="en-GB"/>
        </w:rPr>
      </w:pPr>
      <w:r w:rsidRPr="00FC0225">
        <w:rPr>
          <w:rFonts w:ascii="Verdana" w:hAnsi="Verdana"/>
          <w:sz w:val="18"/>
          <w:lang w:val="en-GB"/>
        </w:rPr>
        <w:t>the EU operating licence for general carriage of passengers and goods;</w:t>
      </w:r>
    </w:p>
    <w:p w:rsidR="006344B7" w:rsidRPr="00FC0225" w:rsidRDefault="006344B7" w:rsidP="006344B7">
      <w:pPr>
        <w:pStyle w:val="NoSpacing"/>
        <w:numPr>
          <w:ilvl w:val="0"/>
          <w:numId w:val="4"/>
        </w:numPr>
        <w:suppressAutoHyphens/>
        <w:ind w:left="1979"/>
        <w:rPr>
          <w:rFonts w:ascii="Verdana" w:hAnsi="Verdana"/>
          <w:sz w:val="18"/>
          <w:lang w:val="en-GB"/>
        </w:rPr>
      </w:pPr>
      <w:r w:rsidRPr="00FC0225">
        <w:rPr>
          <w:rFonts w:ascii="Verdana" w:hAnsi="Verdana"/>
          <w:sz w:val="18"/>
          <w:lang w:val="en-GB"/>
        </w:rPr>
        <w:t>restricted operating licence A for shunting, own transport and involvement in rail traffic without providing transport; and</w:t>
      </w:r>
    </w:p>
    <w:p w:rsidR="006344B7" w:rsidRPr="00FC0225" w:rsidRDefault="006344B7" w:rsidP="006344B7">
      <w:pPr>
        <w:pStyle w:val="NoSpacing"/>
        <w:numPr>
          <w:ilvl w:val="0"/>
          <w:numId w:val="4"/>
        </w:numPr>
        <w:suppressAutoHyphens/>
        <w:ind w:left="1979"/>
        <w:rPr>
          <w:rFonts w:ascii="Verdana" w:hAnsi="Verdana"/>
          <w:sz w:val="18"/>
          <w:lang w:val="en-GB"/>
        </w:rPr>
      </w:pPr>
      <w:r w:rsidRPr="00FC0225">
        <w:rPr>
          <w:rFonts w:ascii="Verdana" w:hAnsi="Verdana"/>
          <w:sz w:val="18"/>
          <w:lang w:val="en-GB"/>
        </w:rPr>
        <w:t>restricted operating licence B, for driving within a station and for driverless equipment on decommissioned lines.</w:t>
      </w:r>
    </w:p>
    <w:p w:rsidR="006344B7" w:rsidRPr="00FC0225" w:rsidRDefault="006344B7" w:rsidP="006344B7">
      <w:pPr>
        <w:ind w:left="1553"/>
        <w:rPr>
          <w:lang w:val="en-GB"/>
        </w:rPr>
      </w:pPr>
    </w:p>
    <w:p w:rsidR="006344B7" w:rsidRPr="00FC0225" w:rsidRDefault="006344B7" w:rsidP="006344B7">
      <w:pPr>
        <w:pStyle w:val="NoSpacing"/>
        <w:suppressAutoHyphens/>
        <w:ind w:left="1553"/>
        <w:rPr>
          <w:rFonts w:ascii="Verdana" w:hAnsi="Verdana"/>
          <w:sz w:val="18"/>
          <w:lang w:val="en-GB"/>
        </w:rPr>
      </w:pPr>
      <w:r w:rsidRPr="00FC0225">
        <w:rPr>
          <w:rFonts w:ascii="Verdana" w:hAnsi="Verdana"/>
          <w:sz w:val="18"/>
          <w:lang w:val="en-GB"/>
        </w:rPr>
        <w:t>The EU licence is valid in all EU countries. A railway undertaking applies for and receives it in the country of its establishment. Category A and B operating licences are only valid within the Netherlands.</w:t>
      </w:r>
    </w:p>
    <w:p w:rsidR="006344B7" w:rsidRPr="00FC0225" w:rsidRDefault="006344B7" w:rsidP="006344B7">
      <w:pPr>
        <w:pStyle w:val="NoSpacing"/>
        <w:suppressAutoHyphens/>
        <w:ind w:left="1553"/>
        <w:rPr>
          <w:rFonts w:ascii="Verdana" w:hAnsi="Verdana"/>
          <w:sz w:val="18"/>
          <w:highlight w:val="yellow"/>
          <w:lang w:val="en-GB"/>
        </w:rPr>
      </w:pPr>
    </w:p>
    <w:p w:rsidR="006344B7" w:rsidRPr="00FC0225" w:rsidRDefault="006344B7" w:rsidP="006344B7">
      <w:pPr>
        <w:pStyle w:val="NoSpacing"/>
        <w:suppressAutoHyphens/>
        <w:ind w:left="1553"/>
        <w:rPr>
          <w:rFonts w:ascii="Verdana" w:hAnsi="Verdana"/>
          <w:sz w:val="18"/>
          <w:lang w:val="en-GB"/>
        </w:rPr>
      </w:pPr>
      <w:r w:rsidRPr="00FC0225">
        <w:rPr>
          <w:rFonts w:ascii="Verdana" w:hAnsi="Verdana"/>
          <w:sz w:val="18"/>
          <w:lang w:val="en-GB"/>
        </w:rPr>
        <w:t xml:space="preserve">The </w:t>
      </w:r>
      <w:r w:rsidR="00A87A29">
        <w:rPr>
          <w:rFonts w:ascii="Verdana" w:hAnsi="Verdana"/>
          <w:sz w:val="18"/>
          <w:lang w:val="en-GB"/>
        </w:rPr>
        <w:t>Inspectorate</w:t>
      </w:r>
      <w:r w:rsidRPr="00FC0225">
        <w:rPr>
          <w:rFonts w:ascii="Verdana" w:hAnsi="Verdana"/>
          <w:sz w:val="18"/>
          <w:lang w:val="en-GB"/>
        </w:rPr>
        <w:t xml:space="preserve"> issues the safety certificate to a railway undertaking which has set up a proper and functional safety management system. </w:t>
      </w:r>
    </w:p>
    <w:p w:rsidR="006344B7" w:rsidRPr="00FC0225" w:rsidRDefault="006344B7" w:rsidP="006344B7">
      <w:pPr>
        <w:pStyle w:val="NoSpacing"/>
        <w:suppressAutoHyphens/>
        <w:rPr>
          <w:rFonts w:ascii="Verdana" w:hAnsi="Verdana"/>
          <w:sz w:val="18"/>
          <w:lang w:val="en-GB"/>
        </w:rPr>
      </w:pPr>
    </w:p>
    <w:p w:rsidR="003461AE" w:rsidRPr="00FC0225" w:rsidRDefault="006344B7" w:rsidP="006344B7">
      <w:pPr>
        <w:spacing w:line="200" w:lineRule="exact"/>
        <w:ind w:left="1553"/>
        <w:rPr>
          <w:rFonts w:ascii="Verdana" w:eastAsia="Verdana" w:hAnsi="Verdana" w:cs="Verdana"/>
          <w:sz w:val="18"/>
          <w:szCs w:val="18"/>
          <w:lang w:val="en-GB"/>
        </w:rPr>
      </w:pPr>
      <w:r w:rsidRPr="00FC0225">
        <w:rPr>
          <w:rFonts w:ascii="Verdana" w:hAnsi="Verdana"/>
          <w:sz w:val="18"/>
          <w:lang w:val="en-GB"/>
        </w:rPr>
        <w:t>Part A of the safety certificate is issued in the country of first establishment of the railway undertaking. Part B is issued in the country or countries in which the undertaking operates.</w:t>
      </w:r>
    </w:p>
    <w:p w:rsidR="003461AE" w:rsidRPr="00FC0225" w:rsidRDefault="003461AE">
      <w:pPr>
        <w:spacing w:before="14" w:line="200" w:lineRule="exact"/>
        <w:rPr>
          <w:lang w:val="en-GB"/>
        </w:rPr>
      </w:pPr>
    </w:p>
    <w:p w:rsidR="003461AE" w:rsidRPr="00FC0225" w:rsidRDefault="006344B7">
      <w:pPr>
        <w:ind w:left="1553"/>
        <w:rPr>
          <w:rFonts w:ascii="Calibri" w:eastAsia="Calibri" w:hAnsi="Calibri" w:cs="Calibri"/>
          <w:sz w:val="22"/>
          <w:szCs w:val="22"/>
          <w:lang w:val="en-GB"/>
        </w:rPr>
      </w:pPr>
      <w:r w:rsidRPr="00FC0225">
        <w:rPr>
          <w:rFonts w:ascii="Calibri" w:eastAsia="Calibri" w:hAnsi="Calibri" w:cs="Calibri"/>
          <w:b/>
          <w:spacing w:val="-1"/>
          <w:sz w:val="22"/>
          <w:szCs w:val="22"/>
          <w:lang w:val="en-GB"/>
        </w:rPr>
        <w:t>Part A safety certificates</w:t>
      </w:r>
    </w:p>
    <w:p w:rsidR="003461AE" w:rsidRPr="00FC0225" w:rsidRDefault="006344B7">
      <w:pPr>
        <w:spacing w:before="14" w:line="263" w:lineRule="auto"/>
        <w:ind w:left="1553" w:right="430"/>
        <w:rPr>
          <w:rFonts w:ascii="Verdana" w:eastAsia="Verdana" w:hAnsi="Verdana" w:cs="Verdana"/>
          <w:sz w:val="18"/>
          <w:szCs w:val="18"/>
          <w:lang w:val="en-GB"/>
        </w:rPr>
      </w:pPr>
      <w:bookmarkStart w:id="28" w:name="_Toc335144931"/>
      <w:bookmarkStart w:id="29" w:name="_Toc362418162"/>
      <w:bookmarkStart w:id="30" w:name="_Toc363816472"/>
      <w:bookmarkStart w:id="31" w:name="_Toc396908845"/>
      <w:r w:rsidRPr="00FC0225">
        <w:rPr>
          <w:rFonts w:ascii="Verdana" w:hAnsi="Verdana" w:cs="MS Mincho"/>
          <w:b/>
          <w:kern w:val="3"/>
          <w:sz w:val="18"/>
          <w:szCs w:val="18"/>
          <w:lang w:val="en-GB" w:eastAsia="zh-CN" w:bidi="en-US"/>
        </w:rPr>
        <w:t xml:space="preserve">Reasons for updating/amending Part A certificates (e.g. change in service type, amount of traffic, company size) </w:t>
      </w:r>
      <w:bookmarkEnd w:id="28"/>
      <w:bookmarkEnd w:id="29"/>
      <w:bookmarkEnd w:id="30"/>
      <w:bookmarkEnd w:id="31"/>
    </w:p>
    <w:p w:rsidR="003461AE" w:rsidRPr="00FC0225" w:rsidRDefault="003461AE">
      <w:pPr>
        <w:spacing w:line="240" w:lineRule="exact"/>
        <w:rPr>
          <w:sz w:val="24"/>
          <w:szCs w:val="24"/>
          <w:lang w:val="en-GB"/>
        </w:rPr>
      </w:pPr>
    </w:p>
    <w:p w:rsidR="003461AE" w:rsidRPr="00FC0225" w:rsidRDefault="006344B7">
      <w:pPr>
        <w:ind w:left="1553"/>
        <w:rPr>
          <w:rFonts w:ascii="Verdana" w:eastAsia="Verdana" w:hAnsi="Verdana" w:cs="Verdana"/>
          <w:sz w:val="18"/>
          <w:szCs w:val="18"/>
          <w:lang w:val="en-GB"/>
        </w:rPr>
        <w:sectPr w:rsidR="003461AE" w:rsidRPr="00FC0225">
          <w:pgSz w:w="11920" w:h="16840"/>
          <w:pgMar w:top="1560" w:right="660" w:bottom="280" w:left="1680" w:header="0" w:footer="792" w:gutter="0"/>
          <w:cols w:space="720"/>
        </w:sectPr>
      </w:pPr>
      <w:r w:rsidRPr="00FC0225">
        <w:rPr>
          <w:rFonts w:ascii="Verdana" w:eastAsia="Verdana" w:hAnsi="Verdana" w:cs="Verdana"/>
          <w:sz w:val="18"/>
          <w:szCs w:val="18"/>
          <w:lang w:val="en-GB"/>
        </w:rPr>
        <w:t>Not applicable</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8" w:line="220" w:lineRule="exact"/>
        <w:rPr>
          <w:sz w:val="22"/>
          <w:szCs w:val="22"/>
          <w:lang w:val="en-GB"/>
        </w:rPr>
      </w:pPr>
    </w:p>
    <w:p w:rsidR="003461AE" w:rsidRPr="00FC0225" w:rsidRDefault="00091339">
      <w:pPr>
        <w:spacing w:before="28" w:line="263" w:lineRule="auto"/>
        <w:ind w:left="1553" w:right="504"/>
        <w:rPr>
          <w:rFonts w:ascii="Verdana" w:eastAsia="Verdana" w:hAnsi="Verdana" w:cs="Verdana"/>
          <w:sz w:val="18"/>
          <w:szCs w:val="18"/>
          <w:lang w:val="en-GB"/>
        </w:rPr>
      </w:pPr>
      <w:bookmarkStart w:id="32" w:name="_Toc335144932"/>
      <w:bookmarkStart w:id="33" w:name="_Toc362418163"/>
      <w:bookmarkStart w:id="34" w:name="_Toc363816473"/>
      <w:bookmarkStart w:id="35" w:name="_Toc396908846"/>
      <w:r w:rsidRPr="00FC0225">
        <w:rPr>
          <w:rFonts w:ascii="Verdana" w:hAnsi="Verdana" w:cs="MS Mincho"/>
          <w:b/>
          <w:kern w:val="3"/>
          <w:sz w:val="18"/>
          <w:szCs w:val="18"/>
          <w:lang w:val="en-GB" w:eastAsia="zh-CN" w:bidi="en-US"/>
        </w:rPr>
        <w:t xml:space="preserve">Main reasons why average time of issue of Part A certificates exceeds the four months allowed by Article 12(1) </w:t>
      </w:r>
      <w:bookmarkEnd w:id="32"/>
      <w:bookmarkEnd w:id="33"/>
      <w:bookmarkEnd w:id="34"/>
      <w:bookmarkEnd w:id="35"/>
      <w:r w:rsidRPr="00FC0225">
        <w:rPr>
          <w:rFonts w:ascii="Verdana" w:hAnsi="Verdana" w:cs="MS Mincho"/>
          <w:b/>
          <w:kern w:val="3"/>
          <w:sz w:val="18"/>
          <w:szCs w:val="18"/>
          <w:lang w:val="en-GB" w:eastAsia="zh-CN" w:bidi="en-US"/>
        </w:rPr>
        <w:t>of the Railway Safety Directive (only certificates mentioned in Annexe E, and counting from receipt of the necessary information)</w:t>
      </w:r>
    </w:p>
    <w:p w:rsidR="003461AE" w:rsidRPr="00FC0225" w:rsidRDefault="003461AE">
      <w:pPr>
        <w:spacing w:line="240" w:lineRule="exact"/>
        <w:rPr>
          <w:sz w:val="24"/>
          <w:szCs w:val="24"/>
          <w:lang w:val="en-GB"/>
        </w:rPr>
      </w:pPr>
    </w:p>
    <w:p w:rsidR="003461AE" w:rsidRPr="00FC0225" w:rsidRDefault="00091339">
      <w:pPr>
        <w:spacing w:line="263" w:lineRule="auto"/>
        <w:ind w:left="1553" w:right="1153"/>
        <w:rPr>
          <w:rFonts w:ascii="Verdana" w:eastAsia="Verdana" w:hAnsi="Verdana" w:cs="Verdana"/>
          <w:sz w:val="18"/>
          <w:szCs w:val="18"/>
          <w:lang w:val="en-GB"/>
        </w:rPr>
      </w:pPr>
      <w:r w:rsidRPr="00FC0225">
        <w:rPr>
          <w:rFonts w:ascii="Verdana" w:eastAsia="Verdana" w:hAnsi="Verdana" w:cs="Verdana"/>
          <w:spacing w:val="-1"/>
          <w:sz w:val="18"/>
          <w:szCs w:val="18"/>
          <w:lang w:val="en-GB"/>
        </w:rPr>
        <w:t>Staffing shortages or incomplete documentation provided with the Part A application</w:t>
      </w:r>
      <w:r w:rsidR="00601421" w:rsidRPr="00FC0225">
        <w:rPr>
          <w:rFonts w:ascii="Verdana" w:eastAsia="Verdana" w:hAnsi="Verdana" w:cs="Verdana"/>
          <w:sz w:val="18"/>
          <w:szCs w:val="18"/>
          <w:lang w:val="en-GB"/>
        </w:rPr>
        <w:t>.</w:t>
      </w:r>
    </w:p>
    <w:p w:rsidR="003461AE" w:rsidRPr="00FC0225" w:rsidRDefault="003461AE">
      <w:pPr>
        <w:spacing w:before="1" w:line="240" w:lineRule="exact"/>
        <w:rPr>
          <w:sz w:val="24"/>
          <w:szCs w:val="24"/>
          <w:lang w:val="en-GB"/>
        </w:rPr>
      </w:pPr>
    </w:p>
    <w:p w:rsidR="003461AE" w:rsidRPr="00FC0225" w:rsidRDefault="00091339">
      <w:pPr>
        <w:spacing w:line="263" w:lineRule="auto"/>
        <w:ind w:left="1553" w:right="272"/>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requests from other NSAs to check/explain a Part A certificate held by a railway undertaking certified in the Netherlands, but applying for a Part B certificate in another Member State</w:t>
      </w:r>
    </w:p>
    <w:p w:rsidR="003461AE" w:rsidRPr="00FC0225" w:rsidRDefault="003461AE">
      <w:pPr>
        <w:spacing w:line="240" w:lineRule="exact"/>
        <w:rPr>
          <w:sz w:val="24"/>
          <w:szCs w:val="24"/>
          <w:lang w:val="en-GB"/>
        </w:rPr>
      </w:pPr>
    </w:p>
    <w:p w:rsidR="003461AE" w:rsidRPr="00FC0225" w:rsidRDefault="00091339">
      <w:pPr>
        <w:ind w:left="1553"/>
        <w:rPr>
          <w:rFonts w:ascii="Verdana" w:eastAsia="Verdana" w:hAnsi="Verdana" w:cs="Verdana"/>
          <w:sz w:val="18"/>
          <w:szCs w:val="18"/>
          <w:lang w:val="en-GB"/>
        </w:rPr>
      </w:pPr>
      <w:r w:rsidRPr="00FC0225">
        <w:rPr>
          <w:rFonts w:ascii="Verdana" w:eastAsia="Verdana" w:hAnsi="Verdana" w:cs="Verdana"/>
          <w:sz w:val="18"/>
          <w:szCs w:val="18"/>
          <w:lang w:val="en-GB"/>
        </w:rPr>
        <w:t xml:space="preserve">Not </w:t>
      </w:r>
      <w:r w:rsidR="00FC0225" w:rsidRPr="00FC0225">
        <w:rPr>
          <w:rFonts w:ascii="Verdana" w:eastAsia="Verdana" w:hAnsi="Verdana" w:cs="Verdana"/>
          <w:sz w:val="18"/>
          <w:szCs w:val="18"/>
          <w:lang w:val="en-GB"/>
        </w:rPr>
        <w:t>applicable</w:t>
      </w:r>
      <w:r w:rsidR="00601421" w:rsidRPr="00FC0225">
        <w:rPr>
          <w:rFonts w:ascii="Verdana" w:eastAsia="Verdana" w:hAnsi="Verdana" w:cs="Verdana"/>
          <w:sz w:val="18"/>
          <w:szCs w:val="18"/>
          <w:lang w:val="en-GB"/>
        </w:rPr>
        <w:t>.</w:t>
      </w:r>
    </w:p>
    <w:p w:rsidR="003461AE" w:rsidRPr="00FC0225" w:rsidRDefault="003461AE">
      <w:pPr>
        <w:spacing w:before="1" w:line="260" w:lineRule="exact"/>
        <w:rPr>
          <w:sz w:val="26"/>
          <w:szCs w:val="26"/>
          <w:lang w:val="en-GB"/>
        </w:rPr>
      </w:pPr>
    </w:p>
    <w:p w:rsidR="003461AE" w:rsidRPr="00FC0225" w:rsidRDefault="00091339">
      <w:pPr>
        <w:spacing w:line="263" w:lineRule="auto"/>
        <w:ind w:left="1553" w:right="803"/>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problems concerning the mutual acceptance of Part A certificates valid throughout the Community</w:t>
      </w:r>
    </w:p>
    <w:p w:rsidR="003461AE" w:rsidRPr="00FC0225" w:rsidRDefault="003461AE">
      <w:pPr>
        <w:spacing w:line="240" w:lineRule="exact"/>
        <w:rPr>
          <w:sz w:val="24"/>
          <w:szCs w:val="24"/>
          <w:lang w:val="en-GB"/>
        </w:rPr>
      </w:pPr>
    </w:p>
    <w:p w:rsidR="003461AE" w:rsidRPr="00FC0225" w:rsidRDefault="00091339">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20" w:line="220" w:lineRule="exact"/>
        <w:rPr>
          <w:sz w:val="22"/>
          <w:szCs w:val="22"/>
          <w:lang w:val="en-GB"/>
        </w:rPr>
      </w:pPr>
    </w:p>
    <w:p w:rsidR="003461AE" w:rsidRPr="00FC0225" w:rsidRDefault="00091339">
      <w:pPr>
        <w:ind w:left="1553"/>
        <w:rPr>
          <w:rFonts w:ascii="Verdana" w:eastAsia="Verdana" w:hAnsi="Verdana" w:cs="Verdana"/>
          <w:sz w:val="18"/>
          <w:szCs w:val="18"/>
          <w:lang w:val="en-GB"/>
        </w:rPr>
      </w:pPr>
      <w:r w:rsidRPr="00FC0225">
        <w:rPr>
          <w:rFonts w:ascii="Verdana" w:eastAsia="Verdana" w:hAnsi="Verdana" w:cs="Verdana"/>
          <w:b/>
          <w:sz w:val="18"/>
          <w:szCs w:val="18"/>
          <w:lang w:val="en-GB"/>
        </w:rPr>
        <w:t>Fees payable on application for a Part A certificate</w:t>
      </w:r>
    </w:p>
    <w:p w:rsidR="003461AE" w:rsidRPr="00FC0225" w:rsidRDefault="003461AE">
      <w:pPr>
        <w:spacing w:before="20" w:line="200" w:lineRule="exact"/>
        <w:rPr>
          <w:lang w:val="en-GB"/>
        </w:rPr>
      </w:pPr>
    </w:p>
    <w:p w:rsidR="003461AE" w:rsidRPr="00FC0225" w:rsidRDefault="00601421">
      <w:pPr>
        <w:ind w:left="1620"/>
        <w:rPr>
          <w:rFonts w:ascii="Verdana" w:eastAsia="Verdana" w:hAnsi="Verdana" w:cs="Verdana"/>
          <w:sz w:val="18"/>
          <w:szCs w:val="18"/>
          <w:lang w:val="en-GB"/>
        </w:rPr>
      </w:pPr>
      <w:r w:rsidRPr="00FC0225">
        <w:rPr>
          <w:rFonts w:ascii="Symbol" w:eastAsia="Symbol" w:hAnsi="Symbol" w:cs="Symbol"/>
          <w:lang w:val="en-GB"/>
        </w:rPr>
        <w:t></w:t>
      </w:r>
      <w:r w:rsidRPr="00FC0225">
        <w:rPr>
          <w:lang w:val="en-GB"/>
        </w:rPr>
        <w:t xml:space="preserve">    </w:t>
      </w:r>
      <w:r w:rsidRPr="00FC0225">
        <w:rPr>
          <w:spacing w:val="18"/>
          <w:lang w:val="en-GB"/>
        </w:rPr>
        <w:t xml:space="preserve"> </w:t>
      </w:r>
      <w:r w:rsidRPr="00FC0225">
        <w:rPr>
          <w:rFonts w:ascii="Verdana" w:eastAsia="Verdana" w:hAnsi="Verdana" w:cs="Verdana"/>
          <w:i/>
          <w:sz w:val="18"/>
          <w:szCs w:val="18"/>
          <w:lang w:val="en-GB"/>
        </w:rPr>
        <w:t>Ar</w:t>
      </w:r>
      <w:r w:rsidRPr="00FC0225">
        <w:rPr>
          <w:rFonts w:ascii="Verdana" w:eastAsia="Verdana" w:hAnsi="Verdana" w:cs="Verdana"/>
          <w:i/>
          <w:spacing w:val="1"/>
          <w:sz w:val="18"/>
          <w:szCs w:val="18"/>
          <w:lang w:val="en-GB"/>
        </w:rPr>
        <w:t>ti</w:t>
      </w:r>
      <w:r w:rsidR="00091339" w:rsidRPr="00FC0225">
        <w:rPr>
          <w:rFonts w:ascii="Verdana" w:eastAsia="Verdana" w:hAnsi="Verdana" w:cs="Verdana"/>
          <w:i/>
          <w:sz w:val="18"/>
          <w:szCs w:val="18"/>
          <w:lang w:val="en-GB"/>
        </w:rPr>
        <w:t>c</w:t>
      </w:r>
      <w:r w:rsidRPr="00FC0225">
        <w:rPr>
          <w:rFonts w:ascii="Verdana" w:eastAsia="Verdana" w:hAnsi="Verdana" w:cs="Verdana"/>
          <w:i/>
          <w:sz w:val="18"/>
          <w:szCs w:val="18"/>
          <w:lang w:val="en-GB"/>
        </w:rPr>
        <w:t>l</w:t>
      </w:r>
      <w:r w:rsidR="00091339" w:rsidRPr="00FC0225">
        <w:rPr>
          <w:rFonts w:ascii="Verdana" w:eastAsia="Verdana" w:hAnsi="Verdana" w:cs="Verdana"/>
          <w:i/>
          <w:sz w:val="18"/>
          <w:szCs w:val="18"/>
          <w:lang w:val="en-GB"/>
        </w:rPr>
        <w:t>e</w:t>
      </w:r>
      <w:r w:rsidRPr="00FC0225">
        <w:rPr>
          <w:rFonts w:ascii="Verdana" w:eastAsia="Verdana" w:hAnsi="Verdana" w:cs="Verdana"/>
          <w:i/>
          <w:sz w:val="18"/>
          <w:szCs w:val="18"/>
          <w:lang w:val="en-GB"/>
        </w:rPr>
        <w:t xml:space="preserve"> 6 </w:t>
      </w:r>
      <w:r w:rsidR="00091339" w:rsidRPr="00FC0225">
        <w:rPr>
          <w:rFonts w:ascii="Verdana" w:eastAsia="Verdana" w:hAnsi="Verdana" w:cs="Verdana"/>
          <w:i/>
          <w:sz w:val="18"/>
          <w:szCs w:val="18"/>
          <w:lang w:val="en-GB"/>
        </w:rPr>
        <w:t>of the 2012 Charge Regulations under the Railways Act</w:t>
      </w:r>
    </w:p>
    <w:p w:rsidR="003461AE" w:rsidRPr="00FC0225" w:rsidRDefault="003461AE">
      <w:pPr>
        <w:spacing w:before="5" w:line="280" w:lineRule="exact"/>
        <w:rPr>
          <w:sz w:val="28"/>
          <w:szCs w:val="28"/>
          <w:lang w:val="en-GB"/>
        </w:rPr>
      </w:pPr>
    </w:p>
    <w:p w:rsidR="003461AE" w:rsidRPr="00FC0225" w:rsidRDefault="00601421">
      <w:pPr>
        <w:tabs>
          <w:tab w:val="left" w:pos="2400"/>
        </w:tabs>
        <w:ind w:left="2406" w:right="467" w:hanging="360"/>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ab/>
      </w:r>
      <w:r w:rsidR="00091339" w:rsidRPr="00FC0225">
        <w:rPr>
          <w:rFonts w:ascii="Verdana" w:hAnsi="Verdana"/>
          <w:sz w:val="18"/>
          <w:lang w:val="en-GB"/>
        </w:rPr>
        <w:t>A charge as listed in the table below is payable for processing an application for issue of a safety certificate under Article 32 of the Act.</w:t>
      </w:r>
    </w:p>
    <w:p w:rsidR="003461AE" w:rsidRPr="00FC0225" w:rsidRDefault="003461AE">
      <w:pPr>
        <w:spacing w:before="3" w:line="120" w:lineRule="exact"/>
        <w:rPr>
          <w:sz w:val="13"/>
          <w:szCs w:val="13"/>
          <w:lang w:val="en-GB"/>
        </w:rPr>
      </w:pPr>
    </w:p>
    <w:p w:rsidR="003461AE" w:rsidRPr="00FC0225" w:rsidRDefault="003461AE">
      <w:pPr>
        <w:spacing w:line="200" w:lineRule="exact"/>
        <w:rPr>
          <w:lang w:val="en-GB"/>
        </w:rPr>
      </w:pPr>
    </w:p>
    <w:p w:rsidR="003461AE" w:rsidRPr="00FC0225" w:rsidRDefault="00601421">
      <w:pPr>
        <w:spacing w:line="160" w:lineRule="exact"/>
        <w:ind w:left="1553"/>
        <w:rPr>
          <w:rFonts w:ascii="Verdana" w:eastAsia="Verdana" w:hAnsi="Verdana" w:cs="Verdana"/>
          <w:sz w:val="14"/>
          <w:szCs w:val="14"/>
          <w:lang w:val="en-GB"/>
        </w:rPr>
      </w:pPr>
      <w:r w:rsidRPr="00FC0225">
        <w:rPr>
          <w:rFonts w:ascii="Verdana" w:eastAsia="Verdana" w:hAnsi="Verdana" w:cs="Verdana"/>
          <w:spacing w:val="-16"/>
          <w:position w:val="-1"/>
          <w:sz w:val="14"/>
          <w:szCs w:val="14"/>
          <w:lang w:val="en-GB"/>
        </w:rPr>
        <w:t>T</w:t>
      </w:r>
      <w:r w:rsidRPr="00FC0225">
        <w:rPr>
          <w:rFonts w:ascii="Verdana" w:eastAsia="Verdana" w:hAnsi="Verdana" w:cs="Verdana"/>
          <w:position w:val="-1"/>
          <w:sz w:val="14"/>
          <w:szCs w:val="14"/>
          <w:lang w:val="en-GB"/>
        </w:rPr>
        <w:t>abl</w:t>
      </w:r>
      <w:r w:rsidR="00091339" w:rsidRPr="00FC0225">
        <w:rPr>
          <w:rFonts w:ascii="Verdana" w:eastAsia="Verdana" w:hAnsi="Verdana" w:cs="Verdana"/>
          <w:position w:val="-1"/>
          <w:sz w:val="14"/>
          <w:szCs w:val="14"/>
          <w:lang w:val="en-GB"/>
        </w:rPr>
        <w:t>e</w:t>
      </w:r>
      <w:r w:rsidRPr="00FC0225">
        <w:rPr>
          <w:rFonts w:ascii="Verdana" w:eastAsia="Verdana" w:hAnsi="Verdana" w:cs="Verdana"/>
          <w:spacing w:val="-5"/>
          <w:position w:val="-1"/>
          <w:sz w:val="14"/>
          <w:szCs w:val="14"/>
          <w:lang w:val="en-GB"/>
        </w:rPr>
        <w:t xml:space="preserve"> </w:t>
      </w:r>
      <w:r w:rsidRPr="00FC0225">
        <w:rPr>
          <w:rFonts w:ascii="Verdana" w:eastAsia="Verdana" w:hAnsi="Verdana" w:cs="Verdana"/>
          <w:position w:val="-1"/>
          <w:sz w:val="14"/>
          <w:szCs w:val="14"/>
          <w:lang w:val="en-GB"/>
        </w:rPr>
        <w:t>12:</w:t>
      </w:r>
      <w:r w:rsidRPr="00FC0225">
        <w:rPr>
          <w:rFonts w:ascii="Verdana" w:eastAsia="Verdana" w:hAnsi="Verdana" w:cs="Verdana"/>
          <w:spacing w:val="-2"/>
          <w:position w:val="-1"/>
          <w:sz w:val="14"/>
          <w:szCs w:val="14"/>
          <w:lang w:val="en-GB"/>
        </w:rPr>
        <w:t xml:space="preserve"> </w:t>
      </w:r>
      <w:r w:rsidR="00E007F8" w:rsidRPr="00FC0225">
        <w:rPr>
          <w:rFonts w:ascii="Verdana" w:eastAsia="Verdana" w:hAnsi="Verdana" w:cs="Verdana"/>
          <w:spacing w:val="-2"/>
          <w:position w:val="-1"/>
          <w:sz w:val="14"/>
          <w:szCs w:val="14"/>
          <w:lang w:val="en-GB"/>
        </w:rPr>
        <w:t>Certificate fees</w:t>
      </w:r>
    </w:p>
    <w:p w:rsidR="003461AE" w:rsidRPr="00FC0225" w:rsidRDefault="003461AE">
      <w:pPr>
        <w:spacing w:before="3" w:line="0" w:lineRule="atLeast"/>
        <w:rPr>
          <w:sz w:val="1"/>
          <w:szCs w:val="1"/>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5246"/>
        <w:gridCol w:w="1418"/>
        <w:gridCol w:w="1215"/>
      </w:tblGrid>
      <w:tr w:rsidR="003461AE" w:rsidRPr="00FC0225">
        <w:trPr>
          <w:trHeight w:hRule="exact" w:val="190"/>
        </w:trPr>
        <w:tc>
          <w:tcPr>
            <w:tcW w:w="5246"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E007F8">
            <w:pPr>
              <w:spacing w:line="160" w:lineRule="exact"/>
              <w:ind w:left="2002" w:right="2006"/>
              <w:jc w:val="center"/>
              <w:rPr>
                <w:rFonts w:ascii="Verdana" w:eastAsia="Verdana" w:hAnsi="Verdana" w:cs="Verdana"/>
                <w:sz w:val="14"/>
                <w:szCs w:val="14"/>
                <w:lang w:val="en-GB"/>
              </w:rPr>
            </w:pPr>
            <w:r w:rsidRPr="00FC0225">
              <w:rPr>
                <w:rFonts w:ascii="Verdana" w:eastAsia="Verdana" w:hAnsi="Verdana" w:cs="Verdana"/>
                <w:color w:val="FFFFFF"/>
                <w:spacing w:val="1"/>
                <w:w w:val="99"/>
                <w:sz w:val="14"/>
                <w:szCs w:val="14"/>
                <w:lang w:val="en-GB"/>
              </w:rPr>
              <w:t>Safety certificate</w:t>
            </w:r>
          </w:p>
        </w:tc>
        <w:tc>
          <w:tcPr>
            <w:tcW w:w="1418"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E007F8">
            <w:pPr>
              <w:spacing w:line="160" w:lineRule="exact"/>
              <w:ind w:left="439" w:right="443"/>
              <w:jc w:val="center"/>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Part</w:t>
            </w:r>
            <w:r w:rsidR="00601421" w:rsidRPr="00FC0225">
              <w:rPr>
                <w:rFonts w:ascii="Verdana" w:eastAsia="Verdana" w:hAnsi="Verdana" w:cs="Verdana"/>
                <w:color w:val="FFFFFF"/>
                <w:spacing w:val="-6"/>
                <w:sz w:val="14"/>
                <w:szCs w:val="14"/>
                <w:lang w:val="en-GB"/>
              </w:rPr>
              <w:t xml:space="preserve"> </w:t>
            </w:r>
            <w:r w:rsidR="00601421" w:rsidRPr="00FC0225">
              <w:rPr>
                <w:rFonts w:ascii="Verdana" w:eastAsia="Verdana" w:hAnsi="Verdana" w:cs="Verdana"/>
                <w:color w:val="FFFFFF"/>
                <w:w w:val="99"/>
                <w:sz w:val="14"/>
                <w:szCs w:val="14"/>
                <w:lang w:val="en-GB"/>
              </w:rPr>
              <w:t>A</w:t>
            </w:r>
          </w:p>
        </w:tc>
        <w:tc>
          <w:tcPr>
            <w:tcW w:w="1215"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E007F8">
            <w:pPr>
              <w:spacing w:line="160" w:lineRule="exact"/>
              <w:ind w:left="366"/>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Part</w:t>
            </w:r>
            <w:r w:rsidR="00601421" w:rsidRPr="00FC0225">
              <w:rPr>
                <w:rFonts w:ascii="Verdana" w:eastAsia="Verdana" w:hAnsi="Verdana" w:cs="Verdana"/>
                <w:color w:val="FFFFFF"/>
                <w:spacing w:val="-6"/>
                <w:sz w:val="14"/>
                <w:szCs w:val="14"/>
                <w:lang w:val="en-GB"/>
              </w:rPr>
              <w:t xml:space="preserve"> </w:t>
            </w:r>
            <w:r w:rsidR="00601421" w:rsidRPr="00FC0225">
              <w:rPr>
                <w:rFonts w:ascii="Verdana" w:eastAsia="Verdana" w:hAnsi="Verdana" w:cs="Verdana"/>
                <w:color w:val="FFFFFF"/>
                <w:sz w:val="14"/>
                <w:szCs w:val="14"/>
                <w:lang w:val="en-GB"/>
              </w:rPr>
              <w:t>B</w:t>
            </w:r>
          </w:p>
        </w:tc>
      </w:tr>
      <w:tr w:rsidR="00E007F8" w:rsidRPr="00FC0225">
        <w:trPr>
          <w:trHeight w:hRule="exact" w:val="362"/>
        </w:trPr>
        <w:tc>
          <w:tcPr>
            <w:tcW w:w="5246"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pStyle w:val="al"/>
              <w:suppressAutoHyphens/>
              <w:rPr>
                <w:rFonts w:ascii="Verdana" w:hAnsi="Verdana"/>
                <w:bCs/>
                <w:sz w:val="14"/>
                <w:lang w:val="en-GB"/>
              </w:rPr>
            </w:pPr>
            <w:r w:rsidRPr="00FC0225">
              <w:rPr>
                <w:rFonts w:ascii="Verdana" w:hAnsi="Verdana"/>
                <w:sz w:val="14"/>
                <w:lang w:val="en-GB"/>
              </w:rPr>
              <w:t>Safety certificate for a railway undertaking with fewer than 300 staff-members exercising safety functions</w:t>
            </w:r>
          </w:p>
        </w:tc>
        <w:tc>
          <w:tcPr>
            <w:tcW w:w="1418"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12 75</w:t>
            </w:r>
            <w:r w:rsidRPr="00FC0225">
              <w:rPr>
                <w:rFonts w:ascii="Verdana" w:eastAsia="Verdana" w:hAnsi="Verdana" w:cs="Verdana"/>
                <w:spacing w:val="1"/>
                <w:sz w:val="14"/>
                <w:szCs w:val="14"/>
                <w:lang w:val="en-GB"/>
              </w:rPr>
              <w:t>7</w:t>
            </w:r>
            <w:r w:rsidRPr="00FC0225">
              <w:rPr>
                <w:rFonts w:ascii="Verdana" w:eastAsia="Verdana" w:hAnsi="Verdana" w:cs="Verdana"/>
                <w:spacing w:val="2"/>
                <w:sz w:val="14"/>
                <w:szCs w:val="14"/>
                <w:lang w:val="en-GB"/>
              </w:rPr>
              <w:t>.00</w:t>
            </w:r>
          </w:p>
        </w:tc>
        <w:tc>
          <w:tcPr>
            <w:tcW w:w="1215"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ind w:left="97"/>
              <w:rPr>
                <w:rFonts w:ascii="Verdana" w:eastAsia="Verdana" w:hAnsi="Verdana" w:cs="Verdana"/>
                <w:sz w:val="14"/>
                <w:szCs w:val="14"/>
                <w:lang w:val="en-GB"/>
              </w:rPr>
            </w:pPr>
            <w:r w:rsidRPr="00FC0225">
              <w:rPr>
                <w:rFonts w:ascii="Verdana" w:eastAsia="Verdana" w:hAnsi="Verdana" w:cs="Verdana"/>
                <w:sz w:val="14"/>
                <w:szCs w:val="14"/>
                <w:lang w:val="en-GB"/>
              </w:rPr>
              <w:t>EUR 8 5</w:t>
            </w:r>
            <w:r w:rsidRPr="00FC0225">
              <w:rPr>
                <w:rFonts w:ascii="Verdana" w:eastAsia="Verdana" w:hAnsi="Verdana" w:cs="Verdana"/>
                <w:spacing w:val="1"/>
                <w:sz w:val="14"/>
                <w:szCs w:val="14"/>
                <w:lang w:val="en-GB"/>
              </w:rPr>
              <w:t>0</w:t>
            </w:r>
            <w:r w:rsidRPr="00FC0225">
              <w:rPr>
                <w:rFonts w:ascii="Verdana" w:eastAsia="Verdana" w:hAnsi="Verdana" w:cs="Verdana"/>
                <w:sz w:val="14"/>
                <w:szCs w:val="14"/>
                <w:lang w:val="en-GB"/>
              </w:rPr>
              <w:t>4.00</w:t>
            </w:r>
          </w:p>
        </w:tc>
      </w:tr>
      <w:tr w:rsidR="00E007F8" w:rsidRPr="00FC0225">
        <w:trPr>
          <w:trHeight w:hRule="exact" w:val="360"/>
        </w:trPr>
        <w:tc>
          <w:tcPr>
            <w:tcW w:w="5246"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pStyle w:val="al"/>
              <w:suppressAutoHyphens/>
              <w:rPr>
                <w:rFonts w:ascii="Verdana" w:hAnsi="Verdana"/>
                <w:bCs/>
                <w:sz w:val="14"/>
                <w:lang w:val="en-GB"/>
              </w:rPr>
            </w:pPr>
            <w:r w:rsidRPr="00FC0225">
              <w:rPr>
                <w:rFonts w:ascii="Verdana" w:hAnsi="Verdana"/>
                <w:sz w:val="14"/>
                <w:lang w:val="en-GB"/>
              </w:rPr>
              <w:t xml:space="preserve">Safety certificate for a railway undertaking with 300 </w:t>
            </w:r>
            <w:r w:rsidRPr="00FC0225">
              <w:rPr>
                <w:rFonts w:ascii="Verdana" w:hAnsi="Verdana"/>
                <w:bCs/>
                <w:sz w:val="14"/>
                <w:lang w:val="en-GB"/>
              </w:rPr>
              <w:t xml:space="preserve">or more staff-members exercising safety functions </w:t>
            </w:r>
          </w:p>
        </w:tc>
        <w:tc>
          <w:tcPr>
            <w:tcW w:w="1418"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 27 11</w:t>
            </w:r>
            <w:r w:rsidRPr="00FC0225">
              <w:rPr>
                <w:rFonts w:ascii="Verdana" w:eastAsia="Verdana" w:hAnsi="Verdana" w:cs="Verdana"/>
                <w:spacing w:val="1"/>
                <w:sz w:val="14"/>
                <w:szCs w:val="14"/>
                <w:lang w:val="en-GB"/>
              </w:rPr>
              <w:t>0</w:t>
            </w:r>
            <w:r w:rsidRPr="00FC0225">
              <w:rPr>
                <w:rFonts w:ascii="Verdana" w:eastAsia="Verdana" w:hAnsi="Verdana" w:cs="Verdana"/>
                <w:spacing w:val="2"/>
                <w:sz w:val="14"/>
                <w:szCs w:val="14"/>
                <w:lang w:val="en-GB"/>
              </w:rPr>
              <w:t>.00</w:t>
            </w:r>
          </w:p>
        </w:tc>
        <w:tc>
          <w:tcPr>
            <w:tcW w:w="1215"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18 07</w:t>
            </w:r>
            <w:r w:rsidRPr="00FC0225">
              <w:rPr>
                <w:rFonts w:ascii="Verdana" w:eastAsia="Verdana" w:hAnsi="Verdana" w:cs="Verdana"/>
                <w:spacing w:val="1"/>
                <w:sz w:val="14"/>
                <w:szCs w:val="14"/>
                <w:lang w:val="en-GB"/>
              </w:rPr>
              <w:t>3</w:t>
            </w:r>
            <w:r w:rsidRPr="00FC0225">
              <w:rPr>
                <w:rFonts w:ascii="Verdana" w:eastAsia="Verdana" w:hAnsi="Verdana" w:cs="Verdana"/>
                <w:spacing w:val="2"/>
                <w:sz w:val="14"/>
                <w:szCs w:val="14"/>
                <w:lang w:val="en-GB"/>
              </w:rPr>
              <w:t>.00</w:t>
            </w:r>
          </w:p>
        </w:tc>
      </w:tr>
      <w:tr w:rsidR="00E007F8" w:rsidRPr="00FC0225">
        <w:trPr>
          <w:trHeight w:hRule="exact" w:val="1042"/>
        </w:trPr>
        <w:tc>
          <w:tcPr>
            <w:tcW w:w="5246"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pStyle w:val="al"/>
              <w:suppressAutoHyphens/>
              <w:rPr>
                <w:rFonts w:ascii="Verdana" w:hAnsi="Verdana"/>
                <w:bCs/>
                <w:sz w:val="14"/>
                <w:lang w:val="en-GB"/>
              </w:rPr>
            </w:pPr>
            <w:r w:rsidRPr="00FC0225">
              <w:rPr>
                <w:rFonts w:ascii="Verdana" w:hAnsi="Verdana"/>
                <w:sz w:val="14"/>
                <w:lang w:val="en-GB"/>
              </w:rPr>
              <w:t>Safety certificate for a railway undertaking using the main-line railway at one point for the handover of railway vehicles, driverless equipment or similar vehicles, to perform activities on or near a part of the main-line railway which has been removed from service for the purpose</w:t>
            </w:r>
            <w:r w:rsidRPr="00FC0225">
              <w:rPr>
                <w:rFonts w:ascii="Verdana" w:hAnsi="Verdana"/>
                <w:bCs/>
                <w:sz w:val="14"/>
                <w:lang w:val="en-GB"/>
              </w:rPr>
              <w:t>.</w:t>
            </w:r>
          </w:p>
        </w:tc>
        <w:tc>
          <w:tcPr>
            <w:tcW w:w="1418"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 4 8</w:t>
            </w:r>
            <w:r w:rsidRPr="00FC0225">
              <w:rPr>
                <w:rFonts w:ascii="Verdana" w:eastAsia="Verdana" w:hAnsi="Verdana" w:cs="Verdana"/>
                <w:spacing w:val="1"/>
                <w:sz w:val="14"/>
                <w:szCs w:val="14"/>
                <w:lang w:val="en-GB"/>
              </w:rPr>
              <w:t>7</w:t>
            </w:r>
            <w:r w:rsidRPr="00FC0225">
              <w:rPr>
                <w:rFonts w:ascii="Verdana" w:eastAsia="Verdana" w:hAnsi="Verdana" w:cs="Verdana"/>
                <w:sz w:val="14"/>
                <w:szCs w:val="14"/>
                <w:lang w:val="en-GB"/>
              </w:rPr>
              <w:t>0.00</w:t>
            </w:r>
          </w:p>
        </w:tc>
        <w:tc>
          <w:tcPr>
            <w:tcW w:w="1215"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w:t>
            </w:r>
          </w:p>
        </w:tc>
      </w:tr>
    </w:tbl>
    <w:p w:rsidR="003461AE" w:rsidRPr="00FC0225" w:rsidRDefault="003461AE">
      <w:pPr>
        <w:spacing w:before="1" w:line="240" w:lineRule="exact"/>
        <w:rPr>
          <w:sz w:val="24"/>
          <w:szCs w:val="24"/>
          <w:lang w:val="en-GB"/>
        </w:rPr>
      </w:pPr>
    </w:p>
    <w:p w:rsidR="003461AE" w:rsidRPr="00FC0225" w:rsidRDefault="00601421">
      <w:pPr>
        <w:tabs>
          <w:tab w:val="left" w:pos="2620"/>
        </w:tabs>
        <w:spacing w:before="34" w:line="200" w:lineRule="exact"/>
        <w:ind w:left="2634" w:right="574" w:hanging="360"/>
        <w:jc w:val="both"/>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ab/>
      </w:r>
      <w:r w:rsidR="00E007F8" w:rsidRPr="00FC0225">
        <w:rPr>
          <w:rFonts w:ascii="Verdana" w:hAnsi="Verdana"/>
          <w:sz w:val="18"/>
          <w:lang w:val="en-GB"/>
        </w:rPr>
        <w:t>A charge as listed in the table below is payable for processing an application for renewal of a safety certificate under Article 32 of the Act.</w:t>
      </w:r>
      <w:r w:rsidR="00E007F8" w:rsidRPr="00FC0225">
        <w:rPr>
          <w:rFonts w:ascii="Verdana" w:eastAsia="Verdana" w:hAnsi="Verdana" w:cs="Verdana"/>
          <w:spacing w:val="-1"/>
          <w:sz w:val="18"/>
          <w:szCs w:val="18"/>
          <w:lang w:val="en-GB"/>
        </w:rPr>
        <w:t xml:space="preserve"> </w:t>
      </w:r>
    </w:p>
    <w:p w:rsidR="003461AE" w:rsidRPr="00FC0225" w:rsidRDefault="003461AE">
      <w:pPr>
        <w:spacing w:before="4" w:line="120" w:lineRule="exact"/>
        <w:rPr>
          <w:sz w:val="12"/>
          <w:szCs w:val="12"/>
          <w:lang w:val="en-GB"/>
        </w:rPr>
      </w:pPr>
    </w:p>
    <w:p w:rsidR="003461AE" w:rsidRPr="00FC0225" w:rsidRDefault="003461AE">
      <w:pPr>
        <w:spacing w:line="200" w:lineRule="exact"/>
        <w:rPr>
          <w:lang w:val="en-GB"/>
        </w:rPr>
      </w:pPr>
    </w:p>
    <w:p w:rsidR="003461AE" w:rsidRPr="00FC0225" w:rsidRDefault="00601421">
      <w:pPr>
        <w:ind w:left="1553"/>
        <w:rPr>
          <w:rFonts w:ascii="Verdana" w:eastAsia="Verdana" w:hAnsi="Verdana" w:cs="Verdana"/>
          <w:sz w:val="14"/>
          <w:szCs w:val="14"/>
          <w:lang w:val="en-GB"/>
        </w:rPr>
      </w:pPr>
      <w:r w:rsidRPr="00FC0225">
        <w:rPr>
          <w:rFonts w:ascii="Verdana" w:eastAsia="Verdana" w:hAnsi="Verdana" w:cs="Verdana"/>
          <w:spacing w:val="-16"/>
          <w:sz w:val="14"/>
          <w:szCs w:val="14"/>
          <w:lang w:val="en-GB"/>
        </w:rPr>
        <w:t>T</w:t>
      </w:r>
      <w:r w:rsidRPr="00FC0225">
        <w:rPr>
          <w:rFonts w:ascii="Verdana" w:eastAsia="Verdana" w:hAnsi="Verdana" w:cs="Verdana"/>
          <w:sz w:val="14"/>
          <w:szCs w:val="14"/>
          <w:lang w:val="en-GB"/>
        </w:rPr>
        <w:t>abl</w:t>
      </w:r>
      <w:r w:rsidR="00E007F8" w:rsidRPr="00FC0225">
        <w:rPr>
          <w:rFonts w:ascii="Verdana" w:eastAsia="Verdana" w:hAnsi="Verdana" w:cs="Verdana"/>
          <w:sz w:val="14"/>
          <w:szCs w:val="14"/>
          <w:lang w:val="en-GB"/>
        </w:rPr>
        <w:t>e</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13:</w:t>
      </w:r>
      <w:r w:rsidRPr="00FC0225">
        <w:rPr>
          <w:rFonts w:ascii="Verdana" w:eastAsia="Verdana" w:hAnsi="Verdana" w:cs="Verdana"/>
          <w:spacing w:val="-2"/>
          <w:sz w:val="14"/>
          <w:szCs w:val="14"/>
          <w:lang w:val="en-GB"/>
        </w:rPr>
        <w:t xml:space="preserve"> </w:t>
      </w:r>
      <w:r w:rsidR="00E007F8" w:rsidRPr="00FC0225">
        <w:rPr>
          <w:rFonts w:ascii="Verdana" w:eastAsia="Verdana" w:hAnsi="Verdana" w:cs="Verdana"/>
          <w:spacing w:val="-2"/>
          <w:sz w:val="14"/>
          <w:szCs w:val="14"/>
          <w:lang w:val="en-GB"/>
        </w:rPr>
        <w:t>Certificate renewal fees</w:t>
      </w:r>
    </w:p>
    <w:tbl>
      <w:tblPr>
        <w:tblW w:w="0" w:type="auto"/>
        <w:tblInd w:w="1542" w:type="dxa"/>
        <w:tblLayout w:type="fixed"/>
        <w:tblCellMar>
          <w:left w:w="0" w:type="dxa"/>
          <w:right w:w="0" w:type="dxa"/>
        </w:tblCellMar>
        <w:tblLook w:val="01E0" w:firstRow="1" w:lastRow="1" w:firstColumn="1" w:lastColumn="1" w:noHBand="0" w:noVBand="0"/>
      </w:tblPr>
      <w:tblGrid>
        <w:gridCol w:w="5246"/>
        <w:gridCol w:w="1418"/>
        <w:gridCol w:w="1215"/>
      </w:tblGrid>
      <w:tr w:rsidR="003461AE" w:rsidRPr="00FC0225">
        <w:trPr>
          <w:trHeight w:hRule="exact" w:val="191"/>
        </w:trPr>
        <w:tc>
          <w:tcPr>
            <w:tcW w:w="5246"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E007F8" w:rsidP="00E007F8">
            <w:pPr>
              <w:spacing w:line="160" w:lineRule="exact"/>
              <w:ind w:left="1639"/>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Renewed safety certificate</w:t>
            </w:r>
          </w:p>
        </w:tc>
        <w:tc>
          <w:tcPr>
            <w:tcW w:w="1418"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E007F8" w:rsidP="00E007F8">
            <w:pPr>
              <w:spacing w:line="160" w:lineRule="exact"/>
              <w:ind w:left="439" w:right="443"/>
              <w:jc w:val="center"/>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Part</w:t>
            </w:r>
            <w:r w:rsidR="00601421" w:rsidRPr="00FC0225">
              <w:rPr>
                <w:rFonts w:ascii="Verdana" w:eastAsia="Verdana" w:hAnsi="Verdana" w:cs="Verdana"/>
                <w:color w:val="FFFFFF"/>
                <w:spacing w:val="-6"/>
                <w:sz w:val="14"/>
                <w:szCs w:val="14"/>
                <w:lang w:val="en-GB"/>
              </w:rPr>
              <w:t xml:space="preserve"> </w:t>
            </w:r>
            <w:r w:rsidR="00601421" w:rsidRPr="00FC0225">
              <w:rPr>
                <w:rFonts w:ascii="Verdana" w:eastAsia="Verdana" w:hAnsi="Verdana" w:cs="Verdana"/>
                <w:color w:val="FFFFFF"/>
                <w:w w:val="99"/>
                <w:sz w:val="14"/>
                <w:szCs w:val="14"/>
                <w:lang w:val="en-GB"/>
              </w:rPr>
              <w:t>A</w:t>
            </w:r>
          </w:p>
        </w:tc>
        <w:tc>
          <w:tcPr>
            <w:tcW w:w="1215"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E007F8">
            <w:pPr>
              <w:spacing w:line="160" w:lineRule="exact"/>
              <w:ind w:left="366"/>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Part</w:t>
            </w:r>
            <w:r w:rsidR="00601421" w:rsidRPr="00FC0225">
              <w:rPr>
                <w:rFonts w:ascii="Verdana" w:eastAsia="Verdana" w:hAnsi="Verdana" w:cs="Verdana"/>
                <w:color w:val="FFFFFF"/>
                <w:spacing w:val="-6"/>
                <w:sz w:val="14"/>
                <w:szCs w:val="14"/>
                <w:lang w:val="en-GB"/>
              </w:rPr>
              <w:t xml:space="preserve"> </w:t>
            </w:r>
            <w:r w:rsidR="00601421" w:rsidRPr="00FC0225">
              <w:rPr>
                <w:rFonts w:ascii="Verdana" w:eastAsia="Verdana" w:hAnsi="Verdana" w:cs="Verdana"/>
                <w:color w:val="FFFFFF"/>
                <w:sz w:val="14"/>
                <w:szCs w:val="14"/>
                <w:lang w:val="en-GB"/>
              </w:rPr>
              <w:t>B</w:t>
            </w:r>
          </w:p>
        </w:tc>
      </w:tr>
      <w:tr w:rsidR="00E007F8" w:rsidRPr="00FC0225">
        <w:trPr>
          <w:trHeight w:hRule="exact" w:val="360"/>
        </w:trPr>
        <w:tc>
          <w:tcPr>
            <w:tcW w:w="5246"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pStyle w:val="al"/>
              <w:suppressAutoHyphens/>
              <w:rPr>
                <w:rFonts w:ascii="Verdana" w:hAnsi="Verdana"/>
                <w:bCs/>
                <w:sz w:val="14"/>
                <w:lang w:val="en-GB"/>
              </w:rPr>
            </w:pPr>
            <w:r w:rsidRPr="00FC0225">
              <w:rPr>
                <w:rFonts w:ascii="Verdana" w:hAnsi="Verdana"/>
                <w:sz w:val="14"/>
                <w:lang w:val="en-GB"/>
              </w:rPr>
              <w:t>Renewed safety certificate for a railway undertaking with fewer than 300 staff-members exercising safety functions</w:t>
            </w:r>
          </w:p>
        </w:tc>
        <w:tc>
          <w:tcPr>
            <w:tcW w:w="1418"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 9 9</w:t>
            </w:r>
            <w:r w:rsidRPr="00FC0225">
              <w:rPr>
                <w:rFonts w:ascii="Verdana" w:eastAsia="Verdana" w:hAnsi="Verdana" w:cs="Verdana"/>
                <w:spacing w:val="1"/>
                <w:sz w:val="14"/>
                <w:szCs w:val="14"/>
                <w:lang w:val="en-GB"/>
              </w:rPr>
              <w:t>9</w:t>
            </w:r>
            <w:r w:rsidRPr="00FC0225">
              <w:rPr>
                <w:rFonts w:ascii="Verdana" w:eastAsia="Verdana" w:hAnsi="Verdana" w:cs="Verdana"/>
                <w:sz w:val="14"/>
                <w:szCs w:val="14"/>
                <w:lang w:val="en-GB"/>
              </w:rPr>
              <w:t>9.00</w:t>
            </w:r>
          </w:p>
        </w:tc>
        <w:tc>
          <w:tcPr>
            <w:tcW w:w="1215"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6 3</w:t>
            </w:r>
            <w:r w:rsidRPr="00FC0225">
              <w:rPr>
                <w:rFonts w:ascii="Verdana" w:eastAsia="Verdana" w:hAnsi="Verdana" w:cs="Verdana"/>
                <w:spacing w:val="1"/>
                <w:sz w:val="14"/>
                <w:szCs w:val="14"/>
                <w:lang w:val="en-GB"/>
              </w:rPr>
              <w:t>7</w:t>
            </w:r>
            <w:r w:rsidRPr="00FC0225">
              <w:rPr>
                <w:rFonts w:ascii="Verdana" w:eastAsia="Verdana" w:hAnsi="Verdana" w:cs="Verdana"/>
                <w:sz w:val="14"/>
                <w:szCs w:val="14"/>
                <w:lang w:val="en-GB"/>
              </w:rPr>
              <w:t>9.00</w:t>
            </w:r>
          </w:p>
        </w:tc>
      </w:tr>
      <w:tr w:rsidR="00E007F8" w:rsidRPr="00FC0225">
        <w:trPr>
          <w:trHeight w:hRule="exact" w:val="360"/>
        </w:trPr>
        <w:tc>
          <w:tcPr>
            <w:tcW w:w="5246"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pStyle w:val="al"/>
              <w:suppressAutoHyphens/>
              <w:rPr>
                <w:rFonts w:ascii="Verdana" w:hAnsi="Verdana"/>
                <w:bCs/>
                <w:sz w:val="14"/>
                <w:lang w:val="en-GB"/>
              </w:rPr>
            </w:pPr>
            <w:r w:rsidRPr="00FC0225">
              <w:rPr>
                <w:rFonts w:ascii="Verdana" w:hAnsi="Verdana"/>
                <w:sz w:val="14"/>
                <w:lang w:val="en-GB"/>
              </w:rPr>
              <w:t>Renewed safety certificate for a railway</w:t>
            </w:r>
            <w:r w:rsidRPr="00FC0225">
              <w:rPr>
                <w:rFonts w:ascii="Verdana" w:hAnsi="Verdana"/>
                <w:bCs/>
                <w:sz w:val="14"/>
                <w:lang w:val="en-GB"/>
              </w:rPr>
              <w:t xml:space="preserve"> undertaking</w:t>
            </w:r>
            <w:r w:rsidRPr="00FC0225">
              <w:rPr>
                <w:rFonts w:ascii="Verdana" w:hAnsi="Verdana"/>
                <w:sz w:val="14"/>
                <w:lang w:val="en-GB"/>
              </w:rPr>
              <w:t xml:space="preserve"> with 300 </w:t>
            </w:r>
            <w:r w:rsidRPr="00FC0225">
              <w:rPr>
                <w:rFonts w:ascii="Verdana" w:hAnsi="Verdana"/>
                <w:bCs/>
                <w:sz w:val="14"/>
                <w:lang w:val="en-GB"/>
              </w:rPr>
              <w:t>or more staff-members exercising safety functions</w:t>
            </w:r>
          </w:p>
        </w:tc>
        <w:tc>
          <w:tcPr>
            <w:tcW w:w="1418"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 13 68</w:t>
            </w:r>
            <w:r w:rsidRPr="00FC0225">
              <w:rPr>
                <w:rFonts w:ascii="Verdana" w:eastAsia="Verdana" w:hAnsi="Verdana" w:cs="Verdana"/>
                <w:spacing w:val="1"/>
                <w:sz w:val="14"/>
                <w:szCs w:val="14"/>
                <w:lang w:val="en-GB"/>
              </w:rPr>
              <w:t>1</w:t>
            </w:r>
            <w:r w:rsidRPr="00FC0225">
              <w:rPr>
                <w:rFonts w:ascii="Verdana" w:eastAsia="Verdana" w:hAnsi="Verdana" w:cs="Verdana"/>
                <w:spacing w:val="2"/>
                <w:sz w:val="14"/>
                <w:szCs w:val="14"/>
                <w:lang w:val="en-GB"/>
              </w:rPr>
              <w:t>.00</w:t>
            </w:r>
          </w:p>
        </w:tc>
        <w:tc>
          <w:tcPr>
            <w:tcW w:w="1215"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 7 5</w:t>
            </w:r>
            <w:r w:rsidRPr="00FC0225">
              <w:rPr>
                <w:rFonts w:ascii="Verdana" w:eastAsia="Verdana" w:hAnsi="Verdana" w:cs="Verdana"/>
                <w:spacing w:val="1"/>
                <w:sz w:val="14"/>
                <w:szCs w:val="14"/>
                <w:lang w:val="en-GB"/>
              </w:rPr>
              <w:t>4</w:t>
            </w:r>
            <w:r w:rsidRPr="00FC0225">
              <w:rPr>
                <w:rFonts w:ascii="Verdana" w:eastAsia="Verdana" w:hAnsi="Verdana" w:cs="Verdana"/>
                <w:sz w:val="14"/>
                <w:szCs w:val="14"/>
                <w:lang w:val="en-GB"/>
              </w:rPr>
              <w:t>8.00</w:t>
            </w:r>
          </w:p>
        </w:tc>
      </w:tr>
      <w:tr w:rsidR="00E007F8" w:rsidRPr="00FC0225">
        <w:trPr>
          <w:trHeight w:hRule="exact" w:val="1042"/>
        </w:trPr>
        <w:tc>
          <w:tcPr>
            <w:tcW w:w="5246"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pStyle w:val="al"/>
              <w:suppressAutoHyphens/>
              <w:rPr>
                <w:rFonts w:ascii="Verdana" w:hAnsi="Verdana"/>
                <w:bCs/>
                <w:sz w:val="14"/>
                <w:lang w:val="en-GB"/>
              </w:rPr>
            </w:pPr>
            <w:r w:rsidRPr="00FC0225">
              <w:rPr>
                <w:rFonts w:ascii="Verdana" w:hAnsi="Verdana"/>
                <w:sz w:val="14"/>
                <w:lang w:val="en-GB"/>
              </w:rPr>
              <w:t>Renewed safety certificate for a railway undertaking using the main-line railway at one point for the handover of railway vehicles, driverless equipment or similar vehicles, to perform activities on or near a part of the main-line railway which has been removed from service for the purpose</w:t>
            </w:r>
            <w:r w:rsidRPr="00FC0225">
              <w:rPr>
                <w:rFonts w:ascii="Verdana" w:hAnsi="Verdana"/>
                <w:bCs/>
                <w:sz w:val="14"/>
                <w:lang w:val="en-GB"/>
              </w:rPr>
              <w:t>.</w:t>
            </w:r>
          </w:p>
        </w:tc>
        <w:tc>
          <w:tcPr>
            <w:tcW w:w="1418"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 4 8</w:t>
            </w:r>
            <w:r w:rsidRPr="00FC0225">
              <w:rPr>
                <w:rFonts w:ascii="Verdana" w:eastAsia="Verdana" w:hAnsi="Verdana" w:cs="Verdana"/>
                <w:spacing w:val="1"/>
                <w:sz w:val="14"/>
                <w:szCs w:val="14"/>
                <w:lang w:val="en-GB"/>
              </w:rPr>
              <w:t>7</w:t>
            </w:r>
            <w:r w:rsidRPr="00FC0225">
              <w:rPr>
                <w:rFonts w:ascii="Verdana" w:eastAsia="Verdana" w:hAnsi="Verdana" w:cs="Verdana"/>
                <w:sz w:val="14"/>
                <w:szCs w:val="14"/>
                <w:lang w:val="en-GB"/>
              </w:rPr>
              <w:t>0.00</w:t>
            </w:r>
          </w:p>
        </w:tc>
        <w:tc>
          <w:tcPr>
            <w:tcW w:w="1215" w:type="dxa"/>
            <w:tcBorders>
              <w:top w:val="single" w:sz="8" w:space="0" w:color="000000"/>
              <w:left w:val="single" w:sz="8" w:space="0" w:color="000000"/>
              <w:bottom w:val="single" w:sz="8" w:space="0" w:color="000000"/>
              <w:right w:val="single" w:sz="8" w:space="0" w:color="000000"/>
            </w:tcBorders>
          </w:tcPr>
          <w:p w:rsidR="00E007F8" w:rsidRPr="00FC0225" w:rsidRDefault="00E007F8" w:rsidP="00E007F8">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w:t>
            </w:r>
          </w:p>
        </w:tc>
      </w:tr>
    </w:tbl>
    <w:p w:rsidR="003461AE" w:rsidRPr="00FC0225" w:rsidRDefault="003461AE">
      <w:pPr>
        <w:rPr>
          <w:lang w:val="en-GB"/>
        </w:rPr>
        <w:sectPr w:rsidR="003461AE" w:rsidRPr="00FC0225">
          <w:pgSz w:w="11920" w:h="16840"/>
          <w:pgMar w:top="1560" w:right="680" w:bottom="280" w:left="1680" w:header="0" w:footer="792" w:gutter="0"/>
          <w:cols w:space="720"/>
        </w:sect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4" w:line="240" w:lineRule="exact"/>
        <w:rPr>
          <w:sz w:val="24"/>
          <w:szCs w:val="24"/>
          <w:lang w:val="en-GB"/>
        </w:rPr>
      </w:pPr>
    </w:p>
    <w:p w:rsidR="003461AE" w:rsidRPr="00FC0225" w:rsidRDefault="00601421">
      <w:pPr>
        <w:spacing w:before="22"/>
        <w:ind w:left="1620"/>
        <w:rPr>
          <w:rFonts w:ascii="Verdana" w:eastAsia="Verdana" w:hAnsi="Verdana" w:cs="Verdana"/>
          <w:sz w:val="18"/>
          <w:szCs w:val="18"/>
          <w:lang w:val="en-GB"/>
        </w:rPr>
      </w:pPr>
      <w:r w:rsidRPr="00FC0225">
        <w:rPr>
          <w:rFonts w:ascii="Symbol" w:eastAsia="Symbol" w:hAnsi="Symbol" w:cs="Symbol"/>
          <w:lang w:val="en-GB"/>
        </w:rPr>
        <w:t></w:t>
      </w:r>
      <w:r w:rsidRPr="00FC0225">
        <w:rPr>
          <w:lang w:val="en-GB"/>
        </w:rPr>
        <w:t xml:space="preserve">    </w:t>
      </w:r>
      <w:r w:rsidRPr="00FC0225">
        <w:rPr>
          <w:spacing w:val="18"/>
          <w:lang w:val="en-GB"/>
        </w:rPr>
        <w:t xml:space="preserve"> </w:t>
      </w:r>
      <w:r w:rsidRPr="00FC0225">
        <w:rPr>
          <w:rFonts w:ascii="Verdana" w:eastAsia="Verdana" w:hAnsi="Verdana" w:cs="Verdana"/>
          <w:i/>
          <w:sz w:val="18"/>
          <w:szCs w:val="18"/>
          <w:lang w:val="en-GB"/>
        </w:rPr>
        <w:t>Ar</w:t>
      </w:r>
      <w:r w:rsidRPr="00FC0225">
        <w:rPr>
          <w:rFonts w:ascii="Verdana" w:eastAsia="Verdana" w:hAnsi="Verdana" w:cs="Verdana"/>
          <w:i/>
          <w:spacing w:val="1"/>
          <w:sz w:val="18"/>
          <w:szCs w:val="18"/>
          <w:lang w:val="en-GB"/>
        </w:rPr>
        <w:t>ti</w:t>
      </w:r>
      <w:r w:rsidR="00D352D2" w:rsidRPr="00FC0225">
        <w:rPr>
          <w:rFonts w:ascii="Verdana" w:eastAsia="Verdana" w:hAnsi="Verdana" w:cs="Verdana"/>
          <w:i/>
          <w:sz w:val="18"/>
          <w:szCs w:val="18"/>
          <w:lang w:val="en-GB"/>
        </w:rPr>
        <w:t>cle</w:t>
      </w:r>
      <w:r w:rsidRPr="00FC0225">
        <w:rPr>
          <w:rFonts w:ascii="Verdana" w:eastAsia="Verdana" w:hAnsi="Verdana" w:cs="Verdana"/>
          <w:i/>
          <w:sz w:val="18"/>
          <w:szCs w:val="18"/>
          <w:lang w:val="en-GB"/>
        </w:rPr>
        <w:t xml:space="preserve"> 7 </w:t>
      </w:r>
      <w:r w:rsidR="00D352D2" w:rsidRPr="00FC0225">
        <w:rPr>
          <w:rFonts w:ascii="Verdana" w:eastAsia="Verdana" w:hAnsi="Verdana" w:cs="Verdana"/>
          <w:i/>
          <w:sz w:val="18"/>
          <w:szCs w:val="18"/>
          <w:lang w:val="en-GB"/>
        </w:rPr>
        <w:t>of the 2011 Charge Regulation under the Railways Act</w:t>
      </w:r>
    </w:p>
    <w:p w:rsidR="003461AE" w:rsidRPr="00FC0225" w:rsidRDefault="003461AE">
      <w:pPr>
        <w:spacing w:before="4" w:line="280" w:lineRule="exact"/>
        <w:rPr>
          <w:sz w:val="28"/>
          <w:szCs w:val="28"/>
          <w:lang w:val="en-GB"/>
        </w:rPr>
      </w:pPr>
    </w:p>
    <w:p w:rsidR="003461AE" w:rsidRPr="00FC0225" w:rsidRDefault="00D352D2">
      <w:pPr>
        <w:ind w:left="2274" w:right="269"/>
        <w:rPr>
          <w:rFonts w:ascii="Verdana" w:eastAsia="Verdana" w:hAnsi="Verdana" w:cs="Verdana"/>
          <w:sz w:val="18"/>
          <w:szCs w:val="18"/>
          <w:lang w:val="en-GB"/>
        </w:rPr>
      </w:pPr>
      <w:r w:rsidRPr="00FC0225">
        <w:rPr>
          <w:rFonts w:ascii="Verdana" w:hAnsi="Verdana"/>
          <w:sz w:val="18"/>
          <w:lang w:val="en-GB"/>
        </w:rPr>
        <w:t>A charge as listed in the table below is payable for processing an application for amendment of a safety certificate under Article 33(6) of the Act</w:t>
      </w:r>
      <w:r w:rsidRPr="00FC0225">
        <w:rPr>
          <w:rFonts w:ascii="Verdana" w:eastAsia="Verdana" w:hAnsi="Verdana" w:cs="Verdana"/>
          <w:sz w:val="18"/>
          <w:szCs w:val="18"/>
          <w:lang w:val="en-GB"/>
        </w:rPr>
        <w:t>.</w:t>
      </w:r>
    </w:p>
    <w:p w:rsidR="003461AE" w:rsidRPr="00FC0225" w:rsidRDefault="003461AE">
      <w:pPr>
        <w:spacing w:before="3" w:line="120" w:lineRule="exact"/>
        <w:rPr>
          <w:sz w:val="13"/>
          <w:szCs w:val="13"/>
          <w:lang w:val="en-GB"/>
        </w:rPr>
      </w:pPr>
    </w:p>
    <w:p w:rsidR="003461AE" w:rsidRPr="00FC0225" w:rsidRDefault="003461AE">
      <w:pPr>
        <w:spacing w:line="200" w:lineRule="exact"/>
        <w:rPr>
          <w:lang w:val="en-GB"/>
        </w:rPr>
      </w:pPr>
    </w:p>
    <w:p w:rsidR="003461AE" w:rsidRPr="00FC0225" w:rsidRDefault="00601421">
      <w:pPr>
        <w:spacing w:line="160" w:lineRule="exact"/>
        <w:ind w:left="1553"/>
        <w:rPr>
          <w:rFonts w:ascii="Verdana" w:eastAsia="Verdana" w:hAnsi="Verdana" w:cs="Verdana"/>
          <w:sz w:val="14"/>
          <w:szCs w:val="14"/>
          <w:lang w:val="en-GB"/>
        </w:rPr>
      </w:pPr>
      <w:r w:rsidRPr="00FC0225">
        <w:rPr>
          <w:rFonts w:ascii="Verdana" w:eastAsia="Verdana" w:hAnsi="Verdana" w:cs="Verdana"/>
          <w:spacing w:val="-16"/>
          <w:position w:val="-1"/>
          <w:sz w:val="14"/>
          <w:szCs w:val="14"/>
          <w:lang w:val="en-GB"/>
        </w:rPr>
        <w:t>T</w:t>
      </w:r>
      <w:r w:rsidRPr="00FC0225">
        <w:rPr>
          <w:rFonts w:ascii="Verdana" w:eastAsia="Verdana" w:hAnsi="Verdana" w:cs="Verdana"/>
          <w:position w:val="-1"/>
          <w:sz w:val="14"/>
          <w:szCs w:val="14"/>
          <w:lang w:val="en-GB"/>
        </w:rPr>
        <w:t>abl</w:t>
      </w:r>
      <w:r w:rsidR="00D352D2" w:rsidRPr="00FC0225">
        <w:rPr>
          <w:rFonts w:ascii="Verdana" w:eastAsia="Verdana" w:hAnsi="Verdana" w:cs="Verdana"/>
          <w:position w:val="-1"/>
          <w:sz w:val="14"/>
          <w:szCs w:val="14"/>
          <w:lang w:val="en-GB"/>
        </w:rPr>
        <w:t>e</w:t>
      </w:r>
      <w:r w:rsidRPr="00FC0225">
        <w:rPr>
          <w:rFonts w:ascii="Verdana" w:eastAsia="Verdana" w:hAnsi="Verdana" w:cs="Verdana"/>
          <w:spacing w:val="-5"/>
          <w:position w:val="-1"/>
          <w:sz w:val="14"/>
          <w:szCs w:val="14"/>
          <w:lang w:val="en-GB"/>
        </w:rPr>
        <w:t xml:space="preserve"> </w:t>
      </w:r>
      <w:r w:rsidRPr="00FC0225">
        <w:rPr>
          <w:rFonts w:ascii="Verdana" w:eastAsia="Verdana" w:hAnsi="Verdana" w:cs="Verdana"/>
          <w:spacing w:val="1"/>
          <w:position w:val="-1"/>
          <w:sz w:val="14"/>
          <w:szCs w:val="14"/>
          <w:lang w:val="en-GB"/>
        </w:rPr>
        <w:t>1</w:t>
      </w:r>
      <w:r w:rsidRPr="00FC0225">
        <w:rPr>
          <w:rFonts w:ascii="Verdana" w:eastAsia="Verdana" w:hAnsi="Verdana" w:cs="Verdana"/>
          <w:position w:val="-1"/>
          <w:sz w:val="14"/>
          <w:szCs w:val="14"/>
          <w:lang w:val="en-GB"/>
        </w:rPr>
        <w:t>4:</w:t>
      </w:r>
      <w:r w:rsidRPr="00FC0225">
        <w:rPr>
          <w:rFonts w:ascii="Verdana" w:eastAsia="Verdana" w:hAnsi="Verdana" w:cs="Verdana"/>
          <w:spacing w:val="-2"/>
          <w:position w:val="-1"/>
          <w:sz w:val="14"/>
          <w:szCs w:val="14"/>
          <w:lang w:val="en-GB"/>
        </w:rPr>
        <w:t xml:space="preserve"> </w:t>
      </w:r>
      <w:r w:rsidR="00D352D2" w:rsidRPr="00FC0225">
        <w:rPr>
          <w:rFonts w:ascii="Verdana" w:eastAsia="Verdana" w:hAnsi="Verdana" w:cs="Verdana"/>
          <w:position w:val="-1"/>
          <w:sz w:val="14"/>
          <w:szCs w:val="14"/>
          <w:lang w:val="en-GB"/>
        </w:rPr>
        <w:t xml:space="preserve">Certificate amendment </w:t>
      </w:r>
      <w:r w:rsidR="00D352D2" w:rsidRPr="00FC0225">
        <w:rPr>
          <w:rFonts w:ascii="Verdana" w:eastAsia="Verdana" w:hAnsi="Verdana" w:cs="Verdana"/>
          <w:spacing w:val="1"/>
          <w:position w:val="-1"/>
          <w:sz w:val="14"/>
          <w:szCs w:val="14"/>
          <w:lang w:val="en-GB"/>
        </w:rPr>
        <w:t>fees</w:t>
      </w:r>
    </w:p>
    <w:p w:rsidR="003461AE" w:rsidRPr="00FC0225" w:rsidRDefault="003461AE">
      <w:pPr>
        <w:spacing w:before="3" w:line="0" w:lineRule="atLeast"/>
        <w:rPr>
          <w:sz w:val="1"/>
          <w:szCs w:val="1"/>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5246"/>
        <w:gridCol w:w="1418"/>
        <w:gridCol w:w="1215"/>
      </w:tblGrid>
      <w:tr w:rsidR="003461AE" w:rsidRPr="00FC0225">
        <w:trPr>
          <w:trHeight w:hRule="exact" w:val="190"/>
        </w:trPr>
        <w:tc>
          <w:tcPr>
            <w:tcW w:w="5246"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D352D2" w:rsidP="00D352D2">
            <w:pPr>
              <w:spacing w:line="160" w:lineRule="exact"/>
              <w:ind w:left="1694"/>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 xml:space="preserve">Safety certificate </w:t>
            </w:r>
            <w:r w:rsidR="00FC0225" w:rsidRPr="00FC0225">
              <w:rPr>
                <w:rFonts w:ascii="Verdana" w:eastAsia="Verdana" w:hAnsi="Verdana" w:cs="Verdana"/>
                <w:color w:val="FFFFFF"/>
                <w:spacing w:val="1"/>
                <w:sz w:val="14"/>
                <w:szCs w:val="14"/>
                <w:lang w:val="en-GB"/>
              </w:rPr>
              <w:t>amendment</w:t>
            </w:r>
          </w:p>
        </w:tc>
        <w:tc>
          <w:tcPr>
            <w:tcW w:w="1418"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D352D2" w:rsidP="00D352D2">
            <w:pPr>
              <w:spacing w:line="160" w:lineRule="exact"/>
              <w:ind w:left="439" w:right="443"/>
              <w:jc w:val="center"/>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Part</w:t>
            </w:r>
            <w:r w:rsidR="00601421" w:rsidRPr="00FC0225">
              <w:rPr>
                <w:rFonts w:ascii="Verdana" w:eastAsia="Verdana" w:hAnsi="Verdana" w:cs="Verdana"/>
                <w:color w:val="FFFFFF"/>
                <w:spacing w:val="-6"/>
                <w:sz w:val="14"/>
                <w:szCs w:val="14"/>
                <w:lang w:val="en-GB"/>
              </w:rPr>
              <w:t xml:space="preserve"> </w:t>
            </w:r>
            <w:r w:rsidR="00601421" w:rsidRPr="00FC0225">
              <w:rPr>
                <w:rFonts w:ascii="Verdana" w:eastAsia="Verdana" w:hAnsi="Verdana" w:cs="Verdana"/>
                <w:color w:val="FFFFFF"/>
                <w:w w:val="99"/>
                <w:sz w:val="14"/>
                <w:szCs w:val="14"/>
                <w:lang w:val="en-GB"/>
              </w:rPr>
              <w:t>A</w:t>
            </w:r>
          </w:p>
        </w:tc>
        <w:tc>
          <w:tcPr>
            <w:tcW w:w="1215"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D352D2" w:rsidP="00D352D2">
            <w:pPr>
              <w:spacing w:line="160" w:lineRule="exact"/>
              <w:ind w:left="366"/>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Part</w:t>
            </w:r>
            <w:r w:rsidR="00601421" w:rsidRPr="00FC0225">
              <w:rPr>
                <w:rFonts w:ascii="Verdana" w:eastAsia="Verdana" w:hAnsi="Verdana" w:cs="Verdana"/>
                <w:color w:val="FFFFFF"/>
                <w:spacing w:val="-6"/>
                <w:sz w:val="14"/>
                <w:szCs w:val="14"/>
                <w:lang w:val="en-GB"/>
              </w:rPr>
              <w:t xml:space="preserve"> </w:t>
            </w:r>
            <w:r w:rsidR="00601421" w:rsidRPr="00FC0225">
              <w:rPr>
                <w:rFonts w:ascii="Verdana" w:eastAsia="Verdana" w:hAnsi="Verdana" w:cs="Verdana"/>
                <w:color w:val="FFFFFF"/>
                <w:sz w:val="14"/>
                <w:szCs w:val="14"/>
                <w:lang w:val="en-GB"/>
              </w:rPr>
              <w:t>B</w:t>
            </w:r>
          </w:p>
        </w:tc>
      </w:tr>
      <w:tr w:rsidR="00D352D2" w:rsidRPr="00FC0225">
        <w:trPr>
          <w:trHeight w:hRule="exact" w:val="530"/>
        </w:trPr>
        <w:tc>
          <w:tcPr>
            <w:tcW w:w="5246"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pStyle w:val="al"/>
              <w:suppressAutoHyphens/>
              <w:rPr>
                <w:rFonts w:ascii="Verdana" w:hAnsi="Verdana"/>
                <w:bCs/>
                <w:sz w:val="14"/>
                <w:lang w:val="en-GB"/>
              </w:rPr>
            </w:pPr>
            <w:r w:rsidRPr="00FC0225">
              <w:rPr>
                <w:rFonts w:ascii="Verdana" w:hAnsi="Verdana"/>
                <w:sz w:val="14"/>
                <w:lang w:val="en-GB"/>
              </w:rPr>
              <w:t>Amendment of a safety certificate for a railway undertaking with fewer than 300 staff-members exercising safety functions</w:t>
            </w:r>
          </w:p>
        </w:tc>
        <w:tc>
          <w:tcPr>
            <w:tcW w:w="1418"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6 3</w:t>
            </w:r>
            <w:r w:rsidRPr="00FC0225">
              <w:rPr>
                <w:rFonts w:ascii="Verdana" w:eastAsia="Verdana" w:hAnsi="Verdana" w:cs="Verdana"/>
                <w:spacing w:val="1"/>
                <w:sz w:val="14"/>
                <w:szCs w:val="14"/>
                <w:lang w:val="en-GB"/>
              </w:rPr>
              <w:t>7</w:t>
            </w:r>
            <w:r w:rsidRPr="00FC0225">
              <w:rPr>
                <w:rFonts w:ascii="Verdana" w:eastAsia="Verdana" w:hAnsi="Verdana" w:cs="Verdana"/>
                <w:sz w:val="14"/>
                <w:szCs w:val="14"/>
                <w:lang w:val="en-GB"/>
              </w:rPr>
              <w:t>9.00</w:t>
            </w:r>
          </w:p>
        </w:tc>
        <w:tc>
          <w:tcPr>
            <w:tcW w:w="1215"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4 2</w:t>
            </w:r>
            <w:r w:rsidRPr="00FC0225">
              <w:rPr>
                <w:rFonts w:ascii="Verdana" w:eastAsia="Verdana" w:hAnsi="Verdana" w:cs="Verdana"/>
                <w:spacing w:val="1"/>
                <w:sz w:val="14"/>
                <w:szCs w:val="14"/>
                <w:lang w:val="en-GB"/>
              </w:rPr>
              <w:t>5</w:t>
            </w:r>
            <w:r w:rsidRPr="00FC0225">
              <w:rPr>
                <w:rFonts w:ascii="Verdana" w:eastAsia="Verdana" w:hAnsi="Verdana" w:cs="Verdana"/>
                <w:sz w:val="14"/>
                <w:szCs w:val="14"/>
                <w:lang w:val="en-GB"/>
              </w:rPr>
              <w:t>2.00</w:t>
            </w:r>
          </w:p>
        </w:tc>
      </w:tr>
      <w:tr w:rsidR="00D352D2" w:rsidRPr="00FC0225">
        <w:trPr>
          <w:trHeight w:hRule="exact" w:val="360"/>
        </w:trPr>
        <w:tc>
          <w:tcPr>
            <w:tcW w:w="5246"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pStyle w:val="al"/>
              <w:suppressAutoHyphens/>
              <w:rPr>
                <w:rFonts w:ascii="Verdana" w:hAnsi="Verdana"/>
                <w:bCs/>
                <w:sz w:val="14"/>
                <w:lang w:val="en-GB"/>
              </w:rPr>
            </w:pPr>
            <w:r w:rsidRPr="00FC0225">
              <w:rPr>
                <w:rFonts w:ascii="Verdana" w:hAnsi="Verdana"/>
                <w:sz w:val="14"/>
                <w:lang w:val="en-GB"/>
              </w:rPr>
              <w:t>Amendment of a</w:t>
            </w:r>
            <w:r w:rsidRPr="00FC0225">
              <w:rPr>
                <w:rFonts w:ascii="Verdana" w:hAnsi="Verdana"/>
                <w:bCs/>
                <w:sz w:val="14"/>
                <w:lang w:val="en-GB"/>
              </w:rPr>
              <w:t xml:space="preserve"> safety certificate for a railway undertaking</w:t>
            </w:r>
            <w:r w:rsidRPr="00FC0225">
              <w:rPr>
                <w:rFonts w:ascii="Verdana" w:hAnsi="Verdana"/>
                <w:sz w:val="14"/>
                <w:lang w:val="en-GB"/>
              </w:rPr>
              <w:t xml:space="preserve"> with 300 or more staff-members exercising safety functions</w:t>
            </w:r>
          </w:p>
        </w:tc>
        <w:tc>
          <w:tcPr>
            <w:tcW w:w="1418"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9 5</w:t>
            </w:r>
            <w:r w:rsidRPr="00FC0225">
              <w:rPr>
                <w:rFonts w:ascii="Verdana" w:eastAsia="Verdana" w:hAnsi="Verdana" w:cs="Verdana"/>
                <w:spacing w:val="1"/>
                <w:sz w:val="14"/>
                <w:szCs w:val="14"/>
                <w:lang w:val="en-GB"/>
              </w:rPr>
              <w:t>6</w:t>
            </w:r>
            <w:r w:rsidRPr="00FC0225">
              <w:rPr>
                <w:rFonts w:ascii="Verdana" w:eastAsia="Verdana" w:hAnsi="Verdana" w:cs="Verdana"/>
                <w:sz w:val="14"/>
                <w:szCs w:val="14"/>
                <w:lang w:val="en-GB"/>
              </w:rPr>
              <w:t>8.00</w:t>
            </w:r>
          </w:p>
        </w:tc>
        <w:tc>
          <w:tcPr>
            <w:tcW w:w="1215"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6 3</w:t>
            </w:r>
            <w:r w:rsidRPr="00FC0225">
              <w:rPr>
                <w:rFonts w:ascii="Verdana" w:eastAsia="Verdana" w:hAnsi="Verdana" w:cs="Verdana"/>
                <w:spacing w:val="1"/>
                <w:sz w:val="14"/>
                <w:szCs w:val="14"/>
                <w:lang w:val="en-GB"/>
              </w:rPr>
              <w:t>7</w:t>
            </w:r>
            <w:r w:rsidRPr="00FC0225">
              <w:rPr>
                <w:rFonts w:ascii="Verdana" w:eastAsia="Verdana" w:hAnsi="Verdana" w:cs="Verdana"/>
                <w:sz w:val="14"/>
                <w:szCs w:val="14"/>
                <w:lang w:val="en-GB"/>
              </w:rPr>
              <w:t>9.00</w:t>
            </w:r>
          </w:p>
        </w:tc>
      </w:tr>
      <w:tr w:rsidR="00D352D2" w:rsidRPr="00FC0225">
        <w:trPr>
          <w:trHeight w:hRule="exact" w:val="1042"/>
        </w:trPr>
        <w:tc>
          <w:tcPr>
            <w:tcW w:w="5246"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pStyle w:val="al"/>
              <w:suppressAutoHyphens/>
              <w:rPr>
                <w:rFonts w:ascii="Verdana" w:hAnsi="Verdana"/>
                <w:bCs/>
                <w:sz w:val="14"/>
                <w:lang w:val="en-GB"/>
              </w:rPr>
            </w:pPr>
            <w:r w:rsidRPr="00FC0225">
              <w:rPr>
                <w:rFonts w:ascii="Verdana" w:hAnsi="Verdana"/>
                <w:sz w:val="14"/>
                <w:lang w:val="en-GB"/>
              </w:rPr>
              <w:t>Amendment of a safety certificate for a railway undertaking using the main-line railway at one point for the handover of railway vehicles, driverless equipment or similar vehicles, to perform activities on or near a part of the main-line railway which has been removed from service for the purpose</w:t>
            </w:r>
            <w:r w:rsidRPr="00FC0225">
              <w:rPr>
                <w:rFonts w:ascii="Verdana" w:hAnsi="Verdana"/>
                <w:bCs/>
                <w:sz w:val="14"/>
                <w:lang w:val="en-GB"/>
              </w:rPr>
              <w:t>.</w:t>
            </w:r>
          </w:p>
        </w:tc>
        <w:tc>
          <w:tcPr>
            <w:tcW w:w="1418"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ind w:left="97"/>
              <w:rPr>
                <w:rFonts w:ascii="Verdana" w:eastAsia="Verdana" w:hAnsi="Verdana" w:cs="Verdana"/>
                <w:sz w:val="14"/>
                <w:szCs w:val="14"/>
                <w:lang w:val="en-GB"/>
              </w:rPr>
            </w:pPr>
            <w:r w:rsidRPr="00FC0225">
              <w:rPr>
                <w:rFonts w:ascii="Verdana" w:eastAsia="Verdana" w:hAnsi="Verdana" w:cs="Verdana"/>
                <w:sz w:val="14"/>
                <w:szCs w:val="14"/>
                <w:lang w:val="en-GB"/>
              </w:rPr>
              <w:t>EUR</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1 6</w:t>
            </w:r>
            <w:r w:rsidRPr="00FC0225">
              <w:rPr>
                <w:rFonts w:ascii="Verdana" w:eastAsia="Verdana" w:hAnsi="Verdana" w:cs="Verdana"/>
                <w:spacing w:val="1"/>
                <w:sz w:val="14"/>
                <w:szCs w:val="14"/>
                <w:lang w:val="en-GB"/>
              </w:rPr>
              <w:t>2</w:t>
            </w:r>
            <w:r w:rsidRPr="00FC0225">
              <w:rPr>
                <w:rFonts w:ascii="Verdana" w:eastAsia="Verdana" w:hAnsi="Verdana" w:cs="Verdana"/>
                <w:sz w:val="14"/>
                <w:szCs w:val="14"/>
                <w:lang w:val="en-GB"/>
              </w:rPr>
              <w:t>3.00</w:t>
            </w:r>
          </w:p>
        </w:tc>
        <w:tc>
          <w:tcPr>
            <w:tcW w:w="1215" w:type="dxa"/>
            <w:tcBorders>
              <w:top w:val="single" w:sz="8" w:space="0" w:color="000000"/>
              <w:left w:val="single" w:sz="8" w:space="0" w:color="000000"/>
              <w:bottom w:val="single" w:sz="8" w:space="0" w:color="000000"/>
              <w:right w:val="single" w:sz="8" w:space="0" w:color="000000"/>
            </w:tcBorders>
          </w:tcPr>
          <w:p w:rsidR="00D352D2" w:rsidRPr="00FC0225" w:rsidRDefault="00D352D2" w:rsidP="00D352D2">
            <w:pPr>
              <w:ind w:left="97"/>
              <w:rPr>
                <w:rFonts w:ascii="Verdana" w:eastAsia="Verdana" w:hAnsi="Verdana" w:cs="Verdana"/>
                <w:sz w:val="14"/>
                <w:szCs w:val="14"/>
                <w:lang w:val="en-GB"/>
              </w:rPr>
            </w:pPr>
            <w:r w:rsidRPr="00FC0225">
              <w:rPr>
                <w:rFonts w:ascii="Verdana" w:eastAsia="Verdana" w:hAnsi="Verdana" w:cs="Verdana"/>
                <w:sz w:val="14"/>
                <w:szCs w:val="14"/>
                <w:lang w:val="en-GB"/>
              </w:rPr>
              <w:t>-</w:t>
            </w:r>
          </w:p>
        </w:tc>
      </w:tr>
    </w:tbl>
    <w:p w:rsidR="003461AE" w:rsidRPr="00FC0225" w:rsidRDefault="003461AE">
      <w:pPr>
        <w:spacing w:before="1" w:line="180" w:lineRule="exact"/>
        <w:rPr>
          <w:sz w:val="19"/>
          <w:szCs w:val="19"/>
          <w:lang w:val="en-GB"/>
        </w:rPr>
      </w:pPr>
    </w:p>
    <w:p w:rsidR="003461AE" w:rsidRPr="00FC0225" w:rsidRDefault="00D352D2">
      <w:pPr>
        <w:spacing w:before="28" w:line="263" w:lineRule="auto"/>
        <w:ind w:left="1553" w:right="438"/>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problems using harmonised formats for Part A certificates, especially with regard to the categories for the type and scope of service</w:t>
      </w:r>
      <w:r w:rsidRPr="00FC0225">
        <w:rPr>
          <w:rFonts w:ascii="Verdana" w:eastAsia="Verdana" w:hAnsi="Verdana" w:cs="Verdana"/>
          <w:b/>
          <w:spacing w:val="-1"/>
          <w:sz w:val="18"/>
          <w:szCs w:val="18"/>
          <w:lang w:val="en-GB"/>
        </w:rPr>
        <w:t xml:space="preserve"> </w:t>
      </w:r>
    </w:p>
    <w:p w:rsidR="003461AE" w:rsidRPr="00FC0225" w:rsidRDefault="003461AE">
      <w:pPr>
        <w:spacing w:before="12"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D352D2">
      <w:pPr>
        <w:spacing w:line="263" w:lineRule="auto"/>
        <w:ind w:left="1553" w:right="475"/>
        <w:rPr>
          <w:rFonts w:ascii="Verdana" w:eastAsia="Verdana" w:hAnsi="Verdana" w:cs="Verdana"/>
          <w:sz w:val="18"/>
          <w:szCs w:val="18"/>
          <w:lang w:val="en-GB"/>
        </w:rPr>
      </w:pPr>
      <w:bookmarkStart w:id="36" w:name="_Toc335144937"/>
      <w:bookmarkStart w:id="37" w:name="_Toc362418168"/>
      <w:bookmarkStart w:id="38" w:name="_Toc363816478"/>
      <w:bookmarkStart w:id="39" w:name="_Toc396908851"/>
      <w:r w:rsidRPr="00FC0225">
        <w:rPr>
          <w:rFonts w:ascii="Verdana" w:hAnsi="Verdana" w:cs="MS Mincho"/>
          <w:b/>
          <w:kern w:val="3"/>
          <w:sz w:val="18"/>
          <w:szCs w:val="18"/>
          <w:lang w:val="en-GB" w:eastAsia="zh-CN" w:bidi="en-US"/>
        </w:rPr>
        <w:t>Summary of Community problems/difficulties for the ILT with procedures for the application of Part A</w:t>
      </w:r>
      <w:bookmarkEnd w:id="36"/>
      <w:bookmarkEnd w:id="37"/>
      <w:bookmarkEnd w:id="38"/>
      <w:bookmarkEnd w:id="39"/>
      <w:r w:rsidRPr="00FC0225">
        <w:rPr>
          <w:rFonts w:ascii="Verdana" w:hAnsi="Verdana" w:cs="MS Mincho"/>
          <w:b/>
          <w:kern w:val="3"/>
          <w:sz w:val="18"/>
          <w:szCs w:val="18"/>
          <w:lang w:val="en-GB" w:eastAsia="zh-CN" w:bidi="en-US"/>
        </w:rPr>
        <w:t xml:space="preserve"> certificates</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D352D2">
      <w:pPr>
        <w:spacing w:line="263" w:lineRule="auto"/>
        <w:ind w:left="1553" w:right="505"/>
        <w:rPr>
          <w:rFonts w:ascii="Verdana" w:eastAsia="Verdana" w:hAnsi="Verdana" w:cs="Verdana"/>
          <w:sz w:val="18"/>
          <w:szCs w:val="18"/>
          <w:lang w:val="en-GB"/>
        </w:rPr>
      </w:pPr>
      <w:bookmarkStart w:id="40" w:name="_Toc335144938"/>
      <w:bookmarkStart w:id="41" w:name="_Toc362418169"/>
      <w:bookmarkStart w:id="42" w:name="_Toc363816479"/>
      <w:bookmarkStart w:id="43" w:name="_Toc396908852"/>
      <w:r w:rsidRPr="00FC0225">
        <w:rPr>
          <w:rFonts w:ascii="Verdana" w:hAnsi="Verdana" w:cs="MS Mincho"/>
          <w:b/>
          <w:kern w:val="3"/>
          <w:sz w:val="18"/>
          <w:szCs w:val="18"/>
          <w:lang w:val="en-GB" w:eastAsia="zh-CN" w:bidi="en-US"/>
        </w:rPr>
        <w:t>Summary of problems reported by railway undertakings with applications for Part A</w:t>
      </w:r>
      <w:bookmarkEnd w:id="40"/>
      <w:bookmarkEnd w:id="41"/>
      <w:bookmarkEnd w:id="42"/>
      <w:bookmarkEnd w:id="43"/>
      <w:r w:rsidRPr="00FC0225">
        <w:rPr>
          <w:rFonts w:ascii="Verdana" w:hAnsi="Verdana" w:cs="MS Mincho"/>
          <w:b/>
          <w:kern w:val="3"/>
          <w:sz w:val="18"/>
          <w:szCs w:val="18"/>
          <w:lang w:val="en-GB" w:eastAsia="zh-CN" w:bidi="en-US"/>
        </w:rPr>
        <w:t xml:space="preserve"> certification</w:t>
      </w:r>
      <w:r w:rsidRPr="00FC0225">
        <w:rPr>
          <w:rFonts w:ascii="Verdana" w:eastAsia="Verdana" w:hAnsi="Verdana" w:cs="Verdana"/>
          <w:b/>
          <w:spacing w:val="-1"/>
          <w:sz w:val="18"/>
          <w:szCs w:val="18"/>
          <w:lang w:val="en-GB"/>
        </w:rPr>
        <w:t xml:space="preserve"> </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10" w:line="220" w:lineRule="exact"/>
        <w:rPr>
          <w:sz w:val="22"/>
          <w:szCs w:val="22"/>
          <w:lang w:val="en-GB"/>
        </w:rPr>
      </w:pPr>
    </w:p>
    <w:p w:rsidR="003461AE" w:rsidRPr="00FC0225" w:rsidRDefault="00D352D2">
      <w:pPr>
        <w:spacing w:line="263" w:lineRule="auto"/>
        <w:ind w:left="1553" w:right="351"/>
        <w:rPr>
          <w:rFonts w:ascii="Verdana" w:eastAsia="Verdana" w:hAnsi="Verdana" w:cs="Verdana"/>
          <w:sz w:val="18"/>
          <w:szCs w:val="18"/>
          <w:lang w:val="en-GB"/>
        </w:rPr>
      </w:pPr>
      <w:r w:rsidRPr="00FC0225">
        <w:rPr>
          <w:rFonts w:ascii="Verdana" w:hAnsi="Verdana" w:cs="MS Mincho"/>
          <w:b/>
          <w:kern w:val="3"/>
          <w:sz w:val="18"/>
          <w:szCs w:val="18"/>
          <w:lang w:val="en-GB" w:eastAsia="zh-CN" w:bidi="en-US"/>
        </w:rPr>
        <w:t>Feedback procedure (e.g. questionnaire) for railway undertakings to give their opinions of the issue procedures/practice or record complaints</w:t>
      </w:r>
      <w:r w:rsidRPr="00FC0225">
        <w:rPr>
          <w:rFonts w:ascii="Verdana" w:eastAsia="Verdana" w:hAnsi="Verdana" w:cs="Verdana"/>
          <w:b/>
          <w:sz w:val="18"/>
          <w:szCs w:val="18"/>
          <w:lang w:val="en-GB"/>
        </w:rPr>
        <w:t xml:space="preserve"> </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Part B safety certificates</w:t>
      </w:r>
    </w:p>
    <w:p w:rsidR="003461AE" w:rsidRPr="00FC0225" w:rsidRDefault="00D352D2">
      <w:pPr>
        <w:spacing w:before="23" w:line="263" w:lineRule="auto"/>
        <w:ind w:left="1553" w:right="886"/>
        <w:rPr>
          <w:rFonts w:ascii="Verdana" w:eastAsia="Verdana" w:hAnsi="Verdana" w:cs="Verdana"/>
          <w:sz w:val="18"/>
          <w:szCs w:val="18"/>
          <w:lang w:val="en-GB"/>
        </w:rPr>
      </w:pPr>
      <w:r w:rsidRPr="00FC0225">
        <w:rPr>
          <w:rFonts w:ascii="Verdana" w:hAnsi="Verdana" w:cs="MS Mincho"/>
          <w:b/>
          <w:kern w:val="3"/>
          <w:sz w:val="18"/>
          <w:szCs w:val="18"/>
          <w:lang w:val="en-GB" w:eastAsia="zh-CN" w:bidi="en-US"/>
        </w:rPr>
        <w:t xml:space="preserve">Reasons for updating/amending Part B certificates (e.g. change of service type, scale of traffic, lines to be operated, type of rolling stock, crew category </w:t>
      </w:r>
      <w:r w:rsidR="00FC0225" w:rsidRPr="00FC0225">
        <w:rPr>
          <w:rFonts w:ascii="Verdana" w:hAnsi="Verdana" w:cs="MS Mincho"/>
          <w:b/>
          <w:kern w:val="3"/>
          <w:sz w:val="18"/>
          <w:szCs w:val="18"/>
          <w:lang w:val="en-GB" w:eastAsia="zh-CN" w:bidi="en-US"/>
        </w:rPr>
        <w:t>etc.</w:t>
      </w:r>
      <w:r w:rsidRPr="00FC0225">
        <w:rPr>
          <w:rFonts w:ascii="Verdana" w:hAnsi="Verdana" w:cs="MS Mincho"/>
          <w:b/>
          <w:kern w:val="3"/>
          <w:sz w:val="18"/>
          <w:szCs w:val="18"/>
          <w:lang w:val="en-GB" w:eastAsia="zh-CN" w:bidi="en-US"/>
        </w:rPr>
        <w:t>).</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D352D2">
      <w:pPr>
        <w:spacing w:line="263" w:lineRule="auto"/>
        <w:ind w:left="1553" w:right="511"/>
        <w:rPr>
          <w:rFonts w:ascii="Verdana" w:eastAsia="Verdana" w:hAnsi="Verdana" w:cs="Verdana"/>
          <w:sz w:val="18"/>
          <w:szCs w:val="18"/>
          <w:lang w:val="en-GB"/>
        </w:rPr>
      </w:pPr>
      <w:r w:rsidRPr="00FC0225">
        <w:rPr>
          <w:rFonts w:ascii="Verdana" w:hAnsi="Verdana" w:cs="MS Mincho"/>
          <w:b/>
          <w:kern w:val="3"/>
          <w:sz w:val="18"/>
          <w:szCs w:val="18"/>
          <w:lang w:val="en-GB" w:eastAsia="zh-CN" w:bidi="en-US"/>
        </w:rPr>
        <w:t>Main reasons why average time of issue of Part B certificates exceeds the four months allowed by Article 12(1) of the Railway Safety Directive (only certificates mentioned in Annexe E, and counting from receipt of the necessary information)</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D352D2">
      <w:pPr>
        <w:ind w:left="1553"/>
        <w:rPr>
          <w:rFonts w:ascii="Verdana" w:eastAsia="Verdana" w:hAnsi="Verdana" w:cs="Verdana"/>
          <w:sz w:val="18"/>
          <w:szCs w:val="18"/>
          <w:lang w:val="en-GB"/>
        </w:rPr>
        <w:sectPr w:rsidR="003461AE" w:rsidRPr="00FC0225">
          <w:pgSz w:w="11920" w:h="16840"/>
          <w:pgMar w:top="1560" w:right="680" w:bottom="280" w:left="1680" w:header="0" w:footer="792" w:gutter="0"/>
          <w:cols w:space="720"/>
        </w:sectPr>
      </w:pPr>
      <w:r w:rsidRPr="00FC0225">
        <w:rPr>
          <w:rFonts w:ascii="Verdana" w:eastAsia="Verdana" w:hAnsi="Verdana" w:cs="Verdana"/>
          <w:b/>
          <w:sz w:val="18"/>
          <w:szCs w:val="18"/>
          <w:lang w:val="en-GB"/>
        </w:rPr>
        <w:t>Application fees for a Part B certificate</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20" w:lineRule="exact"/>
        <w:rPr>
          <w:sz w:val="22"/>
          <w:szCs w:val="22"/>
          <w:lang w:val="en-GB"/>
        </w:rPr>
      </w:pPr>
    </w:p>
    <w:p w:rsidR="003461AE" w:rsidRPr="00FC0225" w:rsidRDefault="00D352D2">
      <w:pPr>
        <w:spacing w:before="28"/>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See Tables </w:t>
      </w:r>
      <w:r w:rsidR="00601421" w:rsidRPr="00FC0225">
        <w:rPr>
          <w:rFonts w:ascii="Verdana" w:eastAsia="Verdana" w:hAnsi="Verdana" w:cs="Verdana"/>
          <w:spacing w:val="-2"/>
          <w:sz w:val="18"/>
          <w:szCs w:val="18"/>
          <w:lang w:val="en-GB"/>
        </w:rPr>
        <w:t>1</w:t>
      </w:r>
      <w:r w:rsidR="00601421" w:rsidRPr="00FC0225">
        <w:rPr>
          <w:rFonts w:ascii="Verdana" w:eastAsia="Verdana" w:hAnsi="Verdana" w:cs="Verdana"/>
          <w:sz w:val="18"/>
          <w:szCs w:val="18"/>
          <w:lang w:val="en-GB"/>
        </w:rPr>
        <w:t xml:space="preserve">2 </w:t>
      </w:r>
      <w:r w:rsidRPr="00FC0225">
        <w:rPr>
          <w:rFonts w:ascii="Verdana" w:eastAsia="Verdana" w:hAnsi="Verdana" w:cs="Verdana"/>
          <w:spacing w:val="1"/>
          <w:sz w:val="18"/>
          <w:szCs w:val="18"/>
          <w:lang w:val="en-GB"/>
        </w:rPr>
        <w:t xml:space="preserve">and </w:t>
      </w:r>
      <w:r w:rsidR="00601421" w:rsidRPr="00FC0225">
        <w:rPr>
          <w:rFonts w:ascii="Verdana" w:eastAsia="Verdana" w:hAnsi="Verdana" w:cs="Verdana"/>
          <w:spacing w:val="1"/>
          <w:sz w:val="18"/>
          <w:szCs w:val="18"/>
          <w:lang w:val="en-GB"/>
        </w:rPr>
        <w:t>1</w:t>
      </w:r>
      <w:r w:rsidR="00601421" w:rsidRPr="00FC0225">
        <w:rPr>
          <w:rFonts w:ascii="Verdana" w:eastAsia="Verdana" w:hAnsi="Verdana" w:cs="Verdana"/>
          <w:spacing w:val="2"/>
          <w:sz w:val="18"/>
          <w:szCs w:val="18"/>
          <w:lang w:val="en-GB"/>
        </w:rPr>
        <w:t>3</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before="9" w:line="220" w:lineRule="exact"/>
        <w:rPr>
          <w:sz w:val="22"/>
          <w:szCs w:val="22"/>
          <w:lang w:val="en-GB"/>
        </w:rPr>
      </w:pPr>
    </w:p>
    <w:p w:rsidR="003461AE" w:rsidRPr="00FC0225" w:rsidRDefault="00D352D2">
      <w:pPr>
        <w:spacing w:line="263" w:lineRule="auto"/>
        <w:ind w:left="1553" w:right="411"/>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problems using harmonised formats for Part B certificates, especially with regard to the categories for the type and scope of service</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D352D2">
      <w:pPr>
        <w:spacing w:line="263" w:lineRule="auto"/>
        <w:ind w:left="1553" w:right="315"/>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Community problems/difficulties for the ILT with procedures for the application of Part B certificates</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10" w:line="220" w:lineRule="exact"/>
        <w:rPr>
          <w:sz w:val="22"/>
          <w:szCs w:val="22"/>
          <w:lang w:val="en-GB"/>
        </w:rPr>
      </w:pPr>
    </w:p>
    <w:p w:rsidR="003461AE" w:rsidRPr="00FC0225" w:rsidRDefault="00D352D2">
      <w:pPr>
        <w:spacing w:line="263" w:lineRule="auto"/>
        <w:ind w:left="1553" w:right="347"/>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problems reported by railway undertakings in connection with applications for Part B certification</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D352D2">
      <w:pPr>
        <w:spacing w:line="263" w:lineRule="auto"/>
        <w:ind w:left="1553" w:right="141"/>
        <w:jc w:val="both"/>
        <w:rPr>
          <w:rFonts w:ascii="Verdana" w:eastAsia="Verdana" w:hAnsi="Verdana" w:cs="Verdana"/>
          <w:sz w:val="18"/>
          <w:szCs w:val="18"/>
          <w:lang w:val="en-GB"/>
        </w:rPr>
      </w:pPr>
      <w:r w:rsidRPr="00FC0225">
        <w:rPr>
          <w:rFonts w:ascii="Verdana" w:hAnsi="Verdana" w:cs="MS Mincho"/>
          <w:b/>
          <w:kern w:val="3"/>
          <w:sz w:val="18"/>
          <w:szCs w:val="18"/>
          <w:lang w:val="en-GB" w:eastAsia="zh-CN" w:bidi="en-US"/>
        </w:rPr>
        <w:t>Feedback procedure (e.g. questionnaire) for railway undertakings to give their opinions of the issue procedures/practice or record complaints</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12" w:line="240" w:lineRule="exact"/>
        <w:rPr>
          <w:sz w:val="24"/>
          <w:szCs w:val="24"/>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b/>
          <w:spacing w:val="-1"/>
          <w:sz w:val="18"/>
          <w:szCs w:val="18"/>
          <w:lang w:val="en-GB"/>
        </w:rPr>
        <w:t>Safety authorisations</w:t>
      </w:r>
    </w:p>
    <w:p w:rsidR="003461AE" w:rsidRPr="00FC0225" w:rsidRDefault="003461AE">
      <w:pPr>
        <w:spacing w:before="18" w:line="240" w:lineRule="exact"/>
        <w:rPr>
          <w:sz w:val="24"/>
          <w:szCs w:val="24"/>
          <w:lang w:val="en-GB"/>
        </w:rPr>
      </w:pPr>
    </w:p>
    <w:p w:rsidR="003461AE" w:rsidRPr="00FC0225" w:rsidRDefault="00FF0E7B">
      <w:pPr>
        <w:spacing w:line="200" w:lineRule="exact"/>
        <w:ind w:left="1553" w:right="93"/>
        <w:rPr>
          <w:rFonts w:ascii="Verdana" w:eastAsia="Verdana" w:hAnsi="Verdana" w:cs="Verdana"/>
          <w:sz w:val="18"/>
          <w:szCs w:val="18"/>
          <w:lang w:val="en-GB"/>
        </w:rPr>
      </w:pPr>
      <w:r w:rsidRPr="00FC0225">
        <w:rPr>
          <w:rFonts w:ascii="Verdana" w:hAnsi="Verdana" w:cs="MS Mincho"/>
          <w:kern w:val="3"/>
          <w:sz w:val="18"/>
          <w:szCs w:val="18"/>
          <w:lang w:val="en-GB" w:eastAsia="zh-CN" w:bidi="en-US"/>
        </w:rPr>
        <w:t>Safety authorisations relate to the infrastructure, managed by ProRail. ProRail’s safety authorisation was renewed in 2014 for a five-year term</w:t>
      </w:r>
      <w:r w:rsidRPr="00FC0225">
        <w:rPr>
          <w:rFonts w:ascii="Verdana" w:hAnsi="Verdana" w:cs="ZurichBT-Light"/>
          <w:color w:val="000000"/>
          <w:kern w:val="3"/>
          <w:sz w:val="18"/>
          <w:szCs w:val="18"/>
          <w:lang w:val="en-GB" w:eastAsia="zh-CN" w:bidi="en-US"/>
        </w:rPr>
        <w:t>.</w:t>
      </w:r>
    </w:p>
    <w:p w:rsidR="003461AE" w:rsidRPr="00FC0225" w:rsidRDefault="003461AE">
      <w:pPr>
        <w:spacing w:before="2" w:line="220" w:lineRule="exact"/>
        <w:rPr>
          <w:sz w:val="22"/>
          <w:szCs w:val="22"/>
          <w:lang w:val="en-GB"/>
        </w:rPr>
      </w:pPr>
    </w:p>
    <w:p w:rsidR="003461AE" w:rsidRPr="00FC0225" w:rsidRDefault="00FF0E7B">
      <w:pPr>
        <w:ind w:left="1553"/>
        <w:rPr>
          <w:rFonts w:ascii="Verdana" w:eastAsia="Verdana" w:hAnsi="Verdana" w:cs="Verdana"/>
          <w:sz w:val="18"/>
          <w:szCs w:val="18"/>
          <w:lang w:val="en-GB"/>
        </w:rPr>
      </w:pPr>
      <w:r w:rsidRPr="00FC0225">
        <w:rPr>
          <w:rFonts w:ascii="Verdana" w:hAnsi="Verdana" w:cs="MS Mincho"/>
          <w:b/>
          <w:kern w:val="3"/>
          <w:sz w:val="18"/>
          <w:szCs w:val="18"/>
          <w:lang w:val="en-GB" w:eastAsia="zh-CN" w:bidi="en-US"/>
        </w:rPr>
        <w:t>Reasons for updating or amending safety authorisations</w:t>
      </w:r>
    </w:p>
    <w:p w:rsidR="003461AE" w:rsidRPr="00FC0225" w:rsidRDefault="003461AE">
      <w:pPr>
        <w:spacing w:before="10" w:line="220" w:lineRule="exact"/>
        <w:rPr>
          <w:sz w:val="22"/>
          <w:szCs w:val="22"/>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FF0E7B">
      <w:pPr>
        <w:spacing w:line="263" w:lineRule="auto"/>
        <w:ind w:left="1553" w:right="233"/>
        <w:rPr>
          <w:rFonts w:ascii="Verdana" w:eastAsia="Verdana" w:hAnsi="Verdana" w:cs="Verdana"/>
          <w:sz w:val="18"/>
          <w:szCs w:val="18"/>
          <w:lang w:val="en-GB"/>
        </w:rPr>
      </w:pPr>
      <w:bookmarkStart w:id="44" w:name="_Toc335144950"/>
      <w:bookmarkStart w:id="45" w:name="_Toc362418181"/>
      <w:bookmarkStart w:id="46" w:name="_Toc396908864"/>
      <w:r w:rsidRPr="00FC0225">
        <w:rPr>
          <w:rFonts w:ascii="Verdana" w:hAnsi="Verdana" w:cs="MS Mincho"/>
          <w:b/>
          <w:kern w:val="3"/>
          <w:sz w:val="18"/>
          <w:szCs w:val="18"/>
          <w:lang w:val="en-GB" w:eastAsia="zh-CN" w:bidi="en-US"/>
        </w:rPr>
        <w:t xml:space="preserve">Main reasons why the time taken to issue the safety </w:t>
      </w:r>
      <w:r w:rsidR="00FC0225" w:rsidRPr="00FC0225">
        <w:rPr>
          <w:rFonts w:ascii="Verdana" w:hAnsi="Verdana" w:cs="MS Mincho"/>
          <w:b/>
          <w:kern w:val="3"/>
          <w:sz w:val="18"/>
          <w:szCs w:val="18"/>
          <w:lang w:val="en-GB" w:eastAsia="zh-CN" w:bidi="en-US"/>
        </w:rPr>
        <w:t>authorisations exceeds</w:t>
      </w:r>
      <w:r w:rsidRPr="00FC0225">
        <w:rPr>
          <w:rFonts w:ascii="Verdana" w:hAnsi="Verdana" w:cs="MS Mincho"/>
          <w:b/>
          <w:kern w:val="3"/>
          <w:sz w:val="18"/>
          <w:szCs w:val="18"/>
          <w:lang w:val="en-GB" w:eastAsia="zh-CN" w:bidi="en-US"/>
        </w:rPr>
        <w:t xml:space="preserve"> the four months prescribed in Article 12(1) of the Railway Safety Directive (only those listed in Annex E, and after receipt of all necessary information)</w:t>
      </w:r>
      <w:bookmarkEnd w:id="44"/>
      <w:bookmarkEnd w:id="45"/>
      <w:bookmarkEnd w:id="46"/>
    </w:p>
    <w:p w:rsidR="003461AE" w:rsidRPr="00FC0225" w:rsidRDefault="003461AE">
      <w:pPr>
        <w:spacing w:before="11"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FF0E7B">
      <w:pPr>
        <w:spacing w:line="263" w:lineRule="auto"/>
        <w:ind w:left="1553" w:right="263"/>
        <w:rPr>
          <w:rFonts w:ascii="Verdana" w:eastAsia="Verdana" w:hAnsi="Verdana" w:cs="Verdana"/>
          <w:sz w:val="18"/>
          <w:szCs w:val="18"/>
          <w:lang w:val="en-GB"/>
        </w:rPr>
      </w:pPr>
      <w:r w:rsidRPr="00FC0225">
        <w:rPr>
          <w:rFonts w:ascii="Verdana" w:hAnsi="Verdana" w:cs="MS Mincho"/>
          <w:b/>
          <w:kern w:val="3"/>
          <w:sz w:val="18"/>
          <w:szCs w:val="18"/>
          <w:lang w:val="en-GB" w:eastAsia="zh-CN" w:bidi="en-US"/>
        </w:rPr>
        <w:t>Summary of the problems or difficulties that regularly arise in connection with application procedures for safety authorisations</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FF0E7B">
      <w:pPr>
        <w:spacing w:line="263" w:lineRule="auto"/>
        <w:ind w:left="1553" w:right="313"/>
        <w:rPr>
          <w:rFonts w:ascii="Verdana" w:eastAsia="Verdana" w:hAnsi="Verdana" w:cs="Verdana"/>
          <w:sz w:val="18"/>
          <w:szCs w:val="18"/>
          <w:lang w:val="en-GB"/>
        </w:rPr>
      </w:pPr>
      <w:bookmarkStart w:id="47" w:name="_Toc335144952"/>
      <w:bookmarkStart w:id="48" w:name="_Toc362418183"/>
      <w:bookmarkStart w:id="49" w:name="_Toc363816492"/>
      <w:bookmarkStart w:id="50" w:name="_Toc396908866"/>
      <w:r w:rsidRPr="00FC0225">
        <w:rPr>
          <w:rFonts w:ascii="Verdana" w:hAnsi="Verdana" w:cs="MS Mincho"/>
          <w:b/>
          <w:kern w:val="3"/>
          <w:sz w:val="18"/>
          <w:szCs w:val="18"/>
          <w:lang w:val="en-GB" w:eastAsia="zh-CN" w:bidi="en-US"/>
        </w:rPr>
        <w:t xml:space="preserve">Summary of problems reported by infrastructure managers </w:t>
      </w:r>
      <w:bookmarkEnd w:id="47"/>
      <w:bookmarkEnd w:id="48"/>
      <w:bookmarkEnd w:id="49"/>
      <w:bookmarkEnd w:id="50"/>
      <w:r w:rsidRPr="00FC0225">
        <w:rPr>
          <w:rFonts w:ascii="Verdana" w:hAnsi="Verdana" w:cs="MS Mincho"/>
          <w:b/>
          <w:kern w:val="3"/>
          <w:sz w:val="18"/>
          <w:szCs w:val="18"/>
          <w:lang w:val="en-GB" w:eastAsia="zh-CN" w:bidi="en-US"/>
        </w:rPr>
        <w:t>in connection with applications for safety authorisation</w:t>
      </w:r>
    </w:p>
    <w:p w:rsidR="003461AE" w:rsidRPr="00FC0225" w:rsidRDefault="003461AE">
      <w:pPr>
        <w:spacing w:before="9" w:line="200" w:lineRule="exact"/>
        <w:rPr>
          <w:lang w:val="en-GB"/>
        </w:rPr>
      </w:pPr>
    </w:p>
    <w:p w:rsidR="003461AE" w:rsidRPr="00FC0225" w:rsidRDefault="00D352D2">
      <w:pPr>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10" w:line="220" w:lineRule="exact"/>
        <w:rPr>
          <w:sz w:val="22"/>
          <w:szCs w:val="22"/>
          <w:lang w:val="en-GB"/>
        </w:rPr>
      </w:pPr>
    </w:p>
    <w:p w:rsidR="003461AE" w:rsidRPr="00FC0225" w:rsidRDefault="00436C27">
      <w:pPr>
        <w:spacing w:line="263" w:lineRule="auto"/>
        <w:ind w:left="1553" w:right="119"/>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hAnsi="Verdana" w:cs="MS Mincho"/>
          <w:b/>
          <w:kern w:val="3"/>
          <w:sz w:val="18"/>
          <w:szCs w:val="18"/>
          <w:lang w:val="en-GB" w:eastAsia="zh-CN" w:bidi="en-US"/>
        </w:rPr>
        <w:t>Feedback procedure (e.g. questionnaire) for infrastructure managers to give their opinions of the issue procedures/practice or record complaints</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9" w:line="200" w:lineRule="exact"/>
        <w:rPr>
          <w:lang w:val="en-GB"/>
        </w:rPr>
      </w:pPr>
    </w:p>
    <w:p w:rsidR="003461AE" w:rsidRPr="00FC0225" w:rsidRDefault="00D352D2">
      <w:pPr>
        <w:spacing w:before="28"/>
        <w:ind w:left="1553"/>
        <w:rPr>
          <w:rFonts w:ascii="Verdana" w:eastAsia="Verdana" w:hAnsi="Verdana" w:cs="Verdana"/>
          <w:sz w:val="18"/>
          <w:szCs w:val="18"/>
          <w:lang w:val="en-GB"/>
        </w:rPr>
      </w:pPr>
      <w:r w:rsidRPr="00FC0225">
        <w:rPr>
          <w:rFonts w:ascii="Verdana" w:eastAsia="Verdana" w:hAnsi="Verdana" w:cs="Verdana"/>
          <w:sz w:val="18"/>
          <w:szCs w:val="18"/>
          <w:lang w:val="en-GB"/>
        </w:rPr>
        <w:t>Not applicable</w:t>
      </w:r>
      <w:r w:rsidR="00601421" w:rsidRPr="00FC0225">
        <w:rPr>
          <w:rFonts w:ascii="Verdana" w:eastAsia="Verdana" w:hAnsi="Verdana" w:cs="Verdana"/>
          <w:sz w:val="18"/>
          <w:szCs w:val="18"/>
          <w:lang w:val="en-GB"/>
        </w:rPr>
        <w:t>.</w:t>
      </w:r>
    </w:p>
    <w:p w:rsidR="003461AE" w:rsidRPr="00FC0225" w:rsidRDefault="003461AE">
      <w:pPr>
        <w:spacing w:before="8" w:line="220" w:lineRule="exact"/>
        <w:rPr>
          <w:sz w:val="22"/>
          <w:szCs w:val="22"/>
          <w:lang w:val="en-GB"/>
        </w:rPr>
      </w:pPr>
    </w:p>
    <w:p w:rsidR="003461AE" w:rsidRPr="00FC0225" w:rsidRDefault="00436C27">
      <w:pPr>
        <w:spacing w:line="263" w:lineRule="auto"/>
        <w:ind w:left="1553" w:right="2203"/>
        <w:rPr>
          <w:rFonts w:ascii="Verdana" w:eastAsia="Verdana" w:hAnsi="Verdana" w:cs="Verdana"/>
          <w:sz w:val="18"/>
          <w:szCs w:val="18"/>
          <w:lang w:val="en-GB"/>
        </w:rPr>
      </w:pPr>
      <w:bookmarkStart w:id="51" w:name="_Toc362418186"/>
      <w:bookmarkStart w:id="52" w:name="_Toc363816494"/>
      <w:bookmarkStart w:id="53" w:name="_Toc396908868"/>
      <w:r w:rsidRPr="00FC0225">
        <w:rPr>
          <w:rFonts w:ascii="Verdana" w:hAnsi="Verdana" w:cs="MS Mincho"/>
          <w:b/>
          <w:kern w:val="3"/>
          <w:sz w:val="18"/>
          <w:szCs w:val="18"/>
          <w:lang w:val="en-GB" w:eastAsia="zh-CN" w:bidi="en-US"/>
        </w:rPr>
        <w:t>Does the NSA charge for issuing safety authorisation for infrastructure? (yes/no and charge)</w:t>
      </w:r>
      <w:bookmarkEnd w:id="51"/>
      <w:bookmarkEnd w:id="52"/>
      <w:bookmarkEnd w:id="53"/>
    </w:p>
    <w:p w:rsidR="003461AE" w:rsidRPr="00FC0225" w:rsidRDefault="003461AE">
      <w:pPr>
        <w:spacing w:line="240" w:lineRule="exact"/>
        <w:rPr>
          <w:sz w:val="24"/>
          <w:szCs w:val="24"/>
          <w:lang w:val="en-GB"/>
        </w:rPr>
      </w:pPr>
    </w:p>
    <w:p w:rsidR="003461AE" w:rsidRPr="00FC0225" w:rsidRDefault="00436C27" w:rsidP="00436C27">
      <w:pPr>
        <w:ind w:left="2160" w:hanging="607"/>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sz w:val="18"/>
          <w:szCs w:val="18"/>
          <w:lang w:val="en-GB"/>
        </w:rPr>
        <w:t xml:space="preserve">Yes, see Charge Regulations under the Railway Act, Article 4, EUR </w:t>
      </w:r>
      <w:r w:rsidR="00601421" w:rsidRPr="00FC0225">
        <w:rPr>
          <w:rFonts w:ascii="Verdana" w:eastAsia="Verdana" w:hAnsi="Verdana" w:cs="Verdana"/>
          <w:spacing w:val="1"/>
          <w:sz w:val="18"/>
          <w:szCs w:val="18"/>
          <w:lang w:val="en-GB"/>
        </w:rPr>
        <w:t>1</w:t>
      </w:r>
      <w:r w:rsidR="00601421" w:rsidRPr="00FC0225">
        <w:rPr>
          <w:rFonts w:ascii="Verdana" w:eastAsia="Verdana" w:hAnsi="Verdana" w:cs="Verdana"/>
          <w:spacing w:val="-2"/>
          <w:sz w:val="18"/>
          <w:szCs w:val="18"/>
          <w:lang w:val="en-GB"/>
        </w:rPr>
        <w:t>1</w:t>
      </w:r>
      <w:r w:rsidR="00601421" w:rsidRPr="00FC0225">
        <w:rPr>
          <w:rFonts w:ascii="Verdana" w:eastAsia="Verdana" w:hAnsi="Verdana" w:cs="Verdana"/>
          <w:spacing w:val="1"/>
          <w:sz w:val="18"/>
          <w:szCs w:val="18"/>
          <w:lang w:val="en-GB"/>
        </w:rPr>
        <w:t>2</w:t>
      </w:r>
      <w:r w:rsidRPr="00FC0225">
        <w:rPr>
          <w:rFonts w:ascii="Verdana" w:eastAsia="Verdana" w:hAnsi="Verdana" w:cs="Verdana"/>
          <w:sz w:val="18"/>
          <w:szCs w:val="18"/>
          <w:lang w:val="en-GB"/>
        </w:rPr>
        <w:t>.00 per hour.</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tabs>
          <w:tab w:val="left" w:pos="1540"/>
        </w:tabs>
        <w:spacing w:before="17" w:line="246" w:lineRule="auto"/>
        <w:ind w:left="1553" w:right="2934" w:hanging="1133"/>
        <w:rPr>
          <w:rFonts w:ascii="Verdana" w:eastAsia="Verdana" w:hAnsi="Verdana" w:cs="Verdana"/>
          <w:sz w:val="24"/>
          <w:szCs w:val="24"/>
          <w:lang w:val="en-GB"/>
        </w:rPr>
      </w:pPr>
      <w:r w:rsidRPr="00FC0225">
        <w:rPr>
          <w:rFonts w:ascii="Verdana" w:eastAsia="Verdana" w:hAnsi="Verdana" w:cs="Verdana"/>
          <w:sz w:val="24"/>
          <w:szCs w:val="24"/>
          <w:lang w:val="en-GB"/>
        </w:rPr>
        <w:t>8</w:t>
      </w:r>
      <w:r w:rsidRPr="00FC0225">
        <w:rPr>
          <w:rFonts w:ascii="Verdana" w:eastAsia="Verdana" w:hAnsi="Verdana" w:cs="Verdana"/>
          <w:sz w:val="24"/>
          <w:szCs w:val="24"/>
          <w:lang w:val="en-GB"/>
        </w:rPr>
        <w:tab/>
      </w:r>
      <w:r w:rsidR="00436C27" w:rsidRPr="00FC0225">
        <w:rPr>
          <w:rFonts w:ascii="Verdana" w:eastAsia="Verdana" w:hAnsi="Verdana" w:cs="Verdana"/>
          <w:sz w:val="24"/>
          <w:szCs w:val="24"/>
          <w:lang w:val="en-GB"/>
        </w:rPr>
        <w:t>Supervision of railway undertakings and infrastructure managers</w:t>
      </w:r>
    </w:p>
    <w:p w:rsidR="003461AE" w:rsidRPr="00FC0225" w:rsidRDefault="003461AE">
      <w:pPr>
        <w:spacing w:before="2"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8</w:t>
      </w:r>
      <w:r w:rsidRPr="00FC0225">
        <w:rPr>
          <w:rFonts w:ascii="Verdana" w:eastAsia="Verdana" w:hAnsi="Verdana" w:cs="Verdana"/>
          <w:b/>
          <w:sz w:val="18"/>
          <w:szCs w:val="18"/>
          <w:lang w:val="en-GB"/>
        </w:rPr>
        <w:t xml:space="preserve">.1            </w:t>
      </w:r>
      <w:r w:rsidRPr="00FC0225">
        <w:rPr>
          <w:rFonts w:ascii="Verdana" w:eastAsia="Verdana" w:hAnsi="Verdana" w:cs="Verdana"/>
          <w:b/>
          <w:spacing w:val="15"/>
          <w:sz w:val="18"/>
          <w:szCs w:val="18"/>
          <w:lang w:val="en-GB"/>
        </w:rPr>
        <w:t xml:space="preserve"> </w:t>
      </w:r>
      <w:r w:rsidRPr="00FC0225">
        <w:rPr>
          <w:rFonts w:ascii="Verdana" w:eastAsia="Verdana" w:hAnsi="Verdana" w:cs="Verdana"/>
          <w:b/>
          <w:sz w:val="18"/>
          <w:szCs w:val="18"/>
          <w:lang w:val="en-GB"/>
        </w:rPr>
        <w:t>A</w:t>
      </w:r>
      <w:r w:rsidRPr="00FC0225">
        <w:rPr>
          <w:rFonts w:ascii="Verdana" w:eastAsia="Verdana" w:hAnsi="Verdana" w:cs="Verdana"/>
          <w:b/>
          <w:spacing w:val="-2"/>
          <w:sz w:val="18"/>
          <w:szCs w:val="18"/>
          <w:lang w:val="en-GB"/>
        </w:rPr>
        <w:t>u</w:t>
      </w:r>
      <w:r w:rsidRPr="00FC0225">
        <w:rPr>
          <w:rFonts w:ascii="Verdana" w:eastAsia="Verdana" w:hAnsi="Verdana" w:cs="Verdana"/>
          <w:b/>
          <w:spacing w:val="-1"/>
          <w:sz w:val="18"/>
          <w:szCs w:val="18"/>
          <w:lang w:val="en-GB"/>
        </w:rPr>
        <w:t>d</w:t>
      </w:r>
      <w:r w:rsidRPr="00FC0225">
        <w:rPr>
          <w:rFonts w:ascii="Verdana" w:eastAsia="Verdana" w:hAnsi="Verdana" w:cs="Verdana"/>
          <w:b/>
          <w:spacing w:val="1"/>
          <w:sz w:val="18"/>
          <w:szCs w:val="18"/>
          <w:lang w:val="en-GB"/>
        </w:rPr>
        <w:t>i</w:t>
      </w:r>
      <w:r w:rsidRPr="00FC0225">
        <w:rPr>
          <w:rFonts w:ascii="Verdana" w:eastAsia="Verdana" w:hAnsi="Verdana" w:cs="Verdana"/>
          <w:b/>
          <w:sz w:val="18"/>
          <w:szCs w:val="18"/>
          <w:lang w:val="en-GB"/>
        </w:rPr>
        <w:t>t</w:t>
      </w:r>
      <w:r w:rsidRPr="00FC0225">
        <w:rPr>
          <w:rFonts w:ascii="Verdana" w:eastAsia="Verdana" w:hAnsi="Verdana" w:cs="Verdana"/>
          <w:b/>
          <w:spacing w:val="-2"/>
          <w:sz w:val="18"/>
          <w:szCs w:val="18"/>
          <w:lang w:val="en-GB"/>
        </w:rPr>
        <w:t>s</w:t>
      </w:r>
      <w:r w:rsidRPr="00FC0225">
        <w:rPr>
          <w:rFonts w:ascii="Verdana" w:eastAsia="Verdana" w:hAnsi="Verdana" w:cs="Verdana"/>
          <w:b/>
          <w:sz w:val="18"/>
          <w:szCs w:val="18"/>
          <w:lang w:val="en-GB"/>
        </w:rPr>
        <w:t>/</w:t>
      </w:r>
      <w:r w:rsidRPr="00FC0225">
        <w:rPr>
          <w:rFonts w:ascii="Verdana" w:eastAsia="Verdana" w:hAnsi="Verdana" w:cs="Verdana"/>
          <w:b/>
          <w:spacing w:val="1"/>
          <w:sz w:val="18"/>
          <w:szCs w:val="18"/>
          <w:lang w:val="en-GB"/>
        </w:rPr>
        <w:t>in</w:t>
      </w:r>
      <w:r w:rsidRPr="00FC0225">
        <w:rPr>
          <w:rFonts w:ascii="Verdana" w:eastAsia="Verdana" w:hAnsi="Verdana" w:cs="Verdana"/>
          <w:b/>
          <w:spacing w:val="-1"/>
          <w:sz w:val="18"/>
          <w:szCs w:val="18"/>
          <w:lang w:val="en-GB"/>
        </w:rPr>
        <w:t>sp</w:t>
      </w:r>
      <w:r w:rsidR="00436C27" w:rsidRPr="00FC0225">
        <w:rPr>
          <w:rFonts w:ascii="Verdana" w:eastAsia="Verdana" w:hAnsi="Verdana" w:cs="Verdana"/>
          <w:b/>
          <w:sz w:val="18"/>
          <w:szCs w:val="18"/>
          <w:lang w:val="en-GB"/>
        </w:rPr>
        <w:t>ection</w:t>
      </w:r>
      <w:r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w:t>
      </w:r>
      <w:r w:rsidRPr="00FC0225">
        <w:rPr>
          <w:rFonts w:ascii="Verdana" w:eastAsia="Verdana" w:hAnsi="Verdana" w:cs="Verdana"/>
          <w:b/>
          <w:spacing w:val="2"/>
          <w:sz w:val="18"/>
          <w:szCs w:val="18"/>
          <w:lang w:val="en-GB"/>
        </w:rPr>
        <w:t>c</w:t>
      </w:r>
      <w:r w:rsidRPr="00FC0225">
        <w:rPr>
          <w:rFonts w:ascii="Verdana" w:eastAsia="Verdana" w:hAnsi="Verdana" w:cs="Verdana"/>
          <w:b/>
          <w:spacing w:val="-1"/>
          <w:sz w:val="18"/>
          <w:szCs w:val="18"/>
          <w:lang w:val="en-GB"/>
        </w:rPr>
        <w:t>h</w:t>
      </w:r>
      <w:r w:rsidRPr="00FC0225">
        <w:rPr>
          <w:rFonts w:ascii="Verdana" w:eastAsia="Verdana" w:hAnsi="Verdana" w:cs="Verdana"/>
          <w:b/>
          <w:sz w:val="18"/>
          <w:szCs w:val="18"/>
          <w:lang w:val="en-GB"/>
        </w:rPr>
        <w:t>e</w:t>
      </w:r>
      <w:r w:rsidRPr="00FC0225">
        <w:rPr>
          <w:rFonts w:ascii="Verdana" w:eastAsia="Verdana" w:hAnsi="Verdana" w:cs="Verdana"/>
          <w:b/>
          <w:spacing w:val="2"/>
          <w:sz w:val="18"/>
          <w:szCs w:val="18"/>
          <w:lang w:val="en-GB"/>
        </w:rPr>
        <w:t>c</w:t>
      </w:r>
      <w:r w:rsidRPr="00FC0225">
        <w:rPr>
          <w:rFonts w:ascii="Verdana" w:eastAsia="Verdana" w:hAnsi="Verdana" w:cs="Verdana"/>
          <w:b/>
          <w:spacing w:val="-1"/>
          <w:sz w:val="18"/>
          <w:szCs w:val="18"/>
          <w:lang w:val="en-GB"/>
        </w:rPr>
        <w:t>k</w:t>
      </w:r>
      <w:r w:rsidRPr="00FC0225">
        <w:rPr>
          <w:rFonts w:ascii="Verdana" w:eastAsia="Verdana" w:hAnsi="Verdana" w:cs="Verdana"/>
          <w:b/>
          <w:spacing w:val="1"/>
          <w:sz w:val="18"/>
          <w:szCs w:val="18"/>
          <w:lang w:val="en-GB"/>
        </w:rPr>
        <w:t>li</w:t>
      </w:r>
      <w:r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ts</w:t>
      </w:r>
    </w:p>
    <w:p w:rsidR="003461AE" w:rsidRPr="00FC0225" w:rsidRDefault="003461AE">
      <w:pPr>
        <w:spacing w:before="12" w:line="240" w:lineRule="exact"/>
        <w:rPr>
          <w:sz w:val="24"/>
          <w:szCs w:val="24"/>
          <w:lang w:val="en-GB"/>
        </w:rPr>
      </w:pPr>
    </w:p>
    <w:p w:rsidR="003461AE" w:rsidRPr="00FC0225" w:rsidRDefault="00601421">
      <w:pPr>
        <w:ind w:left="1553" w:right="332"/>
        <w:rPr>
          <w:rFonts w:ascii="Verdana" w:eastAsia="Verdana" w:hAnsi="Verdana" w:cs="Verdana"/>
          <w:sz w:val="18"/>
          <w:szCs w:val="18"/>
          <w:lang w:val="en-GB"/>
        </w:rPr>
      </w:pPr>
      <w:r w:rsidRPr="00FC0225">
        <w:rPr>
          <w:rFonts w:ascii="Verdana" w:eastAsia="Verdana" w:hAnsi="Verdana" w:cs="Verdana"/>
          <w:sz w:val="18"/>
          <w:szCs w:val="18"/>
          <w:lang w:val="en-GB"/>
        </w:rPr>
        <w:t>‘</w:t>
      </w:r>
      <w:r w:rsidR="00436C27" w:rsidRPr="00FC0225">
        <w:rPr>
          <w:rFonts w:ascii="Verdana" w:eastAsia="Verdana" w:hAnsi="Verdana" w:cs="Verdana"/>
          <w:spacing w:val="-1"/>
          <w:sz w:val="18"/>
          <w:szCs w:val="18"/>
          <w:lang w:val="en-GB"/>
        </w:rPr>
        <w:t>The railway</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00436C27" w:rsidRPr="00FC0225">
        <w:rPr>
          <w:rFonts w:ascii="Verdana" w:eastAsia="Verdana" w:hAnsi="Verdana" w:cs="Verdana"/>
          <w:sz w:val="18"/>
          <w:szCs w:val="18"/>
          <w:lang w:val="en-GB"/>
        </w:rPr>
        <w:t xml:space="preserve">the Netherlands is under the supervision of the </w:t>
      </w: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LT.</w:t>
      </w:r>
      <w:r w:rsidRPr="00FC0225">
        <w:rPr>
          <w:rFonts w:ascii="Verdana" w:eastAsia="Verdana" w:hAnsi="Verdana" w:cs="Verdana"/>
          <w:spacing w:val="2"/>
          <w:sz w:val="18"/>
          <w:szCs w:val="18"/>
          <w:lang w:val="en-GB"/>
        </w:rPr>
        <w:t xml:space="preserve"> </w:t>
      </w:r>
      <w:r w:rsidR="001868D3" w:rsidRPr="00FC0225">
        <w:rPr>
          <w:rFonts w:ascii="Verdana" w:eastAsia="Verdana" w:hAnsi="Verdana" w:cs="Verdana"/>
          <w:spacing w:val="-1"/>
          <w:sz w:val="18"/>
          <w:szCs w:val="18"/>
          <w:lang w:val="en-GB"/>
        </w:rPr>
        <w:t xml:space="preserve">The purpose of this supervision is to ensure safe and </w:t>
      </w:r>
      <w:r w:rsidR="00A87A29">
        <w:rPr>
          <w:rFonts w:ascii="Verdana" w:eastAsia="Verdana" w:hAnsi="Verdana" w:cs="Verdana"/>
          <w:spacing w:val="-1"/>
          <w:sz w:val="18"/>
          <w:szCs w:val="18"/>
          <w:lang w:val="en-GB"/>
        </w:rPr>
        <w:t>sustained</w:t>
      </w:r>
      <w:r w:rsidR="001868D3" w:rsidRPr="00FC0225">
        <w:rPr>
          <w:rFonts w:ascii="Verdana" w:eastAsia="Verdana" w:hAnsi="Verdana" w:cs="Verdana"/>
          <w:spacing w:val="-1"/>
          <w:sz w:val="18"/>
          <w:szCs w:val="18"/>
          <w:lang w:val="en-GB"/>
        </w:rPr>
        <w:t xml:space="preserve"> use of the railway</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1868D3" w:rsidRPr="00FC0225">
        <w:rPr>
          <w:rFonts w:ascii="Verdana" w:eastAsia="Verdana" w:hAnsi="Verdana" w:cs="Verdana"/>
          <w:sz w:val="18"/>
          <w:szCs w:val="18"/>
          <w:lang w:val="en-GB"/>
        </w:rPr>
        <w:t>Supervisory activities include</w:t>
      </w:r>
      <w:r w:rsidRPr="00FC0225">
        <w:rPr>
          <w:rFonts w:ascii="Verdana" w:eastAsia="Verdana" w:hAnsi="Verdana" w:cs="Verdana"/>
          <w:sz w:val="18"/>
          <w:szCs w:val="18"/>
          <w:lang w:val="en-GB"/>
        </w:rPr>
        <w:t>:</w:t>
      </w:r>
    </w:p>
    <w:p w:rsidR="003461AE" w:rsidRPr="00FC0225" w:rsidRDefault="00601421">
      <w:pPr>
        <w:tabs>
          <w:tab w:val="left" w:pos="1980"/>
        </w:tabs>
        <w:spacing w:before="4" w:line="220" w:lineRule="exact"/>
        <w:ind w:left="1981" w:right="200" w:hanging="361"/>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ab/>
      </w:r>
      <w:r w:rsidR="001868D3" w:rsidRPr="00FC0225">
        <w:rPr>
          <w:rFonts w:ascii="Verdana" w:eastAsia="Verdana" w:hAnsi="Verdana" w:cs="Verdana"/>
          <w:spacing w:val="1"/>
          <w:sz w:val="18"/>
          <w:szCs w:val="18"/>
          <w:lang w:val="en-GB"/>
        </w:rPr>
        <w:t>approval and certification</w:t>
      </w:r>
      <w:r w:rsidRPr="00FC0225">
        <w:rPr>
          <w:rFonts w:ascii="Verdana" w:eastAsia="Verdana" w:hAnsi="Verdana" w:cs="Verdana"/>
          <w:sz w:val="18"/>
          <w:szCs w:val="18"/>
          <w:lang w:val="en-GB"/>
        </w:rPr>
        <w:t xml:space="preserve"> (</w:t>
      </w:r>
      <w:r w:rsidR="001868D3" w:rsidRPr="00FC0225">
        <w:rPr>
          <w:rFonts w:ascii="Verdana" w:eastAsia="Verdana" w:hAnsi="Verdana" w:cs="Verdana"/>
          <w:spacing w:val="-1"/>
          <w:sz w:val="18"/>
          <w:szCs w:val="18"/>
          <w:lang w:val="en-GB"/>
        </w:rPr>
        <w:t>authorisation</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1868D3" w:rsidRPr="00FC0225">
        <w:rPr>
          <w:rFonts w:ascii="Verdana" w:eastAsia="Verdana" w:hAnsi="Verdana" w:cs="Verdana"/>
          <w:spacing w:val="1"/>
          <w:sz w:val="18"/>
          <w:szCs w:val="18"/>
          <w:lang w:val="en-GB"/>
        </w:rPr>
        <w:t>of undertakings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1868D3" w:rsidRPr="00FC0225">
        <w:rPr>
          <w:rFonts w:ascii="Verdana" w:eastAsia="Verdana" w:hAnsi="Verdana" w:cs="Verdana"/>
          <w:spacing w:val="1"/>
          <w:sz w:val="18"/>
          <w:szCs w:val="18"/>
          <w:lang w:val="en-GB"/>
        </w:rPr>
        <w:t>companies</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1868D3" w:rsidRPr="00FC0225">
        <w:rPr>
          <w:rFonts w:ascii="Verdana" w:eastAsia="Verdana" w:hAnsi="Verdana" w:cs="Verdana"/>
          <w:spacing w:val="-1"/>
          <w:sz w:val="18"/>
          <w:szCs w:val="18"/>
          <w:lang w:val="en-GB"/>
        </w:rPr>
        <w:t>vehicles and infrastructure</w:t>
      </w:r>
      <w:r w:rsidR="001868D3" w:rsidRPr="00FC0225">
        <w:rPr>
          <w:rFonts w:ascii="Verdana" w:eastAsia="Verdana" w:hAnsi="Verdana" w:cs="Verdana"/>
          <w:sz w:val="18"/>
          <w:szCs w:val="18"/>
          <w:lang w:val="en-GB"/>
        </w:rPr>
        <w:t>;</w:t>
      </w:r>
    </w:p>
    <w:p w:rsidR="003461AE" w:rsidRPr="00FC0225" w:rsidRDefault="00601421">
      <w:pPr>
        <w:spacing w:line="200" w:lineRule="exact"/>
        <w:ind w:left="1620"/>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8"/>
          <w:sz w:val="18"/>
          <w:szCs w:val="18"/>
          <w:lang w:val="en-GB"/>
        </w:rPr>
        <w:t xml:space="preserve"> </w:t>
      </w:r>
      <w:r w:rsidR="001868D3" w:rsidRPr="00FC0225">
        <w:rPr>
          <w:rFonts w:ascii="Verdana" w:eastAsia="Verdana" w:hAnsi="Verdana" w:cs="Verdana"/>
          <w:spacing w:val="1"/>
          <w:sz w:val="18"/>
          <w:szCs w:val="18"/>
          <w:lang w:val="en-GB"/>
        </w:rPr>
        <w:t xml:space="preserve">enforcement of laws and regulations </w:t>
      </w:r>
      <w:r w:rsidRPr="00FC0225">
        <w:rPr>
          <w:rFonts w:ascii="Verdana" w:eastAsia="Verdana" w:hAnsi="Verdana" w:cs="Verdana"/>
          <w:sz w:val="18"/>
          <w:szCs w:val="18"/>
          <w:lang w:val="en-GB"/>
        </w:rPr>
        <w:t>(</w:t>
      </w:r>
      <w:r w:rsidR="001868D3" w:rsidRPr="00FC0225">
        <w:rPr>
          <w:rFonts w:ascii="Verdana" w:eastAsia="Verdana" w:hAnsi="Verdana" w:cs="Verdana"/>
          <w:spacing w:val="-1"/>
          <w:sz w:val="18"/>
          <w:szCs w:val="18"/>
          <w:lang w:val="en-GB"/>
        </w:rPr>
        <w:t>Railways Act</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1868D3" w:rsidRPr="00FC0225">
        <w:rPr>
          <w:rFonts w:ascii="Verdana" w:eastAsia="Verdana" w:hAnsi="Verdana" w:cs="Verdana"/>
          <w:spacing w:val="-1"/>
          <w:sz w:val="18"/>
          <w:szCs w:val="18"/>
          <w:lang w:val="en-GB"/>
        </w:rPr>
        <w:t>Working Conditions Act</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p>
    <w:p w:rsidR="003461AE" w:rsidRPr="00FC0225" w:rsidRDefault="00742450">
      <w:pPr>
        <w:spacing w:before="4" w:line="200" w:lineRule="exact"/>
        <w:ind w:left="1981" w:right="239"/>
        <w:rPr>
          <w:rFonts w:ascii="Verdana" w:eastAsia="Verdana" w:hAnsi="Verdana" w:cs="Verdana"/>
          <w:sz w:val="18"/>
          <w:szCs w:val="18"/>
          <w:lang w:val="en-GB"/>
        </w:rPr>
      </w:pPr>
      <w:r>
        <w:rPr>
          <w:rFonts w:ascii="Verdana" w:eastAsia="Verdana" w:hAnsi="Verdana" w:cs="Verdana"/>
          <w:sz w:val="18"/>
          <w:szCs w:val="18"/>
          <w:lang w:val="en-GB"/>
        </w:rPr>
        <w:t xml:space="preserve">relevant </w:t>
      </w:r>
      <w:r w:rsidR="001868D3" w:rsidRPr="00FC0225">
        <w:rPr>
          <w:rFonts w:ascii="Verdana" w:eastAsia="Verdana" w:hAnsi="Verdana" w:cs="Verdana"/>
          <w:sz w:val="18"/>
          <w:szCs w:val="18"/>
          <w:lang w:val="en-GB"/>
        </w:rPr>
        <w:t>European legislation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1868D3" w:rsidRPr="00FC0225">
        <w:rPr>
          <w:rFonts w:ascii="Verdana" w:eastAsia="Verdana" w:hAnsi="Verdana" w:cs="Verdana"/>
          <w:sz w:val="18"/>
          <w:szCs w:val="18"/>
          <w:lang w:val="en-GB"/>
        </w:rPr>
        <w:t>in respect of infrastructure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1868D3" w:rsidRPr="00FC0225">
        <w:rPr>
          <w:rFonts w:ascii="Verdana" w:eastAsia="Verdana" w:hAnsi="Verdana" w:cs="Verdana"/>
          <w:spacing w:val="1"/>
          <w:sz w:val="18"/>
          <w:szCs w:val="18"/>
          <w:lang w:val="en-GB"/>
        </w:rPr>
        <w:t>personnel</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1868D3" w:rsidRPr="00FC0225">
        <w:rPr>
          <w:rFonts w:ascii="Verdana" w:eastAsia="Verdana" w:hAnsi="Verdana" w:cs="Verdana"/>
          <w:sz w:val="18"/>
          <w:szCs w:val="18"/>
          <w:lang w:val="en-GB"/>
        </w:rPr>
        <w:t>stock and safety procedures</w:t>
      </w:r>
    </w:p>
    <w:p w:rsidR="003461AE" w:rsidRPr="00FC0225" w:rsidRDefault="003461AE">
      <w:pPr>
        <w:spacing w:before="14" w:line="220" w:lineRule="exact"/>
        <w:rPr>
          <w:sz w:val="22"/>
          <w:szCs w:val="22"/>
          <w:lang w:val="en-GB"/>
        </w:rPr>
      </w:pPr>
    </w:p>
    <w:p w:rsidR="003461AE" w:rsidRPr="00FC0225" w:rsidRDefault="001868D3">
      <w:pPr>
        <w:ind w:left="1553" w:right="250"/>
        <w:jc w:val="both"/>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Rail supervision takes the form of supervision of the system. This supervision is carried out on the basis of a safety management system </w:t>
      </w:r>
      <w:r w:rsidRPr="00FC0225">
        <w:rPr>
          <w:rFonts w:ascii="Verdana" w:eastAsia="Verdana" w:hAnsi="Verdana" w:cs="Verdana"/>
          <w:spacing w:val="1"/>
          <w:sz w:val="18"/>
          <w:szCs w:val="18"/>
          <w:lang w:val="en-GB"/>
        </w:rPr>
        <w:t xml:space="preserve">supplemented by </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lit</w:t>
      </w:r>
      <w:r w:rsidR="00601421" w:rsidRPr="00FC0225">
        <w:rPr>
          <w:rFonts w:ascii="Verdana" w:eastAsia="Verdana" w:hAnsi="Verdana" w:cs="Verdana"/>
          <w:sz w:val="18"/>
          <w:szCs w:val="18"/>
          <w:lang w:val="en-GB"/>
        </w:rPr>
        <w:t>y c</w:t>
      </w:r>
      <w:r w:rsidR="00601421" w:rsidRPr="00FC0225">
        <w:rPr>
          <w:rFonts w:ascii="Verdana" w:eastAsia="Verdana" w:hAnsi="Verdana" w:cs="Verdana"/>
          <w:spacing w:val="-1"/>
          <w:sz w:val="18"/>
          <w:szCs w:val="18"/>
          <w:lang w:val="en-GB"/>
        </w:rPr>
        <w:t>h</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c</w:t>
      </w:r>
      <w:r w:rsidR="00601421" w:rsidRPr="00FC0225">
        <w:rPr>
          <w:rFonts w:ascii="Verdana" w:eastAsia="Verdana" w:hAnsi="Verdana" w:cs="Verdana"/>
          <w:spacing w:val="-1"/>
          <w:sz w:val="18"/>
          <w:szCs w:val="18"/>
          <w:lang w:val="en-GB"/>
        </w:rPr>
        <w:t>k</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3"/>
          <w:sz w:val="18"/>
          <w:szCs w:val="18"/>
          <w:lang w:val="en-GB"/>
        </w:rPr>
        <w:t>(</w:t>
      </w:r>
      <w:r w:rsidR="006C32D1" w:rsidRPr="00FC0225">
        <w:rPr>
          <w:rFonts w:ascii="Verdana" w:eastAsia="Verdana" w:hAnsi="Verdana" w:cs="Verdana"/>
          <w:spacing w:val="-1"/>
          <w:sz w:val="18"/>
          <w:szCs w:val="18"/>
          <w:lang w:val="en-GB"/>
        </w:rPr>
        <w:t>refresher audits on the shop floor and in the field</w:t>
      </w:r>
      <w:r w:rsidR="00601421" w:rsidRPr="00FC0225">
        <w:rPr>
          <w:rFonts w:ascii="Verdana" w:eastAsia="Verdana" w:hAnsi="Verdana" w:cs="Verdana"/>
          <w:sz w:val="18"/>
          <w:szCs w:val="18"/>
          <w:lang w:val="en-GB"/>
        </w:rPr>
        <w:t>)</w:t>
      </w:r>
      <w:r w:rsidR="00601421" w:rsidRPr="00FC0225">
        <w:rPr>
          <w:rFonts w:ascii="Verdana" w:eastAsia="Verdana" w:hAnsi="Verdana" w:cs="Verdana"/>
          <w:spacing w:val="3"/>
          <w:sz w:val="18"/>
          <w:szCs w:val="18"/>
          <w:lang w:val="en-GB"/>
        </w:rPr>
        <w:t xml:space="preserve"> </w:t>
      </w:r>
      <w:r w:rsidR="006C32D1" w:rsidRPr="00FC0225">
        <w:rPr>
          <w:rFonts w:ascii="Verdana" w:eastAsia="Verdana" w:hAnsi="Verdana" w:cs="Verdana"/>
          <w:spacing w:val="1"/>
          <w:sz w:val="18"/>
          <w:szCs w:val="18"/>
          <w:lang w:val="en-GB"/>
        </w:rPr>
        <w:t xml:space="preserve">and asset inspections </w:t>
      </w:r>
      <w:r w:rsidR="00601421" w:rsidRPr="00FC0225">
        <w:rPr>
          <w:rFonts w:ascii="Verdana" w:eastAsia="Verdana" w:hAnsi="Verdana" w:cs="Verdana"/>
          <w:sz w:val="18"/>
          <w:szCs w:val="18"/>
          <w:lang w:val="en-GB"/>
        </w:rPr>
        <w:t>(</w:t>
      </w:r>
      <w:r w:rsidR="006C32D1" w:rsidRPr="00FC0225">
        <w:rPr>
          <w:rFonts w:ascii="Verdana" w:eastAsia="Verdana" w:hAnsi="Verdana" w:cs="Verdana"/>
          <w:spacing w:val="-1"/>
          <w:sz w:val="18"/>
          <w:szCs w:val="18"/>
          <w:lang w:val="en-GB"/>
        </w:rPr>
        <w:t>inspections of stock and infrastructure</w:t>
      </w:r>
      <w:r w:rsidR="00601421" w:rsidRPr="00FC0225">
        <w:rPr>
          <w:rFonts w:ascii="Verdana" w:eastAsia="Verdana" w:hAnsi="Verdana" w:cs="Verdana"/>
          <w:sz w:val="18"/>
          <w:szCs w:val="18"/>
          <w:lang w:val="en-GB"/>
        </w:rPr>
        <w:t>).</w:t>
      </w:r>
    </w:p>
    <w:p w:rsidR="003461AE" w:rsidRPr="00FC0225" w:rsidRDefault="003461AE">
      <w:pPr>
        <w:spacing w:before="18" w:line="200" w:lineRule="exact"/>
        <w:rPr>
          <w:lang w:val="en-GB"/>
        </w:rPr>
      </w:pPr>
    </w:p>
    <w:p w:rsidR="003461AE" w:rsidRPr="00FC0225" w:rsidRDefault="006C32D1">
      <w:pPr>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The supervision covers the following</w:t>
      </w:r>
      <w:r w:rsidR="00601421" w:rsidRPr="00FC0225">
        <w:rPr>
          <w:rFonts w:ascii="Verdana" w:eastAsia="Verdana" w:hAnsi="Verdana" w:cs="Verdana"/>
          <w:sz w:val="18"/>
          <w:szCs w:val="18"/>
          <w:lang w:val="en-GB"/>
        </w:rPr>
        <w:t>:</w:t>
      </w:r>
    </w:p>
    <w:p w:rsidR="006C32D1"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rail infrastructure;</w:t>
      </w:r>
    </w:p>
    <w:p w:rsidR="006C32D1"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the manager of the rail infrastructure;</w:t>
      </w:r>
    </w:p>
    <w:p w:rsidR="006C32D1"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the operators providing transport via the rail infrastructure;</w:t>
      </w:r>
    </w:p>
    <w:p w:rsidR="006C32D1"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certain officials whose work involves them with the rail infrastructure;</w:t>
      </w:r>
    </w:p>
    <w:p w:rsidR="006C32D1"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the vehicles running on the rail infrastructure;</w:t>
      </w:r>
    </w:p>
    <w:p w:rsidR="006C32D1"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companies which test infrastructure, vehicles or people; and</w:t>
      </w:r>
    </w:p>
    <w:p w:rsidR="003461AE" w:rsidRPr="00FC0225" w:rsidRDefault="006C32D1" w:rsidP="006C32D1">
      <w:pPr>
        <w:pStyle w:val="NoSpacing"/>
        <w:numPr>
          <w:ilvl w:val="0"/>
          <w:numId w:val="6"/>
        </w:numPr>
        <w:suppressAutoHyphens/>
        <w:rPr>
          <w:rFonts w:ascii="Verdana" w:hAnsi="Verdana"/>
          <w:sz w:val="18"/>
          <w:lang w:val="en-GB"/>
        </w:rPr>
      </w:pPr>
      <w:r w:rsidRPr="00FC0225">
        <w:rPr>
          <w:rFonts w:ascii="Verdana" w:hAnsi="Verdana"/>
          <w:sz w:val="18"/>
          <w:lang w:val="en-GB"/>
        </w:rPr>
        <w:t xml:space="preserve">companies </w:t>
      </w:r>
      <w:r w:rsidR="00063475">
        <w:rPr>
          <w:rFonts w:ascii="Verdana" w:hAnsi="Verdana"/>
          <w:sz w:val="18"/>
          <w:lang w:val="en-GB"/>
        </w:rPr>
        <w:t>that</w:t>
      </w:r>
      <w:r w:rsidRPr="00FC0225">
        <w:rPr>
          <w:rFonts w:ascii="Verdana" w:hAnsi="Verdana"/>
          <w:sz w:val="18"/>
          <w:lang w:val="en-GB"/>
        </w:rPr>
        <w:t xml:space="preserve"> provide training and may administer examinations.</w:t>
      </w:r>
    </w:p>
    <w:p w:rsidR="003461AE" w:rsidRPr="00FC0225" w:rsidRDefault="003461AE">
      <w:pPr>
        <w:spacing w:before="16" w:line="200" w:lineRule="exact"/>
        <w:rPr>
          <w:lang w:val="en-GB"/>
        </w:rPr>
      </w:pPr>
    </w:p>
    <w:p w:rsidR="003461AE" w:rsidRPr="00FC0225" w:rsidRDefault="006C32D1">
      <w:pPr>
        <w:ind w:left="1553" w:right="289"/>
        <w:rPr>
          <w:rFonts w:ascii="Verdana" w:eastAsia="Verdana" w:hAnsi="Verdana" w:cs="Verdana"/>
          <w:sz w:val="18"/>
          <w:szCs w:val="18"/>
          <w:lang w:val="en-GB"/>
        </w:rPr>
      </w:pPr>
      <w:r w:rsidRPr="00FC0225">
        <w:rPr>
          <w:rFonts w:ascii="Verdana" w:eastAsia="Verdana" w:hAnsi="Verdana" w:cs="Verdana"/>
          <w:spacing w:val="-1"/>
          <w:sz w:val="18"/>
          <w:szCs w:val="18"/>
          <w:lang w:val="en-GB"/>
        </w:rPr>
        <w:t>The ILT’s full multi-year programme and the responsibility for it are set out in the ILT Multi-Year Plan and ILT Annual Report, both of which are published annually (</w:t>
      </w:r>
      <w:hyperlink r:id="rId22" w:history="1">
        <w:r w:rsidRPr="00FC0225">
          <w:rPr>
            <w:rStyle w:val="Hyperlink"/>
            <w:rFonts w:ascii="Verdana" w:eastAsia="Verdana" w:hAnsi="Verdana" w:cs="Verdana"/>
            <w:spacing w:val="-1"/>
            <w:sz w:val="18"/>
            <w:szCs w:val="18"/>
            <w:lang w:val="en-GB"/>
          </w:rPr>
          <w:t>www.ilent.nl</w:t>
        </w:r>
      </w:hyperlink>
      <w:r w:rsidRPr="00FC0225">
        <w:rPr>
          <w:rFonts w:ascii="Verdana" w:eastAsia="Verdana" w:hAnsi="Verdana" w:cs="Verdana"/>
          <w:spacing w:val="-1"/>
          <w:sz w:val="18"/>
          <w:szCs w:val="18"/>
          <w:lang w:val="en-GB"/>
        </w:rPr>
        <w:t>)</w:t>
      </w:r>
    </w:p>
    <w:p w:rsidR="003461AE" w:rsidRPr="00FC0225" w:rsidRDefault="003461AE">
      <w:pPr>
        <w:spacing w:before="8" w:line="240" w:lineRule="exact"/>
        <w:rPr>
          <w:sz w:val="24"/>
          <w:szCs w:val="24"/>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8</w:t>
      </w:r>
      <w:r w:rsidRPr="00FC0225">
        <w:rPr>
          <w:rFonts w:ascii="Verdana" w:eastAsia="Verdana" w:hAnsi="Verdana" w:cs="Verdana"/>
          <w:b/>
          <w:sz w:val="18"/>
          <w:szCs w:val="18"/>
          <w:lang w:val="en-GB"/>
        </w:rPr>
        <w:t xml:space="preserve">.2            </w:t>
      </w:r>
      <w:r w:rsidRPr="00FC0225">
        <w:rPr>
          <w:rFonts w:ascii="Verdana" w:eastAsia="Verdana" w:hAnsi="Verdana" w:cs="Verdana"/>
          <w:b/>
          <w:spacing w:val="15"/>
          <w:sz w:val="18"/>
          <w:szCs w:val="18"/>
          <w:lang w:val="en-GB"/>
        </w:rPr>
        <w:t xml:space="preserve"> </w:t>
      </w:r>
      <w:r w:rsidR="006C32D1" w:rsidRPr="00FC0225">
        <w:rPr>
          <w:rFonts w:ascii="Verdana" w:eastAsia="Verdana" w:hAnsi="Verdana" w:cs="Verdana"/>
          <w:b/>
          <w:spacing w:val="-1"/>
          <w:sz w:val="18"/>
          <w:szCs w:val="18"/>
          <w:lang w:val="en-GB"/>
        </w:rPr>
        <w:t>Authorisation and passenger rights</w:t>
      </w:r>
    </w:p>
    <w:p w:rsidR="003461AE" w:rsidRPr="00FC0225" w:rsidRDefault="003461AE">
      <w:pPr>
        <w:spacing w:before="10" w:line="220" w:lineRule="exact"/>
        <w:rPr>
          <w:sz w:val="22"/>
          <w:szCs w:val="22"/>
          <w:lang w:val="en-GB"/>
        </w:rPr>
      </w:pPr>
    </w:p>
    <w:p w:rsidR="003461AE" w:rsidRPr="00FC0225" w:rsidRDefault="00601421">
      <w:pPr>
        <w:ind w:left="1553" w:right="439"/>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4</w:t>
      </w:r>
      <w:r w:rsidRPr="00FC0225">
        <w:rPr>
          <w:rFonts w:ascii="Verdana" w:eastAsia="Verdana" w:hAnsi="Verdana" w:cs="Verdana"/>
          <w:spacing w:val="1"/>
          <w:sz w:val="18"/>
          <w:szCs w:val="18"/>
          <w:lang w:val="en-GB"/>
        </w:rPr>
        <w:t xml:space="preserve"> </w:t>
      </w:r>
      <w:r w:rsidR="006C32D1" w:rsidRPr="00FC0225">
        <w:rPr>
          <w:rFonts w:ascii="Verdana" w:eastAsia="Verdana" w:hAnsi="Verdana" w:cs="Verdana"/>
          <w:spacing w:val="-1"/>
          <w:sz w:val="18"/>
          <w:szCs w:val="18"/>
          <w:lang w:val="en-GB"/>
        </w:rPr>
        <w:t>a number of authorisations were issued and renewed</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331665" w:rsidRPr="00FC0225">
        <w:rPr>
          <w:rFonts w:ascii="Verdana" w:eastAsia="Verdana" w:hAnsi="Verdana" w:cs="Verdana"/>
          <w:spacing w:val="-1"/>
          <w:sz w:val="18"/>
          <w:szCs w:val="18"/>
          <w:lang w:val="en-GB"/>
        </w:rPr>
        <w:t xml:space="preserve">With driver licences </w:t>
      </w:r>
      <w:r w:rsidR="00A87A29">
        <w:rPr>
          <w:rFonts w:ascii="Verdana" w:eastAsia="Verdana" w:hAnsi="Verdana" w:cs="Verdana"/>
          <w:spacing w:val="-1"/>
          <w:sz w:val="18"/>
          <w:szCs w:val="18"/>
          <w:lang w:val="en-GB"/>
        </w:rPr>
        <w:t>some ground was made up</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331665" w:rsidRPr="00FC0225">
        <w:rPr>
          <w:rFonts w:ascii="Verdana" w:eastAsia="Verdana" w:hAnsi="Verdana" w:cs="Verdana"/>
          <w:spacing w:val="-1"/>
          <w:sz w:val="18"/>
          <w:szCs w:val="18"/>
          <w:lang w:val="en-GB"/>
        </w:rPr>
        <w:t>The table below shows the number of authorisations issued</w:t>
      </w:r>
      <w:r w:rsidRPr="00FC0225">
        <w:rPr>
          <w:rFonts w:ascii="Verdana" w:eastAsia="Verdana" w:hAnsi="Verdana" w:cs="Verdana"/>
          <w:sz w:val="18"/>
          <w:szCs w:val="18"/>
          <w:lang w:val="en-GB"/>
        </w:rPr>
        <w:t>.</w:t>
      </w:r>
    </w:p>
    <w:p w:rsidR="003461AE" w:rsidRPr="00FC0225" w:rsidRDefault="003461AE">
      <w:pPr>
        <w:spacing w:before="15" w:line="200" w:lineRule="exact"/>
        <w:rPr>
          <w:lang w:val="en-GB"/>
        </w:rPr>
      </w:pPr>
    </w:p>
    <w:p w:rsidR="003461AE" w:rsidRPr="00FC0225" w:rsidRDefault="00315C1E">
      <w:pPr>
        <w:spacing w:line="160" w:lineRule="exact"/>
        <w:ind w:left="1553"/>
        <w:rPr>
          <w:rFonts w:ascii="Verdana" w:eastAsia="Verdana" w:hAnsi="Verdana" w:cs="Verdana"/>
          <w:sz w:val="14"/>
          <w:szCs w:val="14"/>
          <w:lang w:val="en-GB"/>
        </w:rPr>
      </w:pPr>
      <w:r>
        <w:rPr>
          <w:lang w:val="en-GB" w:eastAsia="en-GB"/>
        </w:rPr>
        <w:pict>
          <v:shape id="Text Box 106" o:spid="_x0000_s1033" type="#_x0000_t202" style="position:absolute;left:0;text-align:left;margin-left:161.15pt;margin-top:8.05pt;width:228.45pt;height:78.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Cc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1274"/>
                  </w:tblGrid>
                  <w:tr w:rsidR="009357FC" w:rsidTr="004472E9">
                    <w:trPr>
                      <w:trHeight w:hRule="exact" w:val="311"/>
                    </w:trPr>
                    <w:tc>
                      <w:tcPr>
                        <w:tcW w:w="3263" w:type="dxa"/>
                        <w:shd w:val="clear" w:color="auto" w:fill="4F81BC"/>
                      </w:tcPr>
                      <w:p w:rsidR="009357FC" w:rsidRPr="00A87A29" w:rsidRDefault="009357FC" w:rsidP="00331665">
                        <w:pPr>
                          <w:spacing w:line="160" w:lineRule="exact"/>
                          <w:ind w:left="97"/>
                          <w:rPr>
                            <w:rFonts w:ascii="Verdana" w:eastAsia="Verdana" w:hAnsi="Verdana" w:cs="Verdana"/>
                            <w:sz w:val="14"/>
                            <w:szCs w:val="14"/>
                          </w:rPr>
                        </w:pPr>
                        <w:r w:rsidRPr="00A87A29">
                          <w:rPr>
                            <w:rFonts w:ascii="Verdana" w:eastAsia="Verdana" w:hAnsi="Verdana" w:cs="Verdana"/>
                            <w:b/>
                            <w:color w:val="FFFFFF"/>
                            <w:sz w:val="14"/>
                            <w:szCs w:val="14"/>
                          </w:rPr>
                          <w:t xml:space="preserve">Number of rail transport </w:t>
                        </w:r>
                        <w:proofErr w:type="spellStart"/>
                        <w:r w:rsidRPr="00A87A29">
                          <w:rPr>
                            <w:rFonts w:ascii="Verdana" w:eastAsia="Verdana" w:hAnsi="Verdana" w:cs="Verdana"/>
                            <w:b/>
                            <w:color w:val="FFFFFF"/>
                            <w:sz w:val="14"/>
                            <w:szCs w:val="14"/>
                          </w:rPr>
                          <w:t>authorisations</w:t>
                        </w:r>
                        <w:proofErr w:type="spellEnd"/>
                      </w:p>
                    </w:tc>
                    <w:tc>
                      <w:tcPr>
                        <w:tcW w:w="1274" w:type="dxa"/>
                        <w:shd w:val="clear" w:color="auto" w:fill="4F81BC"/>
                      </w:tcPr>
                      <w:p w:rsidR="009357FC" w:rsidRDefault="009357FC">
                        <w:pPr>
                          <w:spacing w:line="160" w:lineRule="exact"/>
                          <w:ind w:left="396" w:right="400"/>
                          <w:jc w:val="center"/>
                          <w:rPr>
                            <w:rFonts w:ascii="Verdana" w:eastAsia="Verdana" w:hAnsi="Verdana" w:cs="Verdana"/>
                            <w:sz w:val="14"/>
                            <w:szCs w:val="14"/>
                          </w:rPr>
                        </w:pPr>
                        <w:r>
                          <w:rPr>
                            <w:rFonts w:ascii="Verdana" w:eastAsia="Verdana" w:hAnsi="Verdana" w:cs="Verdana"/>
                            <w:b/>
                            <w:color w:val="FFFFFF"/>
                            <w:spacing w:val="-1"/>
                            <w:w w:val="99"/>
                            <w:sz w:val="14"/>
                            <w:szCs w:val="14"/>
                          </w:rPr>
                          <w:t>20</w:t>
                        </w:r>
                        <w:r>
                          <w:rPr>
                            <w:rFonts w:ascii="Verdana" w:eastAsia="Verdana" w:hAnsi="Verdana" w:cs="Verdana"/>
                            <w:b/>
                            <w:color w:val="FFFFFF"/>
                            <w:spacing w:val="2"/>
                            <w:w w:val="99"/>
                            <w:sz w:val="14"/>
                            <w:szCs w:val="14"/>
                          </w:rPr>
                          <w:t>1</w:t>
                        </w:r>
                        <w:r>
                          <w:rPr>
                            <w:rFonts w:ascii="Verdana" w:eastAsia="Verdana" w:hAnsi="Verdana" w:cs="Verdana"/>
                            <w:b/>
                            <w:color w:val="FFFFFF"/>
                            <w:w w:val="99"/>
                            <w:sz w:val="14"/>
                            <w:szCs w:val="14"/>
                          </w:rPr>
                          <w:t>4</w:t>
                        </w:r>
                      </w:p>
                    </w:tc>
                  </w:tr>
                  <w:tr w:rsidR="009357FC" w:rsidTr="004472E9">
                    <w:trPr>
                      <w:trHeight w:hRule="exact" w:val="302"/>
                    </w:trPr>
                    <w:tc>
                      <w:tcPr>
                        <w:tcW w:w="3263" w:type="dxa"/>
                      </w:tcPr>
                      <w:p w:rsidR="009357FC" w:rsidRPr="00A87A29" w:rsidRDefault="009357FC" w:rsidP="00331665">
                        <w:pPr>
                          <w:rPr>
                            <w:rFonts w:ascii="Verdana" w:hAnsi="Verdana"/>
                            <w:sz w:val="14"/>
                            <w:lang w:val="en-GB"/>
                          </w:rPr>
                        </w:pPr>
                        <w:r w:rsidRPr="00A87A29">
                          <w:rPr>
                            <w:rFonts w:ascii="Verdana" w:hAnsi="Verdana"/>
                            <w:sz w:val="14"/>
                            <w:lang w:val="en-GB"/>
                          </w:rPr>
                          <w:t>Operating and equipment authorisations</w:t>
                        </w:r>
                      </w:p>
                    </w:tc>
                    <w:tc>
                      <w:tcPr>
                        <w:tcW w:w="1274" w:type="dxa"/>
                      </w:tcPr>
                      <w:p w:rsidR="009357FC" w:rsidRDefault="009357FC" w:rsidP="00331665">
                        <w:pPr>
                          <w:spacing w:before="50"/>
                          <w:ind w:left="461" w:right="465"/>
                          <w:jc w:val="center"/>
                          <w:rPr>
                            <w:rFonts w:ascii="Verdana" w:eastAsia="Verdana" w:hAnsi="Verdana" w:cs="Verdana"/>
                            <w:sz w:val="14"/>
                            <w:szCs w:val="14"/>
                          </w:rPr>
                        </w:pPr>
                        <w:r>
                          <w:rPr>
                            <w:rFonts w:ascii="Verdana" w:eastAsia="Verdana" w:hAnsi="Verdana" w:cs="Verdana"/>
                            <w:w w:val="99"/>
                            <w:sz w:val="14"/>
                            <w:szCs w:val="14"/>
                          </w:rPr>
                          <w:t>253</w:t>
                        </w:r>
                      </w:p>
                    </w:tc>
                  </w:tr>
                  <w:tr w:rsidR="009357FC" w:rsidTr="004472E9">
                    <w:trPr>
                      <w:trHeight w:hRule="exact" w:val="305"/>
                    </w:trPr>
                    <w:tc>
                      <w:tcPr>
                        <w:tcW w:w="3263" w:type="dxa"/>
                      </w:tcPr>
                      <w:p w:rsidR="009357FC" w:rsidRPr="00A87A29" w:rsidRDefault="009357FC" w:rsidP="00331665">
                        <w:pPr>
                          <w:rPr>
                            <w:rFonts w:ascii="Verdana" w:hAnsi="Verdana"/>
                            <w:sz w:val="14"/>
                            <w:lang w:val="en-GB"/>
                          </w:rPr>
                        </w:pPr>
                        <w:r w:rsidRPr="00A87A29">
                          <w:rPr>
                            <w:rFonts w:ascii="Verdana" w:hAnsi="Verdana"/>
                            <w:sz w:val="14"/>
                            <w:lang w:val="en-GB"/>
                          </w:rPr>
                          <w:t>Infrastructure authorisations</w:t>
                        </w:r>
                      </w:p>
                    </w:tc>
                    <w:tc>
                      <w:tcPr>
                        <w:tcW w:w="1274" w:type="dxa"/>
                      </w:tcPr>
                      <w:p w:rsidR="009357FC" w:rsidRDefault="009357FC" w:rsidP="00331665">
                        <w:pPr>
                          <w:spacing w:before="52"/>
                          <w:ind w:left="506" w:right="509"/>
                          <w:jc w:val="center"/>
                          <w:rPr>
                            <w:rFonts w:ascii="Verdana" w:eastAsia="Verdana" w:hAnsi="Verdana" w:cs="Verdana"/>
                            <w:sz w:val="14"/>
                            <w:szCs w:val="14"/>
                          </w:rPr>
                        </w:pPr>
                        <w:r>
                          <w:rPr>
                            <w:rFonts w:ascii="Verdana" w:eastAsia="Verdana" w:hAnsi="Verdana" w:cs="Verdana"/>
                            <w:w w:val="99"/>
                            <w:sz w:val="14"/>
                            <w:szCs w:val="14"/>
                          </w:rPr>
                          <w:t>16</w:t>
                        </w:r>
                      </w:p>
                    </w:tc>
                  </w:tr>
                  <w:tr w:rsidR="009357FC" w:rsidTr="004472E9">
                    <w:trPr>
                      <w:trHeight w:hRule="exact" w:val="305"/>
                    </w:trPr>
                    <w:tc>
                      <w:tcPr>
                        <w:tcW w:w="3263" w:type="dxa"/>
                      </w:tcPr>
                      <w:p w:rsidR="009357FC" w:rsidRPr="00A87A29" w:rsidRDefault="009357FC" w:rsidP="00331665">
                        <w:pPr>
                          <w:rPr>
                            <w:rFonts w:ascii="Verdana" w:hAnsi="Verdana"/>
                            <w:sz w:val="14"/>
                            <w:lang w:val="en-GB"/>
                          </w:rPr>
                        </w:pPr>
                        <w:r w:rsidRPr="00A87A29">
                          <w:rPr>
                            <w:rFonts w:ascii="Verdana" w:hAnsi="Verdana"/>
                            <w:sz w:val="14"/>
                            <w:lang w:val="en-GB"/>
                          </w:rPr>
                          <w:t>Driver licences</w:t>
                        </w:r>
                      </w:p>
                    </w:tc>
                    <w:tc>
                      <w:tcPr>
                        <w:tcW w:w="1274" w:type="dxa"/>
                      </w:tcPr>
                      <w:p w:rsidR="009357FC" w:rsidRDefault="009357FC" w:rsidP="00331665">
                        <w:pPr>
                          <w:spacing w:before="50"/>
                          <w:ind w:left="417" w:right="420"/>
                          <w:jc w:val="center"/>
                          <w:rPr>
                            <w:rFonts w:ascii="Verdana" w:eastAsia="Verdana" w:hAnsi="Verdana" w:cs="Verdana"/>
                            <w:sz w:val="14"/>
                            <w:szCs w:val="14"/>
                          </w:rPr>
                        </w:pPr>
                        <w:r>
                          <w:rPr>
                            <w:rFonts w:ascii="Verdana" w:eastAsia="Verdana" w:hAnsi="Verdana" w:cs="Verdana"/>
                            <w:w w:val="99"/>
                            <w:sz w:val="14"/>
                            <w:szCs w:val="14"/>
                          </w:rPr>
                          <w:t>1 354</w:t>
                        </w:r>
                      </w:p>
                    </w:tc>
                  </w:tr>
                  <w:tr w:rsidR="009357FC" w:rsidTr="004472E9">
                    <w:trPr>
                      <w:trHeight w:hRule="exact" w:val="305"/>
                    </w:trPr>
                    <w:tc>
                      <w:tcPr>
                        <w:tcW w:w="3263" w:type="dxa"/>
                      </w:tcPr>
                      <w:p w:rsidR="009357FC" w:rsidRPr="00A87A29" w:rsidRDefault="009357FC" w:rsidP="00331665">
                        <w:pPr>
                          <w:rPr>
                            <w:rFonts w:ascii="Verdana" w:hAnsi="Verdana"/>
                            <w:sz w:val="14"/>
                            <w:lang w:val="en-GB"/>
                          </w:rPr>
                        </w:pPr>
                        <w:r w:rsidRPr="00A87A29">
                          <w:rPr>
                            <w:rFonts w:ascii="Verdana" w:hAnsi="Verdana"/>
                            <w:sz w:val="14"/>
                            <w:lang w:val="en-GB"/>
                          </w:rPr>
                          <w:t xml:space="preserve">% settled </w:t>
                        </w:r>
                        <w:r>
                          <w:rPr>
                            <w:rFonts w:ascii="Verdana" w:hAnsi="Verdana"/>
                            <w:sz w:val="14"/>
                            <w:lang w:val="en-GB"/>
                          </w:rPr>
                          <w:t>with</w:t>
                        </w:r>
                        <w:r w:rsidRPr="00A87A29">
                          <w:rPr>
                            <w:rFonts w:ascii="Verdana" w:hAnsi="Verdana"/>
                            <w:sz w:val="14"/>
                            <w:lang w:val="en-GB"/>
                          </w:rPr>
                          <w:t xml:space="preserve">in </w:t>
                        </w:r>
                        <w:r>
                          <w:rPr>
                            <w:rFonts w:ascii="Verdana" w:hAnsi="Verdana"/>
                            <w:sz w:val="14"/>
                            <w:lang w:val="en-GB"/>
                          </w:rPr>
                          <w:t xml:space="preserve">quality </w:t>
                        </w:r>
                        <w:r w:rsidRPr="00A87A29">
                          <w:rPr>
                            <w:rFonts w:ascii="Verdana" w:hAnsi="Verdana"/>
                            <w:sz w:val="14"/>
                            <w:lang w:val="en-GB"/>
                          </w:rPr>
                          <w:t>standard time</w:t>
                        </w:r>
                      </w:p>
                    </w:tc>
                    <w:tc>
                      <w:tcPr>
                        <w:tcW w:w="1274" w:type="dxa"/>
                      </w:tcPr>
                      <w:p w:rsidR="009357FC" w:rsidRDefault="009357FC" w:rsidP="00331665">
                        <w:pPr>
                          <w:spacing w:before="50"/>
                          <w:ind w:left="506" w:right="509"/>
                          <w:jc w:val="center"/>
                          <w:rPr>
                            <w:rFonts w:ascii="Verdana" w:eastAsia="Verdana" w:hAnsi="Verdana" w:cs="Verdana"/>
                            <w:sz w:val="14"/>
                            <w:szCs w:val="14"/>
                          </w:rPr>
                        </w:pPr>
                        <w:r>
                          <w:rPr>
                            <w:rFonts w:ascii="Verdana" w:eastAsia="Verdana" w:hAnsi="Verdana" w:cs="Verdana"/>
                            <w:w w:val="99"/>
                            <w:sz w:val="14"/>
                            <w:szCs w:val="14"/>
                          </w:rPr>
                          <w:t>86</w:t>
                        </w:r>
                      </w:p>
                    </w:tc>
                  </w:tr>
                </w:tbl>
                <w:p w:rsidR="009357FC" w:rsidRDefault="009357FC"/>
              </w:txbxContent>
            </v:textbox>
            <w10:wrap anchorx="page"/>
          </v:shape>
        </w:pict>
      </w:r>
      <w:r w:rsidR="00331665" w:rsidRPr="00FC0225">
        <w:rPr>
          <w:rFonts w:ascii="Verdana" w:eastAsia="Verdana" w:hAnsi="Verdana" w:cs="Verdana"/>
          <w:position w:val="-1"/>
          <w:sz w:val="14"/>
          <w:szCs w:val="14"/>
          <w:lang w:val="en-GB"/>
        </w:rPr>
        <w:t>Table 1</w:t>
      </w:r>
      <w:r w:rsidR="00601421" w:rsidRPr="00FC0225">
        <w:rPr>
          <w:rFonts w:ascii="Verdana" w:eastAsia="Verdana" w:hAnsi="Verdana" w:cs="Verdana"/>
          <w:position w:val="-1"/>
          <w:sz w:val="14"/>
          <w:szCs w:val="14"/>
          <w:lang w:val="en-GB"/>
        </w:rPr>
        <w:t>5:</w:t>
      </w:r>
      <w:r w:rsidR="00601421" w:rsidRPr="00FC0225">
        <w:rPr>
          <w:rFonts w:ascii="Verdana" w:eastAsia="Verdana" w:hAnsi="Verdana" w:cs="Verdana"/>
          <w:spacing w:val="-2"/>
          <w:position w:val="-1"/>
          <w:sz w:val="14"/>
          <w:szCs w:val="14"/>
          <w:lang w:val="en-GB"/>
        </w:rPr>
        <w:t xml:space="preserve"> </w:t>
      </w:r>
      <w:r w:rsidR="00331665" w:rsidRPr="00FC0225">
        <w:rPr>
          <w:rFonts w:ascii="Verdana" w:eastAsia="Verdana" w:hAnsi="Verdana" w:cs="Verdana"/>
          <w:position w:val="-1"/>
          <w:sz w:val="14"/>
          <w:szCs w:val="14"/>
          <w:lang w:val="en-GB"/>
        </w:rPr>
        <w:t>Number of authorisations issued</w:t>
      </w:r>
    </w:p>
    <w:p w:rsidR="003461AE" w:rsidRPr="00FC0225" w:rsidRDefault="003461AE">
      <w:pPr>
        <w:spacing w:before="7"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31665">
      <w:pPr>
        <w:spacing w:before="29"/>
        <w:ind w:left="1553" w:right="355"/>
        <w:rPr>
          <w:rFonts w:ascii="Arial" w:eastAsia="Arial" w:hAnsi="Arial" w:cs="Arial"/>
          <w:sz w:val="18"/>
          <w:szCs w:val="18"/>
          <w:lang w:val="en-GB"/>
        </w:rPr>
      </w:pPr>
      <w:r w:rsidRPr="00FC0225">
        <w:rPr>
          <w:rFonts w:ascii="Verdana" w:hAnsi="Verdana" w:cs="RijksoverheidSansText-Regular"/>
          <w:kern w:val="3"/>
          <w:sz w:val="18"/>
          <w:szCs w:val="18"/>
          <w:lang w:val="en-GB" w:eastAsia="zh-CN" w:bidi="en-US"/>
        </w:rPr>
        <w:t xml:space="preserve">Since 4 October 2011, the </w:t>
      </w:r>
      <w:r w:rsidR="00A87A29">
        <w:rPr>
          <w:rFonts w:ascii="Verdana" w:hAnsi="Verdana" w:cs="RijksoverheidSansText-Regular"/>
          <w:kern w:val="3"/>
          <w:sz w:val="18"/>
          <w:szCs w:val="18"/>
          <w:lang w:val="en-GB" w:eastAsia="zh-CN" w:bidi="en-US"/>
        </w:rPr>
        <w:t>inspectorate</w:t>
      </w:r>
      <w:r w:rsidRPr="00FC0225">
        <w:rPr>
          <w:rFonts w:ascii="Verdana" w:hAnsi="Verdana" w:cs="RijksoverheidSansText-Regular"/>
          <w:kern w:val="3"/>
          <w:sz w:val="18"/>
          <w:szCs w:val="18"/>
          <w:lang w:val="en-GB" w:eastAsia="zh-CN" w:bidi="en-US"/>
        </w:rPr>
        <w:t xml:space="preserve"> has been the designated body to safeguard the rights of passengers in rail transport and to advise them about their obligations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5"/>
          <w:sz w:val="18"/>
          <w:szCs w:val="18"/>
          <w:lang w:val="en-GB"/>
        </w:rPr>
        <w:t xml:space="preserve"> </w:t>
      </w:r>
      <w:r w:rsidRPr="00FC0225">
        <w:rPr>
          <w:rFonts w:ascii="Verdana" w:eastAsia="Verdana" w:hAnsi="Verdana" w:cs="Verdana"/>
          <w:sz w:val="18"/>
          <w:szCs w:val="18"/>
          <w:lang w:val="en-GB"/>
        </w:rPr>
        <w:t xml:space="preserve">With effect from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1</w:t>
      </w:r>
      <w:r w:rsidRPr="00FC0225">
        <w:rPr>
          <w:rFonts w:ascii="Verdana" w:eastAsia="Verdana" w:hAnsi="Verdana" w:cs="Verdana"/>
          <w:sz w:val="18"/>
          <w:szCs w:val="18"/>
          <w:lang w:val="en-GB"/>
        </w:rPr>
        <w:t>, therefore,</w:t>
      </w:r>
      <w:r w:rsidR="00601421"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 xml:space="preserve">passengers have been able to report incidents to the </w:t>
      </w:r>
      <w:r w:rsidR="00070658" w:rsidRPr="00FC0225">
        <w:rPr>
          <w:rFonts w:ascii="Verdana" w:eastAsia="Verdana" w:hAnsi="Verdana" w:cs="Verdana"/>
          <w:spacing w:val="-1"/>
          <w:sz w:val="18"/>
          <w:szCs w:val="18"/>
          <w:lang w:val="en-GB"/>
        </w:rPr>
        <w:t>Reporting and Information Centre (</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1"/>
          <w:sz w:val="18"/>
          <w:szCs w:val="18"/>
          <w:lang w:val="en-GB"/>
        </w:rPr>
        <w:t>l</w:t>
      </w:r>
      <w:r w:rsidR="00601421" w:rsidRPr="00FC0225">
        <w:rPr>
          <w:rFonts w:ascii="Verdana" w:eastAsia="Verdana" w:hAnsi="Verdana" w:cs="Verdana"/>
          <w:spacing w:val="7"/>
          <w:sz w:val="18"/>
          <w:szCs w:val="18"/>
          <w:lang w:val="en-GB"/>
        </w:rPr>
        <w:t>d</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 xml:space="preserve">n </w:t>
      </w:r>
      <w:r w:rsidR="00601421" w:rsidRPr="00FC0225">
        <w:rPr>
          <w:rFonts w:ascii="Verdana" w:eastAsia="Verdana" w:hAnsi="Verdana" w:cs="Verdana"/>
          <w:spacing w:val="-1"/>
          <w:sz w:val="18"/>
          <w:szCs w:val="18"/>
          <w:lang w:val="en-GB"/>
        </w:rPr>
        <w:t>Inf</w:t>
      </w:r>
      <w:r w:rsidR="00601421" w:rsidRPr="00FC0225">
        <w:rPr>
          <w:rFonts w:ascii="Verdana" w:eastAsia="Verdana" w:hAnsi="Verdana" w:cs="Verdana"/>
          <w:spacing w:val="1"/>
          <w:sz w:val="18"/>
          <w:szCs w:val="18"/>
          <w:lang w:val="en-GB"/>
        </w:rPr>
        <w:t>o</w:t>
      </w:r>
      <w:r w:rsidR="00601421" w:rsidRPr="00FC0225">
        <w:rPr>
          <w:rFonts w:ascii="Verdana" w:eastAsia="Verdana" w:hAnsi="Verdana" w:cs="Verdana"/>
          <w:sz w:val="18"/>
          <w:szCs w:val="18"/>
          <w:lang w:val="en-GB"/>
        </w:rPr>
        <w:t>rma</w:t>
      </w:r>
      <w:r w:rsidR="00601421" w:rsidRPr="00FC0225">
        <w:rPr>
          <w:rFonts w:ascii="Verdana" w:eastAsia="Verdana" w:hAnsi="Verdana" w:cs="Verdana"/>
          <w:spacing w:val="1"/>
          <w:sz w:val="18"/>
          <w:szCs w:val="18"/>
          <w:lang w:val="en-GB"/>
        </w:rPr>
        <w:t>tie</w:t>
      </w:r>
      <w:r w:rsidR="00601421" w:rsidRPr="00FC0225">
        <w:rPr>
          <w:rFonts w:ascii="Verdana" w:eastAsia="Verdana" w:hAnsi="Verdana" w:cs="Verdana"/>
          <w:sz w:val="18"/>
          <w:szCs w:val="18"/>
          <w:lang w:val="en-GB"/>
        </w:rPr>
        <w:t>cen</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 xml:space="preserve"> </w:t>
      </w:r>
      <w:r w:rsidR="00070658" w:rsidRPr="00FC0225">
        <w:rPr>
          <w:rFonts w:ascii="Verdana" w:eastAsia="Verdana" w:hAnsi="Verdana" w:cs="Verdana"/>
          <w:sz w:val="18"/>
          <w:szCs w:val="18"/>
          <w:lang w:val="en-GB"/>
        </w:rPr>
        <w:t xml:space="preserve"> - </w:t>
      </w:r>
      <w:r w:rsidR="00601421" w:rsidRPr="00FC0225">
        <w:rPr>
          <w:rFonts w:ascii="Verdana" w:eastAsia="Verdana" w:hAnsi="Verdana" w:cs="Verdana"/>
          <w:spacing w:val="-1"/>
          <w:sz w:val="18"/>
          <w:szCs w:val="18"/>
          <w:lang w:val="en-GB"/>
        </w:rPr>
        <w:t>M</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
          <w:sz w:val="18"/>
          <w:szCs w:val="18"/>
          <w:lang w:val="en-GB"/>
        </w:rPr>
        <w:t>C</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070658" w:rsidRPr="00FC0225">
        <w:rPr>
          <w:rFonts w:ascii="Verdana" w:eastAsia="Verdana" w:hAnsi="Verdana" w:cs="Verdana"/>
          <w:spacing w:val="-1"/>
          <w:sz w:val="18"/>
          <w:szCs w:val="18"/>
          <w:lang w:val="en-GB"/>
        </w:rPr>
        <w:t xml:space="preserve">of the </w:t>
      </w:r>
      <w:r w:rsidR="00A87A29">
        <w:rPr>
          <w:rFonts w:ascii="Verdana" w:eastAsia="Verdana" w:hAnsi="Verdana" w:cs="Verdana"/>
          <w:spacing w:val="-1"/>
          <w:sz w:val="18"/>
          <w:szCs w:val="18"/>
          <w:lang w:val="en-GB"/>
        </w:rPr>
        <w:t>inspectorate</w:t>
      </w:r>
      <w:r w:rsidR="00601421" w:rsidRPr="00FC0225">
        <w:rPr>
          <w:rFonts w:ascii="Arial" w:eastAsia="Arial" w:hAnsi="Arial" w:cs="Arial"/>
          <w:sz w:val="18"/>
          <w:szCs w:val="18"/>
          <w:lang w:val="en-GB"/>
        </w:rPr>
        <w:t>.</w:t>
      </w:r>
    </w:p>
    <w:p w:rsidR="003461AE" w:rsidRPr="00FC0225" w:rsidRDefault="00D055A0">
      <w:pPr>
        <w:spacing w:before="2"/>
        <w:ind w:left="1553" w:right="813"/>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hAnsi="Verdana" w:cs="MS Mincho"/>
          <w:kern w:val="3"/>
          <w:sz w:val="18"/>
          <w:szCs w:val="18"/>
          <w:lang w:val="en-GB" w:eastAsia="zh-CN" w:bidi="en-US"/>
        </w:rPr>
        <w:t>Most complaints relate to inadequate or refused compensation for delays or cancellations or for missed connections with subsequent transport, due to delay or cancellation</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9" w:line="200" w:lineRule="exact"/>
        <w:rPr>
          <w:lang w:val="en-GB"/>
        </w:rPr>
      </w:pPr>
    </w:p>
    <w:p w:rsidR="003461AE" w:rsidRPr="00FC0225" w:rsidRDefault="00315C1E">
      <w:pPr>
        <w:spacing w:before="34" w:line="160" w:lineRule="exact"/>
        <w:ind w:left="1553"/>
        <w:rPr>
          <w:rFonts w:ascii="Verdana" w:eastAsia="Verdana" w:hAnsi="Verdana" w:cs="Verdana"/>
          <w:sz w:val="14"/>
          <w:szCs w:val="14"/>
          <w:lang w:val="en-GB"/>
        </w:rPr>
      </w:pPr>
      <w:r>
        <w:rPr>
          <w:lang w:val="en-GB" w:eastAsia="en-GB"/>
        </w:rPr>
        <w:pict>
          <v:shape id="Text Box 105" o:spid="_x0000_s1034" type="#_x0000_t202" style="position:absolute;left:0;text-align:left;margin-left:161.15pt;margin-top:9.75pt;width:228.45pt;height: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mNtA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1274"/>
                  </w:tblGrid>
                  <w:tr w:rsidR="009357FC" w:rsidTr="004472E9">
                    <w:trPr>
                      <w:trHeight w:hRule="exact" w:val="310"/>
                    </w:trPr>
                    <w:tc>
                      <w:tcPr>
                        <w:tcW w:w="3263"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Passenger rights in rail transport</w:t>
                        </w:r>
                      </w:p>
                    </w:tc>
                    <w:tc>
                      <w:tcPr>
                        <w:tcW w:w="1274" w:type="dxa"/>
                        <w:shd w:val="clear" w:color="auto" w:fill="4F81BC"/>
                      </w:tcPr>
                      <w:p w:rsidR="009357FC" w:rsidRDefault="009357FC">
                        <w:pPr>
                          <w:spacing w:line="160" w:lineRule="exact"/>
                          <w:ind w:left="396" w:right="400"/>
                          <w:jc w:val="center"/>
                          <w:rPr>
                            <w:rFonts w:ascii="Verdana" w:eastAsia="Verdana" w:hAnsi="Verdana" w:cs="Verdana"/>
                            <w:sz w:val="14"/>
                            <w:szCs w:val="14"/>
                          </w:rPr>
                        </w:pPr>
                        <w:r>
                          <w:rPr>
                            <w:rFonts w:ascii="Verdana" w:eastAsia="Verdana" w:hAnsi="Verdana" w:cs="Verdana"/>
                            <w:b/>
                            <w:color w:val="FFFFFF"/>
                            <w:spacing w:val="-1"/>
                            <w:w w:val="99"/>
                            <w:sz w:val="14"/>
                            <w:szCs w:val="14"/>
                          </w:rPr>
                          <w:t>20</w:t>
                        </w:r>
                        <w:r>
                          <w:rPr>
                            <w:rFonts w:ascii="Verdana" w:eastAsia="Verdana" w:hAnsi="Verdana" w:cs="Verdana"/>
                            <w:b/>
                            <w:color w:val="FFFFFF"/>
                            <w:spacing w:val="2"/>
                            <w:w w:val="99"/>
                            <w:sz w:val="14"/>
                            <w:szCs w:val="14"/>
                          </w:rPr>
                          <w:t>1</w:t>
                        </w:r>
                        <w:r>
                          <w:rPr>
                            <w:rFonts w:ascii="Verdana" w:eastAsia="Verdana" w:hAnsi="Verdana" w:cs="Verdana"/>
                            <w:b/>
                            <w:color w:val="FFFFFF"/>
                            <w:w w:val="99"/>
                            <w:sz w:val="14"/>
                            <w:szCs w:val="14"/>
                          </w:rPr>
                          <w:t>4</w:t>
                        </w:r>
                      </w:p>
                    </w:tc>
                  </w:tr>
                  <w:tr w:rsidR="009357FC" w:rsidTr="004472E9">
                    <w:trPr>
                      <w:trHeight w:hRule="exact" w:val="305"/>
                    </w:trPr>
                    <w:tc>
                      <w:tcPr>
                        <w:tcW w:w="3263" w:type="dxa"/>
                      </w:tcPr>
                      <w:p w:rsidR="009357FC" w:rsidRDefault="009357FC">
                        <w:pPr>
                          <w:spacing w:before="52"/>
                          <w:ind w:left="97"/>
                          <w:rPr>
                            <w:rFonts w:ascii="Verdana" w:eastAsia="Verdana" w:hAnsi="Verdana" w:cs="Verdana"/>
                            <w:sz w:val="14"/>
                            <w:szCs w:val="14"/>
                          </w:rPr>
                        </w:pPr>
                        <w:r>
                          <w:rPr>
                            <w:rFonts w:ascii="Verdana" w:eastAsia="Verdana" w:hAnsi="Verdana" w:cs="Verdana"/>
                            <w:sz w:val="14"/>
                            <w:szCs w:val="14"/>
                          </w:rPr>
                          <w:t>Number of complaints</w:t>
                        </w:r>
                      </w:p>
                    </w:tc>
                    <w:tc>
                      <w:tcPr>
                        <w:tcW w:w="1274" w:type="dxa"/>
                      </w:tcPr>
                      <w:p w:rsidR="009357FC" w:rsidRDefault="009357FC">
                        <w:pPr>
                          <w:spacing w:before="52"/>
                          <w:ind w:left="506" w:right="509"/>
                          <w:jc w:val="center"/>
                          <w:rPr>
                            <w:rFonts w:ascii="Verdana" w:eastAsia="Verdana" w:hAnsi="Verdana" w:cs="Verdana"/>
                            <w:sz w:val="14"/>
                            <w:szCs w:val="14"/>
                          </w:rPr>
                        </w:pPr>
                        <w:r>
                          <w:rPr>
                            <w:rFonts w:ascii="Verdana" w:eastAsia="Verdana" w:hAnsi="Verdana" w:cs="Verdana"/>
                            <w:w w:val="99"/>
                            <w:sz w:val="14"/>
                            <w:szCs w:val="14"/>
                          </w:rPr>
                          <w:t>52</w:t>
                        </w:r>
                      </w:p>
                    </w:tc>
                  </w:tr>
                  <w:tr w:rsidR="009357FC" w:rsidTr="004472E9">
                    <w:trPr>
                      <w:trHeight w:hRule="exact" w:val="305"/>
                    </w:trPr>
                    <w:tc>
                      <w:tcPr>
                        <w:tcW w:w="3263" w:type="dxa"/>
                      </w:tcPr>
                      <w:p w:rsidR="009357FC" w:rsidRDefault="009357FC" w:rsidP="00D055A0">
                        <w:pPr>
                          <w:spacing w:before="50"/>
                          <w:ind w:left="97"/>
                          <w:rPr>
                            <w:rFonts w:ascii="Verdana" w:eastAsia="Verdana" w:hAnsi="Verdana" w:cs="Verdana"/>
                            <w:sz w:val="14"/>
                            <w:szCs w:val="14"/>
                          </w:rPr>
                        </w:pPr>
                        <w:r>
                          <w:rPr>
                            <w:rFonts w:ascii="Verdana" w:eastAsia="Verdana" w:hAnsi="Verdana" w:cs="Verdana"/>
                            <w:sz w:val="14"/>
                            <w:szCs w:val="14"/>
                          </w:rPr>
                          <w:t>%</w:t>
                        </w:r>
                        <w:r>
                          <w:rPr>
                            <w:rFonts w:ascii="Verdana" w:eastAsia="Verdana" w:hAnsi="Verdana" w:cs="Verdana"/>
                            <w:spacing w:val="-2"/>
                            <w:sz w:val="14"/>
                            <w:szCs w:val="14"/>
                          </w:rPr>
                          <w:t xml:space="preserve"> </w:t>
                        </w:r>
                        <w:r>
                          <w:rPr>
                            <w:rFonts w:ascii="Verdana" w:eastAsia="Verdana" w:hAnsi="Verdana" w:cs="Verdana"/>
                            <w:spacing w:val="2"/>
                            <w:sz w:val="14"/>
                            <w:szCs w:val="14"/>
                          </w:rPr>
                          <w:t>settled within standard time</w:t>
                        </w:r>
                      </w:p>
                    </w:tc>
                    <w:tc>
                      <w:tcPr>
                        <w:tcW w:w="1274" w:type="dxa"/>
                      </w:tcPr>
                      <w:p w:rsidR="009357FC" w:rsidRDefault="009357FC">
                        <w:pPr>
                          <w:spacing w:before="50"/>
                          <w:ind w:left="506" w:right="509"/>
                          <w:jc w:val="center"/>
                          <w:rPr>
                            <w:rFonts w:ascii="Verdana" w:eastAsia="Verdana" w:hAnsi="Verdana" w:cs="Verdana"/>
                            <w:sz w:val="14"/>
                            <w:szCs w:val="14"/>
                          </w:rPr>
                        </w:pPr>
                        <w:r>
                          <w:rPr>
                            <w:rFonts w:ascii="Verdana" w:eastAsia="Verdana" w:hAnsi="Verdana" w:cs="Verdana"/>
                            <w:w w:val="99"/>
                            <w:sz w:val="14"/>
                            <w:szCs w:val="14"/>
                          </w:rPr>
                          <w:t>95</w:t>
                        </w:r>
                      </w:p>
                    </w:tc>
                  </w:tr>
                </w:tbl>
                <w:p w:rsidR="009357FC" w:rsidRDefault="009357FC"/>
              </w:txbxContent>
            </v:textbox>
            <w10:wrap anchorx="page"/>
          </v:shape>
        </w:pict>
      </w:r>
      <w:r w:rsidR="00601421" w:rsidRPr="00FC0225">
        <w:rPr>
          <w:rFonts w:ascii="Verdana" w:eastAsia="Verdana" w:hAnsi="Verdana" w:cs="Verdana"/>
          <w:spacing w:val="-16"/>
          <w:position w:val="-1"/>
          <w:sz w:val="14"/>
          <w:szCs w:val="14"/>
          <w:lang w:val="en-GB"/>
        </w:rPr>
        <w:t>T</w:t>
      </w:r>
      <w:r w:rsidR="00601421" w:rsidRPr="00FC0225">
        <w:rPr>
          <w:rFonts w:ascii="Verdana" w:eastAsia="Verdana" w:hAnsi="Verdana" w:cs="Verdana"/>
          <w:position w:val="-1"/>
          <w:sz w:val="14"/>
          <w:szCs w:val="14"/>
          <w:lang w:val="en-GB"/>
        </w:rPr>
        <w:t>abl</w:t>
      </w:r>
      <w:r w:rsidR="00D055A0" w:rsidRPr="00FC0225">
        <w:rPr>
          <w:rFonts w:ascii="Verdana" w:eastAsia="Verdana" w:hAnsi="Verdana" w:cs="Verdana"/>
          <w:position w:val="-1"/>
          <w:sz w:val="14"/>
          <w:szCs w:val="14"/>
          <w:lang w:val="en-GB"/>
        </w:rPr>
        <w:t>e</w:t>
      </w:r>
      <w:r w:rsidR="00601421" w:rsidRPr="00FC0225">
        <w:rPr>
          <w:rFonts w:ascii="Verdana" w:eastAsia="Verdana" w:hAnsi="Verdana" w:cs="Verdana"/>
          <w:spacing w:val="-5"/>
          <w:position w:val="-1"/>
          <w:sz w:val="14"/>
          <w:szCs w:val="14"/>
          <w:lang w:val="en-GB"/>
        </w:rPr>
        <w:t xml:space="preserve"> </w:t>
      </w:r>
      <w:r w:rsidR="00601421" w:rsidRPr="00FC0225">
        <w:rPr>
          <w:rFonts w:ascii="Verdana" w:eastAsia="Verdana" w:hAnsi="Verdana" w:cs="Verdana"/>
          <w:position w:val="-1"/>
          <w:sz w:val="14"/>
          <w:szCs w:val="14"/>
          <w:lang w:val="en-GB"/>
        </w:rPr>
        <w:t>1</w:t>
      </w:r>
      <w:r w:rsidR="00601421" w:rsidRPr="00FC0225">
        <w:rPr>
          <w:rFonts w:ascii="Verdana" w:eastAsia="Verdana" w:hAnsi="Verdana" w:cs="Verdana"/>
          <w:spacing w:val="1"/>
          <w:position w:val="-1"/>
          <w:sz w:val="14"/>
          <w:szCs w:val="14"/>
          <w:lang w:val="en-GB"/>
        </w:rPr>
        <w:t>6</w:t>
      </w:r>
      <w:r w:rsidR="00601421" w:rsidRPr="00FC0225">
        <w:rPr>
          <w:rFonts w:ascii="Verdana" w:eastAsia="Verdana" w:hAnsi="Verdana" w:cs="Verdana"/>
          <w:position w:val="-1"/>
          <w:sz w:val="14"/>
          <w:szCs w:val="14"/>
          <w:lang w:val="en-GB"/>
        </w:rPr>
        <w:t>:</w:t>
      </w:r>
      <w:r w:rsidR="00601421" w:rsidRPr="00FC0225">
        <w:rPr>
          <w:rFonts w:ascii="Verdana" w:eastAsia="Verdana" w:hAnsi="Verdana" w:cs="Verdana"/>
          <w:spacing w:val="-2"/>
          <w:position w:val="-1"/>
          <w:sz w:val="14"/>
          <w:szCs w:val="14"/>
          <w:lang w:val="en-GB"/>
        </w:rPr>
        <w:t xml:space="preserve"> </w:t>
      </w:r>
      <w:r w:rsidR="00D055A0" w:rsidRPr="00FC0225">
        <w:rPr>
          <w:rFonts w:ascii="Verdana" w:eastAsia="Verdana" w:hAnsi="Verdana" w:cs="Verdana"/>
          <w:spacing w:val="-2"/>
          <w:position w:val="-1"/>
          <w:sz w:val="14"/>
          <w:szCs w:val="14"/>
          <w:lang w:val="en-GB"/>
        </w:rPr>
        <w:t xml:space="preserve">Complaints relating to passenger rights </w:t>
      </w:r>
      <w:r w:rsidR="00601421" w:rsidRPr="00FC0225">
        <w:rPr>
          <w:rFonts w:ascii="Verdana" w:eastAsia="Verdana" w:hAnsi="Verdana" w:cs="Verdana"/>
          <w:position w:val="-1"/>
          <w:sz w:val="14"/>
          <w:szCs w:val="14"/>
          <w:lang w:val="en-GB"/>
        </w:rPr>
        <w:t>2014</w:t>
      </w:r>
    </w:p>
    <w:p w:rsidR="003461AE" w:rsidRPr="00FC0225" w:rsidRDefault="003461AE">
      <w:pPr>
        <w:spacing w:before="7" w:line="180" w:lineRule="exact"/>
        <w:rPr>
          <w:sz w:val="18"/>
          <w:szCs w:val="18"/>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28"/>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8</w:t>
      </w:r>
      <w:r w:rsidRPr="00FC0225">
        <w:rPr>
          <w:rFonts w:ascii="Verdana" w:eastAsia="Verdana" w:hAnsi="Verdana" w:cs="Verdana"/>
          <w:b/>
          <w:sz w:val="18"/>
          <w:szCs w:val="18"/>
          <w:lang w:val="en-GB"/>
        </w:rPr>
        <w:t xml:space="preserve">.3            </w:t>
      </w:r>
      <w:r w:rsidRPr="00FC0225">
        <w:rPr>
          <w:rFonts w:ascii="Verdana" w:eastAsia="Verdana" w:hAnsi="Verdana" w:cs="Verdana"/>
          <w:b/>
          <w:spacing w:val="15"/>
          <w:sz w:val="18"/>
          <w:szCs w:val="18"/>
          <w:lang w:val="en-GB"/>
        </w:rPr>
        <w:t xml:space="preserve"> </w:t>
      </w:r>
      <w:r w:rsidR="00D055A0" w:rsidRPr="00FC0225">
        <w:rPr>
          <w:rFonts w:ascii="Verdana" w:eastAsia="Verdana" w:hAnsi="Verdana" w:cs="Verdana"/>
          <w:b/>
          <w:sz w:val="18"/>
          <w:szCs w:val="18"/>
          <w:lang w:val="en-GB"/>
        </w:rPr>
        <w:t xml:space="preserve">Focal points for railway </w:t>
      </w:r>
      <w:r w:rsidR="00D055A0" w:rsidRPr="00FC0225">
        <w:rPr>
          <w:rFonts w:ascii="Verdana" w:eastAsia="Verdana" w:hAnsi="Verdana" w:cs="Verdana"/>
          <w:b/>
          <w:spacing w:val="2"/>
          <w:sz w:val="18"/>
          <w:szCs w:val="18"/>
          <w:lang w:val="en-GB"/>
        </w:rPr>
        <w:t>safety in the Netherlands</w:t>
      </w:r>
    </w:p>
    <w:p w:rsidR="003461AE" w:rsidRPr="00FC0225" w:rsidRDefault="003461AE">
      <w:pPr>
        <w:spacing w:line="200" w:lineRule="exact"/>
        <w:rPr>
          <w:lang w:val="en-GB"/>
        </w:rPr>
      </w:pPr>
    </w:p>
    <w:p w:rsidR="003461AE" w:rsidRPr="00FC0225" w:rsidRDefault="003461AE">
      <w:pPr>
        <w:spacing w:before="17" w:line="260" w:lineRule="exact"/>
        <w:rPr>
          <w:sz w:val="26"/>
          <w:szCs w:val="26"/>
          <w:lang w:val="en-GB"/>
        </w:rPr>
      </w:pPr>
    </w:p>
    <w:p w:rsidR="003461AE" w:rsidRPr="00FC0225" w:rsidRDefault="00D055A0">
      <w:pPr>
        <w:spacing w:line="200" w:lineRule="exact"/>
        <w:ind w:left="1553" w:right="277"/>
        <w:rPr>
          <w:rFonts w:ascii="Verdana" w:eastAsia="Verdana" w:hAnsi="Verdana" w:cs="Verdana"/>
          <w:sz w:val="18"/>
          <w:szCs w:val="18"/>
          <w:lang w:val="en-GB"/>
        </w:rPr>
      </w:pPr>
      <w:r w:rsidRPr="00FC0225">
        <w:rPr>
          <w:rFonts w:ascii="Verdana" w:hAnsi="Verdana" w:cs="MS Mincho"/>
          <w:kern w:val="3"/>
          <w:sz w:val="18"/>
          <w:szCs w:val="18"/>
          <w:lang w:val="en-GB" w:eastAsia="zh-CN" w:bidi="en-US"/>
        </w:rPr>
        <w:t>The priorities for the ILT’s supportive supervision are based on risks, socio-political problems, the aims of IenM and European policies and the results of its own inspections.</w:t>
      </w:r>
    </w:p>
    <w:p w:rsidR="003461AE" w:rsidRPr="00FC0225" w:rsidRDefault="003461AE">
      <w:pPr>
        <w:spacing w:before="15" w:line="200" w:lineRule="exact"/>
        <w:rPr>
          <w:lang w:val="en-GB"/>
        </w:rPr>
      </w:pPr>
    </w:p>
    <w:p w:rsidR="003461AE" w:rsidRPr="00FC0225" w:rsidRDefault="000655DA">
      <w:pPr>
        <w:ind w:left="1553" w:right="154"/>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Refresher </w:t>
      </w:r>
      <w:r w:rsidRPr="00742450">
        <w:rPr>
          <w:rFonts w:ascii="Verdana" w:eastAsia="Verdana" w:hAnsi="Verdana" w:cs="Verdana"/>
          <w:spacing w:val="-1"/>
          <w:sz w:val="18"/>
          <w:szCs w:val="18"/>
          <w:lang w:val="en-GB"/>
        </w:rPr>
        <w:t xml:space="preserve">audits </w:t>
      </w:r>
      <w:r w:rsidR="00742450" w:rsidRPr="00742450">
        <w:rPr>
          <w:rFonts w:ascii="Verdana" w:hAnsi="Verdana"/>
          <w:sz w:val="18"/>
        </w:rPr>
        <w:t>look at whether (certain aspects) of the safety system actually work in practice. Asset inspections</w:t>
      </w:r>
      <w:r w:rsidR="00742450" w:rsidRPr="00742450">
        <w:rPr>
          <w:color w:val="1F497D"/>
          <w:sz w:val="18"/>
        </w:rPr>
        <w:t xml:space="preserve"> </w:t>
      </w:r>
      <w:r w:rsidRPr="00FC0225">
        <w:rPr>
          <w:rFonts w:ascii="Verdana" w:hAnsi="Verdana" w:cs="MS Mincho"/>
          <w:kern w:val="3"/>
          <w:sz w:val="18"/>
          <w:szCs w:val="18"/>
          <w:lang w:val="en-GB" w:eastAsia="zh-CN" w:bidi="en-US"/>
        </w:rPr>
        <w:t>look at whether infrastructure, operations (including transport management, train departure processes and personnel) and vehicles comply with the laws and regulations. The ILT also inspects track activities to ensure compliance with the Working Conditions Act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3"/>
          <w:sz w:val="18"/>
          <w:szCs w:val="18"/>
          <w:lang w:val="en-GB"/>
        </w:rPr>
        <w:t xml:space="preserve"> </w:t>
      </w:r>
      <w:r w:rsidRPr="00FC0225">
        <w:rPr>
          <w:rFonts w:ascii="Verdana" w:eastAsia="Verdana" w:hAnsi="Verdana" w:cs="Verdana"/>
          <w:spacing w:val="-1"/>
          <w:sz w:val="18"/>
          <w:szCs w:val="18"/>
          <w:lang w:val="en-GB"/>
        </w:rPr>
        <w:t>Enforcement action is given in the event of breaches</w:t>
      </w:r>
      <w:r w:rsidR="00601421" w:rsidRPr="00FC0225">
        <w:rPr>
          <w:rFonts w:ascii="Verdana" w:eastAsia="Verdana" w:hAnsi="Verdana" w:cs="Verdana"/>
          <w:sz w:val="18"/>
          <w:szCs w:val="18"/>
          <w:lang w:val="en-GB"/>
        </w:rPr>
        <w:t>.</w:t>
      </w:r>
    </w:p>
    <w:p w:rsidR="003461AE" w:rsidRPr="00FC0225" w:rsidRDefault="003461AE">
      <w:pPr>
        <w:spacing w:before="18" w:line="200" w:lineRule="exact"/>
        <w:rPr>
          <w:lang w:val="en-GB"/>
        </w:rPr>
      </w:pPr>
    </w:p>
    <w:p w:rsidR="003461AE" w:rsidRPr="00FC0225" w:rsidRDefault="00601421">
      <w:pPr>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4</w:t>
      </w:r>
      <w:r w:rsidRPr="00FC0225">
        <w:rPr>
          <w:rFonts w:ascii="Verdana" w:eastAsia="Verdana" w:hAnsi="Verdana" w:cs="Verdana"/>
          <w:spacing w:val="1"/>
          <w:sz w:val="18"/>
          <w:szCs w:val="18"/>
          <w:lang w:val="en-GB"/>
        </w:rPr>
        <w:t xml:space="preserve"> </w:t>
      </w:r>
      <w:r w:rsidR="00162576" w:rsidRPr="00FC0225">
        <w:rPr>
          <w:rFonts w:ascii="Verdana" w:eastAsia="Verdana" w:hAnsi="Verdana" w:cs="Verdana"/>
          <w:spacing w:val="-1"/>
          <w:sz w:val="18"/>
          <w:szCs w:val="18"/>
          <w:lang w:val="en-GB"/>
        </w:rPr>
        <w:t>significant focal points for supervision included</w:t>
      </w:r>
      <w:r w:rsidRPr="00FC0225">
        <w:rPr>
          <w:rFonts w:ascii="Verdana" w:eastAsia="Verdana" w:hAnsi="Verdana" w:cs="Verdana"/>
          <w:sz w:val="18"/>
          <w:szCs w:val="18"/>
          <w:lang w:val="en-GB"/>
        </w:rPr>
        <w:t>:</w:t>
      </w:r>
    </w:p>
    <w:p w:rsidR="003461AE" w:rsidRPr="00FC0225" w:rsidRDefault="003461AE">
      <w:pPr>
        <w:spacing w:before="9" w:line="180" w:lineRule="exact"/>
        <w:rPr>
          <w:sz w:val="19"/>
          <w:szCs w:val="19"/>
          <w:lang w:val="en-GB"/>
        </w:rPr>
      </w:pPr>
    </w:p>
    <w:p w:rsidR="003461AE" w:rsidRPr="00FC0225" w:rsidRDefault="00601421">
      <w:pPr>
        <w:ind w:left="1620"/>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8"/>
          <w:sz w:val="18"/>
          <w:szCs w:val="18"/>
          <w:lang w:val="en-GB"/>
        </w:rPr>
        <w:t xml:space="preserve"> </w:t>
      </w:r>
      <w:r w:rsidRPr="00FC0225">
        <w:rPr>
          <w:rFonts w:ascii="Verdana" w:eastAsia="Verdana" w:hAnsi="Verdana" w:cs="Verdana"/>
          <w:spacing w:val="-1"/>
          <w:sz w:val="18"/>
          <w:szCs w:val="18"/>
          <w:lang w:val="en-GB"/>
        </w:rPr>
        <w:t>In</w:t>
      </w:r>
      <w:r w:rsidRPr="00FC0225">
        <w:rPr>
          <w:rFonts w:ascii="Verdana" w:eastAsia="Verdana" w:hAnsi="Verdana" w:cs="Verdana"/>
          <w:spacing w:val="1"/>
          <w:sz w:val="18"/>
          <w:szCs w:val="18"/>
          <w:lang w:val="en-GB"/>
        </w:rPr>
        <w:t>te</w:t>
      </w:r>
      <w:r w:rsidRPr="00FC0225">
        <w:rPr>
          <w:rFonts w:ascii="Verdana" w:eastAsia="Verdana" w:hAnsi="Verdana" w:cs="Verdana"/>
          <w:sz w:val="18"/>
          <w:szCs w:val="18"/>
          <w:lang w:val="en-GB"/>
        </w:rPr>
        <w:t>rn</w:t>
      </w:r>
      <w:r w:rsidR="00162576" w:rsidRPr="00FC0225">
        <w:rPr>
          <w:rFonts w:ascii="Verdana" w:eastAsia="Verdana" w:hAnsi="Verdana" w:cs="Verdana"/>
          <w:sz w:val="18"/>
          <w:szCs w:val="18"/>
          <w:lang w:val="en-GB"/>
        </w:rPr>
        <w:t xml:space="preserve">al policy on </w:t>
      </w:r>
      <w:r w:rsidR="00162576" w:rsidRPr="00FC0225">
        <w:rPr>
          <w:rFonts w:ascii="Verdana" w:eastAsia="Verdana" w:hAnsi="Verdana" w:cs="Verdana"/>
          <w:spacing w:val="-1"/>
          <w:sz w:val="18"/>
          <w:szCs w:val="18"/>
          <w:lang w:val="en-GB"/>
        </w:rPr>
        <w:t>route knowledge</w:t>
      </w:r>
      <w:r w:rsidRPr="00FC0225">
        <w:rPr>
          <w:rFonts w:ascii="Verdana" w:eastAsia="Verdana" w:hAnsi="Verdana" w:cs="Verdana"/>
          <w:sz w:val="18"/>
          <w:szCs w:val="18"/>
          <w:lang w:val="en-GB"/>
        </w:rPr>
        <w:t xml:space="preserve"> (</w:t>
      </w:r>
      <w:r w:rsidR="00162576" w:rsidRPr="00FC0225">
        <w:rPr>
          <w:rFonts w:ascii="Verdana" w:eastAsia="Verdana" w:hAnsi="Verdana" w:cs="Verdana"/>
          <w:spacing w:val="1"/>
          <w:sz w:val="18"/>
          <w:szCs w:val="18"/>
          <w:lang w:val="en-GB"/>
        </w:rPr>
        <w:t>including registration</w:t>
      </w:r>
      <w:r w:rsidRPr="00FC0225">
        <w:rPr>
          <w:rFonts w:ascii="Verdana" w:eastAsia="Verdana" w:hAnsi="Verdana" w:cs="Verdana"/>
          <w:sz w:val="18"/>
          <w:szCs w:val="18"/>
          <w:lang w:val="en-GB"/>
        </w:rPr>
        <w:t>);</w:t>
      </w:r>
    </w:p>
    <w:p w:rsidR="003461AE" w:rsidRPr="00FC0225" w:rsidRDefault="00601421">
      <w:pPr>
        <w:spacing w:line="200" w:lineRule="exact"/>
        <w:ind w:left="1620"/>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8"/>
          <w:sz w:val="18"/>
          <w:szCs w:val="18"/>
          <w:lang w:val="en-GB"/>
        </w:rPr>
        <w:t xml:space="preserve"> </w:t>
      </w:r>
      <w:r w:rsidR="00162576" w:rsidRPr="00FC0225">
        <w:rPr>
          <w:rFonts w:ascii="Verdana" w:eastAsia="Verdana" w:hAnsi="Verdana" w:cs="Verdana"/>
          <w:spacing w:val="-1"/>
          <w:sz w:val="18"/>
          <w:szCs w:val="18"/>
          <w:lang w:val="en-GB"/>
        </w:rPr>
        <w:t>Granting of shunting authority to drivers</w:t>
      </w:r>
      <w:r w:rsidRPr="00FC0225">
        <w:rPr>
          <w:rFonts w:ascii="Verdana" w:eastAsia="Verdana" w:hAnsi="Verdana" w:cs="Verdana"/>
          <w:sz w:val="18"/>
          <w:szCs w:val="18"/>
          <w:lang w:val="en-GB"/>
        </w:rPr>
        <w:t>;</w:t>
      </w:r>
    </w:p>
    <w:p w:rsidR="003461AE" w:rsidRPr="00FC0225" w:rsidRDefault="00601421">
      <w:pPr>
        <w:ind w:left="1620"/>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8"/>
          <w:sz w:val="18"/>
          <w:szCs w:val="18"/>
          <w:lang w:val="en-GB"/>
        </w:rPr>
        <w:t xml:space="preserve"> </w:t>
      </w:r>
      <w:r w:rsidRPr="00FC0225">
        <w:rPr>
          <w:rFonts w:ascii="Verdana" w:eastAsia="Verdana" w:hAnsi="Verdana" w:cs="Verdana"/>
          <w:spacing w:val="-1"/>
          <w:sz w:val="18"/>
          <w:szCs w:val="18"/>
          <w:lang w:val="en-GB"/>
        </w:rPr>
        <w:t>S</w:t>
      </w:r>
      <w:r w:rsidRPr="00FC0225">
        <w:rPr>
          <w:rFonts w:ascii="Verdana" w:eastAsia="Verdana" w:hAnsi="Verdana" w:cs="Verdana"/>
          <w:sz w:val="18"/>
          <w:szCs w:val="18"/>
          <w:lang w:val="en-GB"/>
        </w:rPr>
        <w:t>T</w:t>
      </w:r>
      <w:r w:rsidRPr="00FC0225">
        <w:rPr>
          <w:rFonts w:ascii="Verdana" w:eastAsia="Verdana" w:hAnsi="Verdana" w:cs="Verdana"/>
          <w:spacing w:val="-1"/>
          <w:sz w:val="18"/>
          <w:szCs w:val="18"/>
          <w:lang w:val="en-GB"/>
        </w:rPr>
        <w:t>S</w:t>
      </w:r>
      <w:r w:rsidR="00162576" w:rsidRPr="00FC0225">
        <w:rPr>
          <w:rFonts w:ascii="Verdana" w:eastAsia="Verdana" w:hAnsi="Verdana" w:cs="Verdana"/>
          <w:spacing w:val="-1"/>
          <w:sz w:val="18"/>
          <w:szCs w:val="18"/>
          <w:lang w:val="en-GB"/>
        </w:rPr>
        <w:t xml:space="preserve"> overruns</w:t>
      </w:r>
      <w:r w:rsidRPr="00FC0225">
        <w:rPr>
          <w:rFonts w:ascii="Verdana" w:eastAsia="Verdana" w:hAnsi="Verdana" w:cs="Verdana"/>
          <w:sz w:val="18"/>
          <w:szCs w:val="18"/>
          <w:lang w:val="en-GB"/>
        </w:rPr>
        <w:t>;</w:t>
      </w:r>
    </w:p>
    <w:p w:rsidR="003461AE" w:rsidRPr="00FC0225" w:rsidRDefault="00601421">
      <w:pPr>
        <w:tabs>
          <w:tab w:val="left" w:pos="1980"/>
        </w:tabs>
        <w:spacing w:before="4" w:line="200" w:lineRule="exact"/>
        <w:ind w:left="1981" w:right="480" w:hanging="361"/>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ab/>
      </w:r>
      <w:r w:rsidR="00162576" w:rsidRPr="00FC0225">
        <w:rPr>
          <w:rFonts w:ascii="Verdana" w:eastAsia="Verdana" w:hAnsi="Verdana" w:cs="Verdana"/>
          <w:spacing w:val="-1"/>
          <w:sz w:val="18"/>
          <w:szCs w:val="18"/>
          <w:lang w:val="en-GB"/>
        </w:rPr>
        <w:t>Tightened supervision of railway undertaking and infrastructure manager</w:t>
      </w:r>
      <w:r w:rsidRPr="00FC0225">
        <w:rPr>
          <w:rFonts w:ascii="Verdana" w:eastAsia="Verdana" w:hAnsi="Verdana" w:cs="Verdana"/>
          <w:sz w:val="18"/>
          <w:szCs w:val="18"/>
          <w:lang w:val="en-GB"/>
        </w:rPr>
        <w:t xml:space="preserve"> </w:t>
      </w:r>
      <w:r w:rsidR="00162576" w:rsidRPr="00FC0225">
        <w:rPr>
          <w:rFonts w:ascii="Verdana" w:eastAsia="Verdana" w:hAnsi="Verdana" w:cs="Verdana"/>
          <w:spacing w:val="1"/>
          <w:sz w:val="18"/>
          <w:szCs w:val="18"/>
          <w:lang w:val="en-GB"/>
        </w:rPr>
        <w:t>in connection with safety in the timetable in the</w:t>
      </w:r>
      <w:r w:rsidR="00162576" w:rsidRPr="00FC0225">
        <w:rPr>
          <w:rFonts w:ascii="Verdana" w:eastAsia="Verdana" w:hAnsi="Verdana" w:cs="Verdana"/>
          <w:spacing w:val="-1"/>
          <w:sz w:val="18"/>
          <w:szCs w:val="18"/>
          <w:lang w:val="en-GB"/>
        </w:rPr>
        <w:t xml:space="preserve"> short term;</w:t>
      </w:r>
    </w:p>
    <w:p w:rsidR="003461AE" w:rsidRPr="00FC0225" w:rsidRDefault="00601421">
      <w:pPr>
        <w:spacing w:line="200" w:lineRule="exact"/>
        <w:ind w:left="1620"/>
        <w:rPr>
          <w:rFonts w:ascii="Verdana" w:eastAsia="Verdana" w:hAnsi="Verdana" w:cs="Verdana"/>
          <w:sz w:val="18"/>
          <w:szCs w:val="18"/>
          <w:lang w:val="en-GB"/>
        </w:rPr>
      </w:pPr>
      <w:r w:rsidRPr="00FC0225">
        <w:rPr>
          <w:rFonts w:ascii="Symbol" w:eastAsia="Symbol" w:hAnsi="Symbol" w:cs="Symbol"/>
          <w:sz w:val="18"/>
          <w:szCs w:val="18"/>
          <w:lang w:val="en-GB"/>
        </w:rPr>
        <w:t></w:t>
      </w:r>
      <w:r w:rsidRPr="00FC0225">
        <w:rPr>
          <w:sz w:val="18"/>
          <w:szCs w:val="18"/>
          <w:lang w:val="en-GB"/>
        </w:rPr>
        <w:t xml:space="preserve">     </w:t>
      </w:r>
      <w:r w:rsidRPr="00FC0225">
        <w:rPr>
          <w:spacing w:val="8"/>
          <w:sz w:val="18"/>
          <w:szCs w:val="18"/>
          <w:lang w:val="en-GB"/>
        </w:rPr>
        <w:t xml:space="preserve"> </w:t>
      </w:r>
      <w:r w:rsidR="00A45D53" w:rsidRPr="00FC0225">
        <w:rPr>
          <w:rFonts w:ascii="Verdana" w:eastAsia="Verdana" w:hAnsi="Verdana" w:cs="Verdana"/>
          <w:spacing w:val="-1"/>
          <w:sz w:val="18"/>
          <w:szCs w:val="18"/>
          <w:lang w:val="en-GB"/>
        </w:rPr>
        <w:t>Contracting for short-term maintenance by the manager</w:t>
      </w:r>
      <w:r w:rsidRPr="00FC0225">
        <w:rPr>
          <w:rFonts w:ascii="Verdana" w:eastAsia="Verdana" w:hAnsi="Verdana" w:cs="Verdana"/>
          <w:sz w:val="18"/>
          <w:szCs w:val="18"/>
          <w:lang w:val="en-GB"/>
        </w:rPr>
        <w:t>.</w:t>
      </w:r>
    </w:p>
    <w:p w:rsidR="003461AE" w:rsidRPr="00FC0225" w:rsidRDefault="003461AE">
      <w:pPr>
        <w:spacing w:before="6" w:line="200" w:lineRule="exact"/>
        <w:rPr>
          <w:lang w:val="en-GB"/>
        </w:rPr>
      </w:pPr>
    </w:p>
    <w:p w:rsidR="003461AE" w:rsidRPr="00FC0225" w:rsidRDefault="00601421">
      <w:pPr>
        <w:spacing w:line="200" w:lineRule="exact"/>
        <w:ind w:left="1553" w:right="271"/>
        <w:jc w:val="both"/>
        <w:rPr>
          <w:rFonts w:ascii="Verdana" w:eastAsia="Verdana" w:hAnsi="Verdana" w:cs="Verdana"/>
          <w:sz w:val="18"/>
          <w:szCs w:val="18"/>
          <w:lang w:val="en-GB"/>
        </w:rPr>
      </w:pP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201</w:t>
      </w:r>
      <w:r w:rsidRPr="00FC0225">
        <w:rPr>
          <w:rFonts w:ascii="Verdana" w:eastAsia="Verdana" w:hAnsi="Verdana" w:cs="Verdana"/>
          <w:sz w:val="18"/>
          <w:szCs w:val="18"/>
          <w:lang w:val="en-GB"/>
        </w:rPr>
        <w:t>4</w:t>
      </w:r>
      <w:r w:rsidR="00162576" w:rsidRPr="00FC0225">
        <w:rPr>
          <w:rFonts w:ascii="Verdana" w:eastAsia="Verdana" w:hAnsi="Verdana" w:cs="Verdana"/>
          <w:sz w:val="18"/>
          <w:szCs w:val="18"/>
          <w:lang w:val="en-GB"/>
        </w:rPr>
        <w:t>,</w:t>
      </w:r>
      <w:r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2</w:t>
      </w:r>
      <w:r w:rsidR="00742450">
        <w:rPr>
          <w:rFonts w:ascii="Verdana" w:eastAsia="Verdana" w:hAnsi="Verdana" w:cs="Verdana"/>
          <w:spacing w:val="1"/>
          <w:sz w:val="18"/>
          <w:szCs w:val="18"/>
          <w:lang w:val="en-GB"/>
        </w:rPr>
        <w:t> </w:t>
      </w:r>
      <w:r w:rsidRPr="00FC0225">
        <w:rPr>
          <w:rFonts w:ascii="Verdana" w:eastAsia="Verdana" w:hAnsi="Verdana" w:cs="Verdana"/>
          <w:spacing w:val="1"/>
          <w:sz w:val="18"/>
          <w:szCs w:val="18"/>
          <w:lang w:val="en-GB"/>
        </w:rPr>
        <w:t>16</w:t>
      </w:r>
      <w:r w:rsidRPr="00FC0225">
        <w:rPr>
          <w:rFonts w:ascii="Verdana" w:eastAsia="Verdana" w:hAnsi="Verdana" w:cs="Verdana"/>
          <w:sz w:val="18"/>
          <w:szCs w:val="18"/>
          <w:lang w:val="en-GB"/>
        </w:rPr>
        <w:t xml:space="preserve">8 </w:t>
      </w:r>
      <w:r w:rsidRPr="00FC0225">
        <w:rPr>
          <w:rFonts w:ascii="Verdana" w:eastAsia="Verdana" w:hAnsi="Verdana" w:cs="Verdana"/>
          <w:spacing w:val="1"/>
          <w:sz w:val="18"/>
          <w:szCs w:val="18"/>
          <w:lang w:val="en-GB"/>
        </w:rPr>
        <w:t>i</w:t>
      </w:r>
      <w:r w:rsidRPr="00FC0225">
        <w:rPr>
          <w:rFonts w:ascii="Verdana" w:eastAsia="Verdana" w:hAnsi="Verdana" w:cs="Verdana"/>
          <w:spacing w:val="-1"/>
          <w:sz w:val="18"/>
          <w:szCs w:val="18"/>
          <w:lang w:val="en-GB"/>
        </w:rPr>
        <w:t>n</w:t>
      </w:r>
      <w:r w:rsidRPr="00FC0225">
        <w:rPr>
          <w:rFonts w:ascii="Verdana" w:eastAsia="Verdana" w:hAnsi="Verdana" w:cs="Verdana"/>
          <w:sz w:val="18"/>
          <w:szCs w:val="18"/>
          <w:lang w:val="en-GB"/>
        </w:rPr>
        <w:t>sp</w:t>
      </w:r>
      <w:r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c</w:t>
      </w:r>
      <w:r w:rsidRPr="00FC0225">
        <w:rPr>
          <w:rFonts w:ascii="Verdana" w:eastAsia="Verdana" w:hAnsi="Verdana" w:cs="Verdana"/>
          <w:spacing w:val="1"/>
          <w:sz w:val="18"/>
          <w:szCs w:val="18"/>
          <w:lang w:val="en-GB"/>
        </w:rPr>
        <w:t>t</w:t>
      </w:r>
      <w:r w:rsidRPr="00FC0225">
        <w:rPr>
          <w:rFonts w:ascii="Verdana" w:eastAsia="Verdana" w:hAnsi="Verdana" w:cs="Verdana"/>
          <w:spacing w:val="-1"/>
          <w:sz w:val="18"/>
          <w:szCs w:val="18"/>
          <w:lang w:val="en-GB"/>
        </w:rPr>
        <w:t>i</w:t>
      </w:r>
      <w:r w:rsidR="00162576" w:rsidRPr="00FC0225">
        <w:rPr>
          <w:rFonts w:ascii="Verdana" w:eastAsia="Verdana" w:hAnsi="Verdana" w:cs="Verdana"/>
          <w:spacing w:val="1"/>
          <w:sz w:val="18"/>
          <w:szCs w:val="18"/>
          <w:lang w:val="en-GB"/>
        </w:rPr>
        <w:t>on</w:t>
      </w:r>
      <w:r w:rsidRPr="00FC0225">
        <w:rPr>
          <w:rFonts w:ascii="Verdana" w:eastAsia="Verdana" w:hAnsi="Verdana" w:cs="Verdana"/>
          <w:spacing w:val="2"/>
          <w:sz w:val="18"/>
          <w:szCs w:val="18"/>
          <w:lang w:val="en-GB"/>
        </w:rPr>
        <w:t>s</w:t>
      </w:r>
      <w:r w:rsidRPr="00FC0225">
        <w:rPr>
          <w:rFonts w:ascii="Verdana" w:eastAsia="Verdana" w:hAnsi="Verdana" w:cs="Verdana"/>
          <w:position w:val="8"/>
          <w:sz w:val="12"/>
          <w:szCs w:val="12"/>
          <w:lang w:val="en-GB"/>
        </w:rPr>
        <w:t>12</w:t>
      </w:r>
      <w:r w:rsidRPr="00FC0225">
        <w:rPr>
          <w:rFonts w:ascii="Verdana" w:eastAsia="Verdana" w:hAnsi="Verdana" w:cs="Verdana"/>
          <w:spacing w:val="21"/>
          <w:position w:val="8"/>
          <w:sz w:val="12"/>
          <w:szCs w:val="12"/>
          <w:lang w:val="en-GB"/>
        </w:rPr>
        <w:t xml:space="preserve"> </w:t>
      </w:r>
      <w:r w:rsidR="00162576" w:rsidRPr="00FC0225">
        <w:rPr>
          <w:rFonts w:ascii="Verdana" w:eastAsia="Verdana" w:hAnsi="Verdana" w:cs="Verdana"/>
          <w:spacing w:val="1"/>
          <w:sz w:val="18"/>
          <w:szCs w:val="18"/>
          <w:lang w:val="en-GB"/>
        </w:rPr>
        <w:t xml:space="preserve">and </w:t>
      </w:r>
      <w:r w:rsidRPr="00FC0225">
        <w:rPr>
          <w:rFonts w:ascii="Verdana" w:eastAsia="Verdana" w:hAnsi="Verdana" w:cs="Verdana"/>
          <w:spacing w:val="1"/>
          <w:sz w:val="18"/>
          <w:szCs w:val="18"/>
          <w:lang w:val="en-GB"/>
        </w:rPr>
        <w:t>16</w:t>
      </w:r>
      <w:r w:rsidRPr="00FC0225">
        <w:rPr>
          <w:rFonts w:ascii="Verdana" w:eastAsia="Verdana" w:hAnsi="Verdana" w:cs="Verdana"/>
          <w:sz w:val="18"/>
          <w:szCs w:val="18"/>
          <w:lang w:val="en-GB"/>
        </w:rPr>
        <w:t xml:space="preserve">8 </w:t>
      </w:r>
      <w:r w:rsidR="00162576" w:rsidRPr="00FC0225">
        <w:rPr>
          <w:rFonts w:ascii="Verdana" w:eastAsia="Verdana" w:hAnsi="Verdana" w:cs="Verdana"/>
          <w:sz w:val="18"/>
          <w:szCs w:val="18"/>
          <w:lang w:val="en-GB"/>
        </w:rPr>
        <w:t>refresher audits were</w:t>
      </w:r>
      <w:r w:rsidR="00A45D53" w:rsidRPr="00FC0225">
        <w:rPr>
          <w:rFonts w:ascii="Verdana" w:eastAsia="Verdana" w:hAnsi="Verdana" w:cs="Verdana"/>
          <w:spacing w:val="-1"/>
          <w:sz w:val="18"/>
          <w:szCs w:val="18"/>
          <w:lang w:val="en-GB"/>
        </w:rPr>
        <w:t xml:space="preserve"> performed</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A45D53" w:rsidRPr="00FC0225">
        <w:rPr>
          <w:rFonts w:ascii="Verdana" w:eastAsia="Verdana" w:hAnsi="Verdana" w:cs="Verdana"/>
          <w:sz w:val="18"/>
          <w:szCs w:val="18"/>
          <w:lang w:val="en-GB"/>
        </w:rPr>
        <w:t>The inspections include</w:t>
      </w:r>
      <w:r w:rsidR="00A87A29">
        <w:rPr>
          <w:rFonts w:ascii="Verdana" w:eastAsia="Verdana" w:hAnsi="Verdana" w:cs="Verdana"/>
          <w:sz w:val="18"/>
          <w:szCs w:val="18"/>
          <w:lang w:val="en-GB"/>
        </w:rPr>
        <w:t>d</w:t>
      </w:r>
      <w:r w:rsidR="00A45D53"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6</w:t>
      </w:r>
      <w:r w:rsidRPr="00FC0225">
        <w:rPr>
          <w:rFonts w:ascii="Verdana" w:eastAsia="Verdana" w:hAnsi="Verdana" w:cs="Verdana"/>
          <w:sz w:val="18"/>
          <w:szCs w:val="18"/>
          <w:lang w:val="en-GB"/>
        </w:rPr>
        <w:t xml:space="preserve">0 </w:t>
      </w:r>
      <w:r w:rsidR="00A45D53" w:rsidRPr="00FC0225">
        <w:rPr>
          <w:rFonts w:ascii="Verdana" w:eastAsia="Verdana" w:hAnsi="Verdana" w:cs="Verdana"/>
          <w:spacing w:val="1"/>
          <w:sz w:val="18"/>
          <w:szCs w:val="18"/>
          <w:lang w:val="en-GB"/>
        </w:rPr>
        <w:t xml:space="preserve">inspections on behalf of the </w:t>
      </w:r>
      <w:r w:rsidRPr="00FC0225">
        <w:rPr>
          <w:rFonts w:ascii="Verdana" w:eastAsia="Verdana" w:hAnsi="Verdana" w:cs="Verdana"/>
          <w:spacing w:val="2"/>
          <w:sz w:val="18"/>
          <w:szCs w:val="18"/>
          <w:lang w:val="en-GB"/>
        </w:rPr>
        <w:t>I</w:t>
      </w:r>
      <w:r w:rsidR="00A45D53" w:rsidRPr="00FC0225">
        <w:rPr>
          <w:rFonts w:ascii="Verdana" w:eastAsia="Verdana" w:hAnsi="Verdana" w:cs="Verdana"/>
          <w:spacing w:val="2"/>
          <w:sz w:val="18"/>
          <w:szCs w:val="18"/>
          <w:lang w:val="en-GB"/>
        </w:rPr>
        <w:t xml:space="preserve">nspectorate </w:t>
      </w:r>
      <w:r w:rsidRPr="00FC0225">
        <w:rPr>
          <w:rFonts w:ascii="Verdana" w:eastAsia="Verdana" w:hAnsi="Verdana" w:cs="Verdana"/>
          <w:spacing w:val="-1"/>
          <w:sz w:val="18"/>
          <w:szCs w:val="18"/>
          <w:lang w:val="en-GB"/>
        </w:rPr>
        <w:t>SZ</w:t>
      </w:r>
      <w:r w:rsidRPr="00FC0225">
        <w:rPr>
          <w:rFonts w:ascii="Verdana" w:eastAsia="Verdana" w:hAnsi="Verdana" w:cs="Verdana"/>
          <w:sz w:val="18"/>
          <w:szCs w:val="18"/>
          <w:lang w:val="en-GB"/>
        </w:rPr>
        <w:t>W</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w:t>
      </w:r>
      <w:r w:rsidR="00A45D53" w:rsidRPr="00FC0225">
        <w:rPr>
          <w:rFonts w:ascii="Verdana" w:eastAsia="Verdana" w:hAnsi="Verdana" w:cs="Verdana"/>
          <w:sz w:val="18"/>
          <w:szCs w:val="18"/>
          <w:lang w:val="en-GB"/>
        </w:rPr>
        <w:t>occupational safety</w:t>
      </w:r>
      <w:r w:rsidRPr="00FC0225">
        <w:rPr>
          <w:rFonts w:ascii="Verdana" w:eastAsia="Verdana" w:hAnsi="Verdana" w:cs="Verdana"/>
          <w:sz w:val="18"/>
          <w:szCs w:val="18"/>
          <w:lang w:val="en-GB"/>
        </w:rPr>
        <w:t>),</w:t>
      </w:r>
      <w:r w:rsidRPr="00FC0225">
        <w:rPr>
          <w:rFonts w:ascii="Verdana" w:eastAsia="Verdana" w:hAnsi="Verdana" w:cs="Verdana"/>
          <w:spacing w:val="-2"/>
          <w:sz w:val="18"/>
          <w:szCs w:val="18"/>
          <w:lang w:val="en-GB"/>
        </w:rPr>
        <w:t xml:space="preserve"> </w:t>
      </w:r>
      <w:r w:rsidR="00A45D53" w:rsidRPr="00FC0225">
        <w:rPr>
          <w:rFonts w:ascii="Verdana" w:eastAsia="Verdana" w:hAnsi="Verdana" w:cs="Verdana"/>
          <w:spacing w:val="-8"/>
          <w:sz w:val="18"/>
          <w:szCs w:val="18"/>
          <w:lang w:val="en-GB"/>
        </w:rPr>
        <w:t>including workplace safety and safety instructions</w:t>
      </w:r>
      <w:r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before="11" w:line="260" w:lineRule="exact"/>
        <w:rPr>
          <w:sz w:val="26"/>
          <w:szCs w:val="26"/>
          <w:lang w:val="en-GB"/>
        </w:rPr>
      </w:pPr>
    </w:p>
    <w:p w:rsidR="003461AE" w:rsidRPr="00FC0225" w:rsidRDefault="00315C1E">
      <w:pPr>
        <w:spacing w:line="160" w:lineRule="exact"/>
        <w:ind w:left="1553"/>
        <w:rPr>
          <w:rFonts w:ascii="Verdana" w:eastAsia="Verdana" w:hAnsi="Verdana" w:cs="Verdana"/>
          <w:sz w:val="14"/>
          <w:szCs w:val="14"/>
          <w:lang w:val="en-GB"/>
        </w:rPr>
      </w:pPr>
      <w:r>
        <w:rPr>
          <w:lang w:val="en-GB" w:eastAsia="en-GB"/>
        </w:rPr>
        <w:pict>
          <v:shape id="Text Box 104" o:spid="_x0000_s1035" type="#_x0000_t202" style="position:absolute;left:0;text-align:left;margin-left:161.15pt;margin-top:8.05pt;width:228.45pt;height:48.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1274"/>
                  </w:tblGrid>
                  <w:tr w:rsidR="009357FC" w:rsidTr="004472E9">
                    <w:trPr>
                      <w:trHeight w:hRule="exact" w:val="310"/>
                    </w:trPr>
                    <w:tc>
                      <w:tcPr>
                        <w:tcW w:w="3263" w:type="dxa"/>
                        <w:shd w:val="clear" w:color="auto" w:fill="4F81BC"/>
                      </w:tcPr>
                      <w:p w:rsidR="009357FC" w:rsidRDefault="009357FC" w:rsidP="00A45D53">
                        <w:pPr>
                          <w:spacing w:line="160" w:lineRule="exact"/>
                          <w:ind w:left="97"/>
                          <w:rPr>
                            <w:rFonts w:ascii="Verdana" w:eastAsia="Verdana" w:hAnsi="Verdana" w:cs="Verdana"/>
                            <w:sz w:val="14"/>
                            <w:szCs w:val="14"/>
                          </w:rPr>
                        </w:pPr>
                        <w:r>
                          <w:rPr>
                            <w:rFonts w:ascii="Verdana" w:eastAsia="Verdana" w:hAnsi="Verdana" w:cs="Verdana"/>
                            <w:b/>
                            <w:color w:val="FFFFFF"/>
                            <w:sz w:val="14"/>
                            <w:szCs w:val="14"/>
                          </w:rPr>
                          <w:t>Type of tool</w:t>
                        </w:r>
                      </w:p>
                    </w:tc>
                    <w:tc>
                      <w:tcPr>
                        <w:tcW w:w="1274" w:type="dxa"/>
                        <w:shd w:val="clear" w:color="auto" w:fill="4F81BC"/>
                      </w:tcPr>
                      <w:p w:rsidR="009357FC" w:rsidRDefault="009357FC">
                        <w:pPr>
                          <w:spacing w:line="160" w:lineRule="exact"/>
                          <w:ind w:left="396" w:right="400"/>
                          <w:jc w:val="center"/>
                          <w:rPr>
                            <w:rFonts w:ascii="Verdana" w:eastAsia="Verdana" w:hAnsi="Verdana" w:cs="Verdana"/>
                            <w:sz w:val="14"/>
                            <w:szCs w:val="14"/>
                          </w:rPr>
                        </w:pPr>
                        <w:r>
                          <w:rPr>
                            <w:rFonts w:ascii="Verdana" w:eastAsia="Verdana" w:hAnsi="Verdana" w:cs="Verdana"/>
                            <w:b/>
                            <w:color w:val="FFFFFF"/>
                            <w:spacing w:val="-1"/>
                            <w:w w:val="99"/>
                            <w:sz w:val="14"/>
                            <w:szCs w:val="14"/>
                          </w:rPr>
                          <w:t>20</w:t>
                        </w:r>
                        <w:r>
                          <w:rPr>
                            <w:rFonts w:ascii="Verdana" w:eastAsia="Verdana" w:hAnsi="Verdana" w:cs="Verdana"/>
                            <w:b/>
                            <w:color w:val="FFFFFF"/>
                            <w:spacing w:val="2"/>
                            <w:w w:val="99"/>
                            <w:sz w:val="14"/>
                            <w:szCs w:val="14"/>
                          </w:rPr>
                          <w:t>1</w:t>
                        </w:r>
                        <w:r>
                          <w:rPr>
                            <w:rFonts w:ascii="Verdana" w:eastAsia="Verdana" w:hAnsi="Verdana" w:cs="Verdana"/>
                            <w:b/>
                            <w:color w:val="FFFFFF"/>
                            <w:w w:val="99"/>
                            <w:sz w:val="14"/>
                            <w:szCs w:val="14"/>
                          </w:rPr>
                          <w:t>4</w:t>
                        </w:r>
                      </w:p>
                    </w:tc>
                  </w:tr>
                  <w:tr w:rsidR="009357FC" w:rsidTr="004472E9">
                    <w:trPr>
                      <w:trHeight w:hRule="exact" w:val="310"/>
                    </w:trPr>
                    <w:tc>
                      <w:tcPr>
                        <w:tcW w:w="3263" w:type="dxa"/>
                      </w:tcPr>
                      <w:p w:rsidR="009357FC" w:rsidRDefault="009357FC" w:rsidP="00A45D53">
                        <w:pPr>
                          <w:spacing w:line="160" w:lineRule="exact"/>
                          <w:ind w:left="97"/>
                          <w:rPr>
                            <w:rFonts w:ascii="Verdana" w:eastAsia="Verdana" w:hAnsi="Verdana" w:cs="Verdana"/>
                            <w:sz w:val="14"/>
                            <w:szCs w:val="14"/>
                          </w:rPr>
                        </w:pPr>
                        <w:r>
                          <w:rPr>
                            <w:rFonts w:ascii="Verdana" w:eastAsia="Verdana" w:hAnsi="Verdana" w:cs="Verdana"/>
                            <w:spacing w:val="-1"/>
                            <w:sz w:val="14"/>
                            <w:szCs w:val="14"/>
                          </w:rPr>
                          <w:t>I</w:t>
                        </w:r>
                        <w:r>
                          <w:rPr>
                            <w:rFonts w:ascii="Verdana" w:eastAsia="Verdana" w:hAnsi="Verdana" w:cs="Verdana"/>
                            <w:spacing w:val="1"/>
                            <w:sz w:val="14"/>
                            <w:szCs w:val="14"/>
                          </w:rPr>
                          <w:t>n</w:t>
                        </w:r>
                        <w:r>
                          <w:rPr>
                            <w:rFonts w:ascii="Verdana" w:eastAsia="Verdana" w:hAnsi="Verdana" w:cs="Verdana"/>
                            <w:spacing w:val="-1"/>
                            <w:sz w:val="14"/>
                            <w:szCs w:val="14"/>
                          </w:rPr>
                          <w:t>s</w:t>
                        </w:r>
                        <w:r>
                          <w:rPr>
                            <w:rFonts w:ascii="Verdana" w:eastAsia="Verdana" w:hAnsi="Verdana" w:cs="Verdana"/>
                            <w:sz w:val="14"/>
                            <w:szCs w:val="14"/>
                          </w:rPr>
                          <w:t>p</w:t>
                        </w:r>
                        <w:r>
                          <w:rPr>
                            <w:rFonts w:ascii="Verdana" w:eastAsia="Verdana" w:hAnsi="Verdana" w:cs="Verdana"/>
                            <w:spacing w:val="1"/>
                            <w:sz w:val="14"/>
                            <w:szCs w:val="14"/>
                          </w:rPr>
                          <w:t>e</w:t>
                        </w:r>
                        <w:r>
                          <w:rPr>
                            <w:rFonts w:ascii="Verdana" w:eastAsia="Verdana" w:hAnsi="Verdana" w:cs="Verdana"/>
                            <w:spacing w:val="-1"/>
                            <w:sz w:val="14"/>
                            <w:szCs w:val="14"/>
                          </w:rPr>
                          <w:t>c</w:t>
                        </w:r>
                        <w:r>
                          <w:rPr>
                            <w:rFonts w:ascii="Verdana" w:eastAsia="Verdana" w:hAnsi="Verdana" w:cs="Verdana"/>
                            <w:spacing w:val="3"/>
                            <w:sz w:val="14"/>
                            <w:szCs w:val="14"/>
                          </w:rPr>
                          <w:t>t</w:t>
                        </w:r>
                        <w:r>
                          <w:rPr>
                            <w:rFonts w:ascii="Verdana" w:eastAsia="Verdana" w:hAnsi="Verdana" w:cs="Verdana"/>
                            <w:spacing w:val="-2"/>
                            <w:sz w:val="14"/>
                            <w:szCs w:val="14"/>
                          </w:rPr>
                          <w:t>ion</w:t>
                        </w:r>
                        <w:r>
                          <w:rPr>
                            <w:rFonts w:ascii="Verdana" w:eastAsia="Verdana" w:hAnsi="Verdana" w:cs="Verdana"/>
                            <w:spacing w:val="-5"/>
                            <w:sz w:val="14"/>
                            <w:szCs w:val="14"/>
                          </w:rPr>
                          <w:t xml:space="preserve"> </w:t>
                        </w:r>
                        <w:r>
                          <w:rPr>
                            <w:rFonts w:ascii="Verdana" w:eastAsia="Verdana" w:hAnsi="Verdana" w:cs="Verdana"/>
                            <w:spacing w:val="2"/>
                            <w:sz w:val="14"/>
                            <w:szCs w:val="14"/>
                          </w:rPr>
                          <w:t>(</w:t>
                        </w:r>
                        <w:r>
                          <w:rPr>
                            <w:rFonts w:ascii="Verdana" w:eastAsia="Verdana" w:hAnsi="Verdana" w:cs="Verdana"/>
                            <w:spacing w:val="-2"/>
                            <w:sz w:val="14"/>
                            <w:szCs w:val="14"/>
                          </w:rPr>
                          <w:t>i</w:t>
                        </w:r>
                        <w:r>
                          <w:rPr>
                            <w:rFonts w:ascii="Verdana" w:eastAsia="Verdana" w:hAnsi="Verdana" w:cs="Verdana"/>
                            <w:spacing w:val="1"/>
                            <w:sz w:val="14"/>
                            <w:szCs w:val="14"/>
                          </w:rPr>
                          <w:t>n</w:t>
                        </w:r>
                        <w:r>
                          <w:rPr>
                            <w:rFonts w:ascii="Verdana" w:eastAsia="Verdana" w:hAnsi="Verdana" w:cs="Verdana"/>
                            <w:spacing w:val="2"/>
                            <w:sz w:val="14"/>
                            <w:szCs w:val="14"/>
                          </w:rPr>
                          <w:t>c</w:t>
                        </w:r>
                        <w:r>
                          <w:rPr>
                            <w:rFonts w:ascii="Verdana" w:eastAsia="Verdana" w:hAnsi="Verdana" w:cs="Verdana"/>
                            <w:spacing w:val="-2"/>
                            <w:sz w:val="14"/>
                            <w:szCs w:val="14"/>
                          </w:rPr>
                          <w:t>l</w:t>
                        </w:r>
                        <w:r>
                          <w:rPr>
                            <w:rFonts w:ascii="Verdana" w:eastAsia="Verdana" w:hAnsi="Verdana" w:cs="Verdana"/>
                            <w:sz w:val="14"/>
                            <w:szCs w:val="14"/>
                          </w:rPr>
                          <w:t>.</w:t>
                        </w:r>
                        <w:r>
                          <w:rPr>
                            <w:rFonts w:ascii="Verdana" w:eastAsia="Verdana" w:hAnsi="Verdana" w:cs="Verdana"/>
                            <w:spacing w:val="-3"/>
                            <w:sz w:val="14"/>
                            <w:szCs w:val="14"/>
                          </w:rPr>
                          <w:t xml:space="preserve"> </w:t>
                        </w:r>
                        <w:r>
                          <w:rPr>
                            <w:rFonts w:ascii="Verdana" w:eastAsia="Verdana" w:hAnsi="Verdana" w:cs="Verdana"/>
                            <w:sz w:val="14"/>
                            <w:szCs w:val="14"/>
                          </w:rPr>
                          <w:t>168</w:t>
                        </w:r>
                        <w:r>
                          <w:rPr>
                            <w:rFonts w:ascii="Verdana" w:eastAsia="Verdana" w:hAnsi="Verdana" w:cs="Verdana"/>
                            <w:spacing w:val="-2"/>
                            <w:sz w:val="14"/>
                            <w:szCs w:val="14"/>
                          </w:rPr>
                          <w:t xml:space="preserve"> </w:t>
                        </w:r>
                        <w:r>
                          <w:rPr>
                            <w:rFonts w:ascii="Verdana" w:eastAsia="Verdana" w:hAnsi="Verdana" w:cs="Verdana"/>
                            <w:spacing w:val="-1"/>
                            <w:sz w:val="14"/>
                            <w:szCs w:val="14"/>
                          </w:rPr>
                          <w:t>I-</w:t>
                        </w:r>
                        <w:r>
                          <w:rPr>
                            <w:rFonts w:ascii="Verdana" w:eastAsia="Verdana" w:hAnsi="Verdana" w:cs="Verdana"/>
                            <w:spacing w:val="1"/>
                            <w:sz w:val="14"/>
                            <w:szCs w:val="14"/>
                          </w:rPr>
                          <w:t>S</w:t>
                        </w:r>
                        <w:r>
                          <w:rPr>
                            <w:rFonts w:ascii="Verdana" w:eastAsia="Verdana" w:hAnsi="Verdana" w:cs="Verdana"/>
                            <w:spacing w:val="3"/>
                            <w:sz w:val="14"/>
                            <w:szCs w:val="14"/>
                          </w:rPr>
                          <w:t>Z</w:t>
                        </w:r>
                        <w:r>
                          <w:rPr>
                            <w:rFonts w:ascii="Verdana" w:eastAsia="Verdana" w:hAnsi="Verdana" w:cs="Verdana"/>
                            <w:spacing w:val="-1"/>
                            <w:sz w:val="14"/>
                            <w:szCs w:val="14"/>
                          </w:rPr>
                          <w:t>W</w:t>
                        </w:r>
                        <w:r>
                          <w:rPr>
                            <w:rFonts w:ascii="Verdana" w:eastAsia="Verdana" w:hAnsi="Verdana" w:cs="Verdana"/>
                            <w:sz w:val="14"/>
                            <w:szCs w:val="14"/>
                          </w:rPr>
                          <w:t>)</w:t>
                        </w:r>
                      </w:p>
                    </w:tc>
                    <w:tc>
                      <w:tcPr>
                        <w:tcW w:w="1274" w:type="dxa"/>
                      </w:tcPr>
                      <w:p w:rsidR="009357FC" w:rsidRDefault="009357FC">
                        <w:pPr>
                          <w:spacing w:line="160" w:lineRule="exact"/>
                          <w:ind w:left="417" w:right="420"/>
                          <w:jc w:val="center"/>
                          <w:rPr>
                            <w:rFonts w:ascii="Verdana" w:eastAsia="Verdana" w:hAnsi="Verdana" w:cs="Verdana"/>
                            <w:sz w:val="14"/>
                            <w:szCs w:val="14"/>
                          </w:rPr>
                        </w:pPr>
                        <w:r>
                          <w:rPr>
                            <w:rFonts w:ascii="Verdana" w:eastAsia="Verdana" w:hAnsi="Verdana" w:cs="Verdana"/>
                            <w:w w:val="99"/>
                            <w:sz w:val="14"/>
                            <w:szCs w:val="14"/>
                          </w:rPr>
                          <w:t>2 168</w:t>
                        </w:r>
                      </w:p>
                    </w:tc>
                  </w:tr>
                  <w:tr w:rsidR="009357FC" w:rsidTr="004472E9">
                    <w:trPr>
                      <w:trHeight w:hRule="exact" w:val="312"/>
                    </w:trPr>
                    <w:tc>
                      <w:tcPr>
                        <w:tcW w:w="3263" w:type="dxa"/>
                      </w:tcPr>
                      <w:p w:rsidR="009357FC" w:rsidRDefault="009357FC" w:rsidP="00A45D53">
                        <w:pPr>
                          <w:ind w:left="97"/>
                          <w:rPr>
                            <w:rFonts w:ascii="Verdana" w:eastAsia="Verdana" w:hAnsi="Verdana" w:cs="Verdana"/>
                            <w:sz w:val="14"/>
                            <w:szCs w:val="14"/>
                          </w:rPr>
                        </w:pPr>
                        <w:r>
                          <w:rPr>
                            <w:rFonts w:ascii="Verdana" w:eastAsia="Verdana" w:hAnsi="Verdana" w:cs="Verdana"/>
                            <w:spacing w:val="1"/>
                            <w:sz w:val="14"/>
                            <w:szCs w:val="14"/>
                          </w:rPr>
                          <w:t>Refresher audit</w:t>
                        </w:r>
                      </w:p>
                    </w:tc>
                    <w:tc>
                      <w:tcPr>
                        <w:tcW w:w="1274" w:type="dxa"/>
                      </w:tcPr>
                      <w:p w:rsidR="009357FC" w:rsidRDefault="009357FC">
                        <w:pPr>
                          <w:ind w:left="461" w:right="465"/>
                          <w:jc w:val="center"/>
                          <w:rPr>
                            <w:rFonts w:ascii="Verdana" w:eastAsia="Verdana" w:hAnsi="Verdana" w:cs="Verdana"/>
                            <w:sz w:val="14"/>
                            <w:szCs w:val="14"/>
                          </w:rPr>
                        </w:pPr>
                        <w:r>
                          <w:rPr>
                            <w:rFonts w:ascii="Verdana" w:eastAsia="Verdana" w:hAnsi="Verdana" w:cs="Verdana"/>
                            <w:w w:val="99"/>
                            <w:sz w:val="14"/>
                            <w:szCs w:val="14"/>
                          </w:rPr>
                          <w:t>168</w:t>
                        </w:r>
                      </w:p>
                    </w:tc>
                  </w:tr>
                </w:tbl>
                <w:p w:rsidR="009357FC" w:rsidRDefault="009357FC"/>
              </w:txbxContent>
            </v:textbox>
            <w10:wrap anchorx="page"/>
          </v:shape>
        </w:pict>
      </w:r>
      <w:r w:rsidR="00601421" w:rsidRPr="00FC0225">
        <w:rPr>
          <w:rFonts w:ascii="Verdana" w:eastAsia="Verdana" w:hAnsi="Verdana" w:cs="Verdana"/>
          <w:spacing w:val="-16"/>
          <w:position w:val="-1"/>
          <w:sz w:val="14"/>
          <w:szCs w:val="14"/>
          <w:lang w:val="en-GB"/>
        </w:rPr>
        <w:t>T</w:t>
      </w:r>
      <w:r w:rsidR="00601421" w:rsidRPr="00FC0225">
        <w:rPr>
          <w:rFonts w:ascii="Verdana" w:eastAsia="Verdana" w:hAnsi="Verdana" w:cs="Verdana"/>
          <w:position w:val="-1"/>
          <w:sz w:val="14"/>
          <w:szCs w:val="14"/>
          <w:lang w:val="en-GB"/>
        </w:rPr>
        <w:t>abl</w:t>
      </w:r>
      <w:r w:rsidR="00A45D53" w:rsidRPr="00FC0225">
        <w:rPr>
          <w:rFonts w:ascii="Verdana" w:eastAsia="Verdana" w:hAnsi="Verdana" w:cs="Verdana"/>
          <w:position w:val="-1"/>
          <w:sz w:val="14"/>
          <w:szCs w:val="14"/>
          <w:lang w:val="en-GB"/>
        </w:rPr>
        <w:t>e</w:t>
      </w:r>
      <w:r w:rsidR="00601421" w:rsidRPr="00FC0225">
        <w:rPr>
          <w:rFonts w:ascii="Verdana" w:eastAsia="Verdana" w:hAnsi="Verdana" w:cs="Verdana"/>
          <w:spacing w:val="-5"/>
          <w:position w:val="-1"/>
          <w:sz w:val="14"/>
          <w:szCs w:val="14"/>
          <w:lang w:val="en-GB"/>
        </w:rPr>
        <w:t xml:space="preserve"> </w:t>
      </w:r>
      <w:r w:rsidR="00601421" w:rsidRPr="00FC0225">
        <w:rPr>
          <w:rFonts w:ascii="Verdana" w:eastAsia="Verdana" w:hAnsi="Verdana" w:cs="Verdana"/>
          <w:position w:val="-1"/>
          <w:sz w:val="14"/>
          <w:szCs w:val="14"/>
          <w:lang w:val="en-GB"/>
        </w:rPr>
        <w:t>1</w:t>
      </w:r>
      <w:r w:rsidR="00601421" w:rsidRPr="00FC0225">
        <w:rPr>
          <w:rFonts w:ascii="Verdana" w:eastAsia="Verdana" w:hAnsi="Verdana" w:cs="Verdana"/>
          <w:spacing w:val="1"/>
          <w:position w:val="-1"/>
          <w:sz w:val="14"/>
          <w:szCs w:val="14"/>
          <w:lang w:val="en-GB"/>
        </w:rPr>
        <w:t>7</w:t>
      </w:r>
      <w:r w:rsidR="00601421" w:rsidRPr="00FC0225">
        <w:rPr>
          <w:rFonts w:ascii="Verdana" w:eastAsia="Verdana" w:hAnsi="Verdana" w:cs="Verdana"/>
          <w:position w:val="-1"/>
          <w:sz w:val="14"/>
          <w:szCs w:val="14"/>
          <w:lang w:val="en-GB"/>
        </w:rPr>
        <w:t>:</w:t>
      </w:r>
      <w:r w:rsidR="00601421" w:rsidRPr="00FC0225">
        <w:rPr>
          <w:rFonts w:ascii="Verdana" w:eastAsia="Verdana" w:hAnsi="Verdana" w:cs="Verdana"/>
          <w:spacing w:val="-2"/>
          <w:position w:val="-1"/>
          <w:sz w:val="14"/>
          <w:szCs w:val="14"/>
          <w:lang w:val="en-GB"/>
        </w:rPr>
        <w:t xml:space="preserve"> </w:t>
      </w:r>
      <w:r w:rsidR="00A45D53" w:rsidRPr="00FC0225">
        <w:rPr>
          <w:rFonts w:ascii="Verdana" w:eastAsia="Verdana" w:hAnsi="Verdana" w:cs="Verdana"/>
          <w:position w:val="-1"/>
          <w:sz w:val="14"/>
          <w:szCs w:val="14"/>
          <w:lang w:val="en-GB"/>
        </w:rPr>
        <w:t>Number of refresher audits and inspections</w:t>
      </w:r>
    </w:p>
    <w:p w:rsidR="003461AE" w:rsidRPr="00FC0225" w:rsidRDefault="003461AE">
      <w:pPr>
        <w:spacing w:line="140" w:lineRule="exact"/>
        <w:rPr>
          <w:sz w:val="15"/>
          <w:szCs w:val="15"/>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A45D53">
      <w:pPr>
        <w:spacing w:before="28"/>
        <w:ind w:left="1553" w:right="97"/>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In most cases when breaches and/or </w:t>
      </w:r>
      <w:r w:rsidRPr="00FC0225">
        <w:rPr>
          <w:rFonts w:ascii="Verdana" w:eastAsia="Verdana" w:hAnsi="Verdana" w:cs="Verdana"/>
          <w:spacing w:val="1"/>
          <w:sz w:val="18"/>
          <w:szCs w:val="18"/>
          <w:lang w:val="en-GB"/>
        </w:rPr>
        <w:t>deficiencies are discovered an indication or a warning is given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A breach or deficiency involves, by way of example, being unable to produce the required documentation</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such as the </w:t>
      </w:r>
      <w:r w:rsidRPr="00FC0225">
        <w:rPr>
          <w:rFonts w:ascii="Verdana" w:eastAsia="Verdana" w:hAnsi="Verdana" w:cs="Verdana"/>
          <w:sz w:val="18"/>
          <w:szCs w:val="18"/>
          <w:lang w:val="en-GB"/>
        </w:rPr>
        <w:t>driver licence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2"/>
          <w:sz w:val="18"/>
          <w:szCs w:val="18"/>
          <w:lang w:val="en-GB"/>
        </w:rPr>
        <w:t>Sometimes intervention is more far-reaching involving a fine or an administrative penalty, or an administrative order</w:t>
      </w:r>
      <w:r w:rsidR="00E91B61" w:rsidRPr="00FC0225">
        <w:rPr>
          <w:rFonts w:ascii="Verdana" w:eastAsia="Verdana" w:hAnsi="Verdana" w:cs="Verdana"/>
          <w:spacing w:val="2"/>
          <w:sz w:val="18"/>
          <w:szCs w:val="18"/>
          <w:lang w:val="en-GB"/>
        </w:rPr>
        <w:t>.</w:t>
      </w:r>
    </w:p>
    <w:p w:rsidR="003461AE" w:rsidRPr="00FC0225" w:rsidRDefault="00315C1E">
      <w:pPr>
        <w:spacing w:before="6" w:line="200" w:lineRule="exact"/>
        <w:ind w:left="1553" w:right="471"/>
        <w:rPr>
          <w:rFonts w:ascii="Verdana" w:eastAsia="Verdana" w:hAnsi="Verdana" w:cs="Verdana"/>
          <w:sz w:val="18"/>
          <w:szCs w:val="18"/>
          <w:lang w:val="en-GB"/>
        </w:rPr>
      </w:pPr>
      <w:r>
        <w:rPr>
          <w:lang w:val="en-GB" w:eastAsia="en-GB"/>
        </w:rPr>
        <w:pict>
          <v:group id="Group 102" o:spid="_x0000_s1135" style="position:absolute;left:0;text-align:left;margin-left:161.65pt;margin-top:129.5pt;width:144.05pt;height:0;z-index:-251658752;mso-position-horizontal-relative:page" coordorigin="3233,2590"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">
            <v:shape id="Freeform 103" o:spid="_x0000_s1136" style="position:absolute;left:3233;top:2590;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1IcEA&#10;AADcAAAADwAAAGRycy9kb3ducmV2LnhtbERPS4vCMBC+C/6HMII3TaugbtdUVBBkDws+Dh6HZrYt&#10;20xKEzX992Zhwdt8fM9Zb4JpxIM6V1tWkE4TEMSF1TWXCq6Xw2QFwnlkjY1lUtCTg00+HKwx0/bJ&#10;J3qcfSliCLsMFVTet5mUrqjIoJvaljhyP7Yz6CPsSqk7fMZw08hZkiykwZpjQ4Ut7Ssqfs93o2Dh&#10;6NQf+y/+ntfF/rIM4Zb0O6XGo7D9BOEp+Lf4333UcX76AX/PxAt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r9SHBAAAA3AAAAA8AAAAAAAAAAAAAAAAAmAIAAGRycy9kb3du&#10;cmV2LnhtbFBLBQYAAAAABAAEAPUAAACGAwAAAAA=&#10;" path="m,l2881,e" filled="f" strokeweight=".58pt">
              <v:path arrowok="t" o:connecttype="custom" o:connectlocs="0,0;2881,0" o:connectangles="0,0"/>
            </v:shape>
            <w10:wrap anchorx="page"/>
          </v:group>
        </w:pict>
      </w:r>
      <w:r w:rsidR="00E91B61" w:rsidRPr="00FC0225">
        <w:rPr>
          <w:rFonts w:ascii="Verdana" w:eastAsia="Verdana" w:hAnsi="Verdana" w:cs="Verdana"/>
          <w:spacing w:val="-6"/>
          <w:sz w:val="18"/>
          <w:szCs w:val="18"/>
          <w:lang w:val="en-GB"/>
        </w:rPr>
        <w:t xml:space="preserve">An enforcement order is applied in the event of repeated failure to produce a valid driver licence and/or </w:t>
      </w:r>
      <w:r w:rsidR="00E91B61" w:rsidRPr="00FC0225">
        <w:rPr>
          <w:rFonts w:ascii="Verdana" w:eastAsia="Verdana" w:hAnsi="Verdana" w:cs="Verdana"/>
          <w:spacing w:val="1"/>
          <w:sz w:val="18"/>
          <w:szCs w:val="18"/>
          <w:lang w:val="en-GB"/>
        </w:rPr>
        <w:t>certificate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E91B61" w:rsidRPr="00FC0225">
        <w:rPr>
          <w:rFonts w:ascii="Verdana" w:eastAsia="Verdana" w:hAnsi="Verdana" w:cs="Verdana"/>
          <w:spacing w:val="-1"/>
          <w:sz w:val="18"/>
          <w:szCs w:val="18"/>
          <w:lang w:val="en-GB"/>
        </w:rPr>
        <w:t>A fine report was prepared on the causing of a goods train collision on 13 August at the Zwolle shunting yard</w:t>
      </w:r>
      <w:r w:rsidR="00601421" w:rsidRPr="00FC0225">
        <w:rPr>
          <w:rFonts w:ascii="Verdana" w:eastAsia="Verdana" w:hAnsi="Verdana" w:cs="Verdana"/>
          <w:sz w:val="18"/>
          <w:szCs w:val="18"/>
          <w:lang w:val="en-GB"/>
        </w:rPr>
        <w:t>.</w:t>
      </w:r>
    </w:p>
    <w:p w:rsidR="003461AE" w:rsidRPr="00FC0225" w:rsidRDefault="003461AE">
      <w:pPr>
        <w:spacing w:before="8" w:line="140" w:lineRule="exact"/>
        <w:rPr>
          <w:sz w:val="15"/>
          <w:szCs w:val="15"/>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E91B61" w:rsidRPr="00FC0225" w:rsidRDefault="00E91B61">
      <w:pPr>
        <w:spacing w:before="45"/>
        <w:ind w:left="1553"/>
        <w:rPr>
          <w:rFonts w:ascii="Verdana" w:eastAsia="Verdana" w:hAnsi="Verdana" w:cs="Verdana"/>
          <w:position w:val="6"/>
          <w:sz w:val="8"/>
          <w:szCs w:val="8"/>
          <w:lang w:val="en-GB"/>
        </w:rPr>
      </w:pPr>
    </w:p>
    <w:p w:rsidR="003461AE" w:rsidRPr="00FC0225" w:rsidRDefault="00601421">
      <w:pPr>
        <w:spacing w:before="45"/>
        <w:ind w:left="1553"/>
        <w:rPr>
          <w:rFonts w:ascii="Verdana" w:eastAsia="Verdana" w:hAnsi="Verdana" w:cs="Verdana"/>
          <w:sz w:val="13"/>
          <w:szCs w:val="13"/>
          <w:lang w:val="en-GB"/>
        </w:rPr>
        <w:sectPr w:rsidR="003461AE" w:rsidRPr="00FC0225">
          <w:pgSz w:w="11920" w:h="16840"/>
          <w:pgMar w:top="1560" w:right="840" w:bottom="280" w:left="1680" w:header="0" w:footer="792" w:gutter="0"/>
          <w:cols w:space="720"/>
        </w:sectPr>
      </w:pPr>
      <w:r w:rsidRPr="00FC0225">
        <w:rPr>
          <w:rFonts w:ascii="Verdana" w:eastAsia="Verdana" w:hAnsi="Verdana" w:cs="Verdana"/>
          <w:position w:val="6"/>
          <w:sz w:val="8"/>
          <w:szCs w:val="8"/>
          <w:lang w:val="en-GB"/>
        </w:rPr>
        <w:t>12</w:t>
      </w:r>
      <w:r w:rsidRPr="00FC0225">
        <w:rPr>
          <w:rFonts w:ascii="Verdana" w:eastAsia="Verdana" w:hAnsi="Verdana" w:cs="Verdana"/>
          <w:spacing w:val="17"/>
          <w:position w:val="6"/>
          <w:sz w:val="8"/>
          <w:szCs w:val="8"/>
          <w:lang w:val="en-GB"/>
        </w:rPr>
        <w:t xml:space="preserve"> </w:t>
      </w:r>
      <w:r w:rsidRPr="00FC0225">
        <w:rPr>
          <w:rFonts w:ascii="Verdana" w:eastAsia="Verdana" w:hAnsi="Verdana" w:cs="Verdana"/>
          <w:spacing w:val="1"/>
          <w:sz w:val="13"/>
          <w:szCs w:val="13"/>
          <w:lang w:val="en-GB"/>
        </w:rPr>
        <w:t>I</w:t>
      </w:r>
      <w:r w:rsidRPr="00FC0225">
        <w:rPr>
          <w:rFonts w:ascii="Verdana" w:eastAsia="Verdana" w:hAnsi="Verdana" w:cs="Verdana"/>
          <w:sz w:val="13"/>
          <w:szCs w:val="13"/>
          <w:lang w:val="en-GB"/>
        </w:rPr>
        <w:t>nclu</w:t>
      </w:r>
      <w:r w:rsidR="00E91B61" w:rsidRPr="00FC0225">
        <w:rPr>
          <w:rFonts w:ascii="Verdana" w:eastAsia="Verdana" w:hAnsi="Verdana" w:cs="Verdana"/>
          <w:sz w:val="13"/>
          <w:szCs w:val="13"/>
          <w:lang w:val="en-GB"/>
        </w:rPr>
        <w:t>ding cableways</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8" w:line="220" w:lineRule="exact"/>
        <w:rPr>
          <w:sz w:val="22"/>
          <w:szCs w:val="22"/>
          <w:lang w:val="en-GB"/>
        </w:rPr>
      </w:pPr>
    </w:p>
    <w:p w:rsidR="003461AE" w:rsidRPr="00FC0225" w:rsidRDefault="00315C1E">
      <w:pPr>
        <w:spacing w:before="34" w:line="160" w:lineRule="exact"/>
        <w:ind w:left="1553"/>
        <w:rPr>
          <w:rFonts w:ascii="Verdana" w:eastAsia="Verdana" w:hAnsi="Verdana" w:cs="Verdana"/>
          <w:sz w:val="14"/>
          <w:szCs w:val="14"/>
          <w:lang w:val="en-GB"/>
        </w:rPr>
      </w:pPr>
      <w:r>
        <w:rPr>
          <w:lang w:val="en-GB" w:eastAsia="en-GB"/>
        </w:rPr>
        <w:pict>
          <v:shape id="Text Box 101" o:spid="_x0000_s1036" type="#_x0000_t202" style="position:absolute;left:0;text-align:left;margin-left:161.15pt;margin-top:9.75pt;width:228.45pt;height:11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HIsgIAALY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3"/>
                    <w:gridCol w:w="1274"/>
                  </w:tblGrid>
                  <w:tr w:rsidR="009357FC" w:rsidTr="004472E9">
                    <w:trPr>
                      <w:trHeight w:hRule="exact" w:val="310"/>
                    </w:trPr>
                    <w:tc>
                      <w:tcPr>
                        <w:tcW w:w="3263" w:type="dxa"/>
                        <w:shd w:val="clear" w:color="auto" w:fill="4F81BC"/>
                      </w:tcPr>
                      <w:p w:rsidR="009357FC" w:rsidRDefault="009357FC" w:rsidP="00E91B61">
                        <w:pPr>
                          <w:spacing w:line="160" w:lineRule="exact"/>
                          <w:ind w:left="97"/>
                          <w:rPr>
                            <w:rFonts w:ascii="Verdana" w:eastAsia="Verdana" w:hAnsi="Verdana" w:cs="Verdana"/>
                            <w:sz w:val="14"/>
                            <w:szCs w:val="14"/>
                          </w:rPr>
                        </w:pPr>
                        <w:r>
                          <w:rPr>
                            <w:rFonts w:ascii="Verdana" w:eastAsia="Verdana" w:hAnsi="Verdana" w:cs="Verdana"/>
                            <w:b/>
                            <w:color w:val="FFFFFF"/>
                            <w:sz w:val="14"/>
                            <w:szCs w:val="14"/>
                          </w:rPr>
                          <w:t>Type of tool</w:t>
                        </w:r>
                      </w:p>
                    </w:tc>
                    <w:tc>
                      <w:tcPr>
                        <w:tcW w:w="1274" w:type="dxa"/>
                        <w:shd w:val="clear" w:color="auto" w:fill="4F81BC"/>
                      </w:tcPr>
                      <w:p w:rsidR="009357FC" w:rsidRDefault="009357FC">
                        <w:pPr>
                          <w:spacing w:line="160" w:lineRule="exact"/>
                          <w:ind w:left="396" w:right="400"/>
                          <w:jc w:val="center"/>
                          <w:rPr>
                            <w:rFonts w:ascii="Verdana" w:eastAsia="Verdana" w:hAnsi="Verdana" w:cs="Verdana"/>
                            <w:sz w:val="14"/>
                            <w:szCs w:val="14"/>
                          </w:rPr>
                        </w:pPr>
                        <w:r>
                          <w:rPr>
                            <w:rFonts w:ascii="Verdana" w:eastAsia="Verdana" w:hAnsi="Verdana" w:cs="Verdana"/>
                            <w:b/>
                            <w:color w:val="FFFFFF"/>
                            <w:spacing w:val="-1"/>
                            <w:w w:val="99"/>
                            <w:sz w:val="14"/>
                            <w:szCs w:val="14"/>
                          </w:rPr>
                          <w:t>20</w:t>
                        </w:r>
                        <w:r>
                          <w:rPr>
                            <w:rFonts w:ascii="Verdana" w:eastAsia="Verdana" w:hAnsi="Verdana" w:cs="Verdana"/>
                            <w:b/>
                            <w:color w:val="FFFFFF"/>
                            <w:spacing w:val="2"/>
                            <w:w w:val="99"/>
                            <w:sz w:val="14"/>
                            <w:szCs w:val="14"/>
                          </w:rPr>
                          <w:t>1</w:t>
                        </w:r>
                        <w:r>
                          <w:rPr>
                            <w:rFonts w:ascii="Verdana" w:eastAsia="Verdana" w:hAnsi="Verdana" w:cs="Verdana"/>
                            <w:b/>
                            <w:color w:val="FFFFFF"/>
                            <w:w w:val="99"/>
                            <w:sz w:val="14"/>
                            <w:szCs w:val="14"/>
                          </w:rPr>
                          <w:t>4</w:t>
                        </w:r>
                      </w:p>
                    </w:tc>
                  </w:tr>
                  <w:tr w:rsidR="009357FC" w:rsidTr="004472E9">
                    <w:trPr>
                      <w:trHeight w:hRule="exact" w:val="312"/>
                    </w:trPr>
                    <w:tc>
                      <w:tcPr>
                        <w:tcW w:w="3263" w:type="dxa"/>
                      </w:tcPr>
                      <w:p w:rsidR="009357FC" w:rsidRDefault="009357FC">
                        <w:pPr>
                          <w:ind w:left="97"/>
                          <w:rPr>
                            <w:rFonts w:ascii="Verdana" w:eastAsia="Verdana" w:hAnsi="Verdana" w:cs="Verdana"/>
                            <w:sz w:val="14"/>
                            <w:szCs w:val="14"/>
                          </w:rPr>
                        </w:pPr>
                        <w:r>
                          <w:rPr>
                            <w:rFonts w:ascii="Verdana" w:eastAsia="Verdana" w:hAnsi="Verdana" w:cs="Verdana"/>
                            <w:spacing w:val="1"/>
                            <w:sz w:val="14"/>
                            <w:szCs w:val="14"/>
                          </w:rPr>
                          <w:t>Provide education</w:t>
                        </w:r>
                      </w:p>
                    </w:tc>
                    <w:tc>
                      <w:tcPr>
                        <w:tcW w:w="1274" w:type="dxa"/>
                      </w:tcPr>
                      <w:p w:rsidR="009357FC" w:rsidRDefault="009357FC">
                        <w:pPr>
                          <w:ind w:left="506" w:right="509"/>
                          <w:jc w:val="center"/>
                          <w:rPr>
                            <w:rFonts w:ascii="Verdana" w:eastAsia="Verdana" w:hAnsi="Verdana" w:cs="Verdana"/>
                            <w:sz w:val="14"/>
                            <w:szCs w:val="14"/>
                          </w:rPr>
                        </w:pPr>
                        <w:r>
                          <w:rPr>
                            <w:rFonts w:ascii="Verdana" w:eastAsia="Verdana" w:hAnsi="Verdana" w:cs="Verdana"/>
                            <w:w w:val="99"/>
                            <w:sz w:val="14"/>
                            <w:szCs w:val="14"/>
                          </w:rPr>
                          <w:t>48</w:t>
                        </w:r>
                      </w:p>
                    </w:tc>
                  </w:tr>
                  <w:tr w:rsidR="009357FC" w:rsidTr="004472E9">
                    <w:trPr>
                      <w:trHeight w:hRule="exact" w:val="310"/>
                    </w:trPr>
                    <w:tc>
                      <w:tcPr>
                        <w:tcW w:w="3263"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pacing w:val="-1"/>
                            <w:sz w:val="14"/>
                            <w:szCs w:val="14"/>
                          </w:rPr>
                          <w:t>Warning</w:t>
                        </w:r>
                      </w:p>
                    </w:tc>
                    <w:tc>
                      <w:tcPr>
                        <w:tcW w:w="1274" w:type="dxa"/>
                      </w:tcPr>
                      <w:p w:rsidR="009357FC" w:rsidRDefault="009357FC">
                        <w:pPr>
                          <w:spacing w:line="160" w:lineRule="exact"/>
                          <w:ind w:left="461" w:right="465"/>
                          <w:jc w:val="center"/>
                          <w:rPr>
                            <w:rFonts w:ascii="Verdana" w:eastAsia="Verdana" w:hAnsi="Verdana" w:cs="Verdana"/>
                            <w:sz w:val="14"/>
                            <w:szCs w:val="14"/>
                          </w:rPr>
                        </w:pPr>
                        <w:r>
                          <w:rPr>
                            <w:rFonts w:ascii="Verdana" w:eastAsia="Verdana" w:hAnsi="Verdana" w:cs="Verdana"/>
                            <w:w w:val="99"/>
                            <w:sz w:val="14"/>
                            <w:szCs w:val="14"/>
                          </w:rPr>
                          <w:t>102</w:t>
                        </w:r>
                      </w:p>
                    </w:tc>
                  </w:tr>
                  <w:tr w:rsidR="009357FC" w:rsidTr="004472E9">
                    <w:trPr>
                      <w:trHeight w:hRule="exact" w:val="310"/>
                    </w:trPr>
                    <w:tc>
                      <w:tcPr>
                        <w:tcW w:w="3263"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pacing w:val="-1"/>
                            <w:sz w:val="14"/>
                            <w:szCs w:val="14"/>
                          </w:rPr>
                          <w:t>Enforcement order</w:t>
                        </w:r>
                      </w:p>
                    </w:tc>
                    <w:tc>
                      <w:tcPr>
                        <w:tcW w:w="1274" w:type="dxa"/>
                      </w:tcPr>
                      <w:p w:rsidR="009357FC" w:rsidRDefault="009357FC">
                        <w:pPr>
                          <w:spacing w:line="160" w:lineRule="exact"/>
                          <w:ind w:left="549" w:right="554"/>
                          <w:jc w:val="center"/>
                          <w:rPr>
                            <w:rFonts w:ascii="Verdana" w:eastAsia="Verdana" w:hAnsi="Verdana" w:cs="Verdana"/>
                            <w:sz w:val="14"/>
                            <w:szCs w:val="14"/>
                          </w:rPr>
                        </w:pPr>
                        <w:r>
                          <w:rPr>
                            <w:rFonts w:ascii="Verdana" w:eastAsia="Verdana" w:hAnsi="Verdana" w:cs="Verdana"/>
                            <w:w w:val="99"/>
                            <w:sz w:val="14"/>
                            <w:szCs w:val="14"/>
                          </w:rPr>
                          <w:t>6</w:t>
                        </w:r>
                      </w:p>
                    </w:tc>
                  </w:tr>
                  <w:tr w:rsidR="009357FC" w:rsidTr="004472E9">
                    <w:trPr>
                      <w:trHeight w:hRule="exact" w:val="310"/>
                    </w:trPr>
                    <w:tc>
                      <w:tcPr>
                        <w:tcW w:w="3263"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z w:val="14"/>
                            <w:szCs w:val="14"/>
                          </w:rPr>
                          <w:t>Rectification order</w:t>
                        </w:r>
                      </w:p>
                    </w:tc>
                    <w:tc>
                      <w:tcPr>
                        <w:tcW w:w="1274" w:type="dxa"/>
                      </w:tcPr>
                      <w:p w:rsidR="009357FC" w:rsidRDefault="009357FC">
                        <w:pPr>
                          <w:spacing w:line="160" w:lineRule="exact"/>
                          <w:ind w:left="549" w:right="554"/>
                          <w:jc w:val="center"/>
                          <w:rPr>
                            <w:rFonts w:ascii="Verdana" w:eastAsia="Verdana" w:hAnsi="Verdana" w:cs="Verdana"/>
                            <w:sz w:val="14"/>
                            <w:szCs w:val="14"/>
                          </w:rPr>
                        </w:pPr>
                        <w:r>
                          <w:rPr>
                            <w:rFonts w:ascii="Verdana" w:eastAsia="Verdana" w:hAnsi="Verdana" w:cs="Verdana"/>
                            <w:w w:val="99"/>
                            <w:sz w:val="14"/>
                            <w:szCs w:val="14"/>
                          </w:rPr>
                          <w:t>3</w:t>
                        </w:r>
                      </w:p>
                    </w:tc>
                  </w:tr>
                  <w:tr w:rsidR="009357FC" w:rsidTr="004472E9">
                    <w:trPr>
                      <w:trHeight w:hRule="exact" w:val="310"/>
                    </w:trPr>
                    <w:tc>
                      <w:tcPr>
                        <w:tcW w:w="3263" w:type="dxa"/>
                      </w:tcPr>
                      <w:p w:rsidR="009357FC" w:rsidRDefault="009357FC">
                        <w:pPr>
                          <w:ind w:left="97"/>
                          <w:rPr>
                            <w:rFonts w:ascii="Verdana" w:eastAsia="Verdana" w:hAnsi="Verdana" w:cs="Verdana"/>
                            <w:sz w:val="14"/>
                            <w:szCs w:val="14"/>
                          </w:rPr>
                        </w:pPr>
                        <w:r>
                          <w:rPr>
                            <w:rFonts w:ascii="Verdana" w:eastAsia="Verdana" w:hAnsi="Verdana" w:cs="Verdana"/>
                            <w:spacing w:val="1"/>
                            <w:sz w:val="14"/>
                            <w:szCs w:val="14"/>
                          </w:rPr>
                          <w:t>Tightened supervision</w:t>
                        </w:r>
                      </w:p>
                    </w:tc>
                    <w:tc>
                      <w:tcPr>
                        <w:tcW w:w="1274" w:type="dxa"/>
                      </w:tcPr>
                      <w:p w:rsidR="009357FC" w:rsidRDefault="009357FC">
                        <w:pPr>
                          <w:ind w:left="549" w:right="554"/>
                          <w:jc w:val="center"/>
                          <w:rPr>
                            <w:rFonts w:ascii="Verdana" w:eastAsia="Verdana" w:hAnsi="Verdana" w:cs="Verdana"/>
                            <w:sz w:val="14"/>
                            <w:szCs w:val="14"/>
                          </w:rPr>
                        </w:pPr>
                        <w:r>
                          <w:rPr>
                            <w:rFonts w:ascii="Verdana" w:eastAsia="Verdana" w:hAnsi="Verdana" w:cs="Verdana"/>
                            <w:w w:val="99"/>
                            <w:sz w:val="14"/>
                            <w:szCs w:val="14"/>
                          </w:rPr>
                          <w:t>2</w:t>
                        </w:r>
                      </w:p>
                    </w:tc>
                  </w:tr>
                  <w:tr w:rsidR="009357FC" w:rsidTr="004472E9">
                    <w:trPr>
                      <w:trHeight w:hRule="exact" w:val="312"/>
                    </w:trPr>
                    <w:tc>
                      <w:tcPr>
                        <w:tcW w:w="3263" w:type="dxa"/>
                      </w:tcPr>
                      <w:p w:rsidR="009357FC" w:rsidRDefault="009357FC">
                        <w:pPr>
                          <w:ind w:left="97"/>
                          <w:rPr>
                            <w:rFonts w:ascii="Verdana" w:eastAsia="Verdana" w:hAnsi="Verdana" w:cs="Verdana"/>
                            <w:sz w:val="14"/>
                            <w:szCs w:val="14"/>
                          </w:rPr>
                        </w:pPr>
                        <w:r>
                          <w:rPr>
                            <w:rFonts w:ascii="Verdana" w:eastAsia="Verdana" w:hAnsi="Verdana" w:cs="Verdana"/>
                            <w:sz w:val="14"/>
                            <w:szCs w:val="14"/>
                          </w:rPr>
                          <w:t>Administrative penalty</w:t>
                        </w:r>
                      </w:p>
                    </w:tc>
                    <w:tc>
                      <w:tcPr>
                        <w:tcW w:w="1274" w:type="dxa"/>
                      </w:tcPr>
                      <w:p w:rsidR="009357FC" w:rsidRDefault="009357FC">
                        <w:pPr>
                          <w:ind w:left="549" w:right="554"/>
                          <w:jc w:val="center"/>
                          <w:rPr>
                            <w:rFonts w:ascii="Verdana" w:eastAsia="Verdana" w:hAnsi="Verdana" w:cs="Verdana"/>
                            <w:sz w:val="14"/>
                            <w:szCs w:val="14"/>
                          </w:rPr>
                        </w:pPr>
                        <w:r>
                          <w:rPr>
                            <w:rFonts w:ascii="Verdana" w:eastAsia="Verdana" w:hAnsi="Verdana" w:cs="Verdana"/>
                            <w:w w:val="99"/>
                            <w:sz w:val="14"/>
                            <w:szCs w:val="14"/>
                          </w:rPr>
                          <w:t>3</w:t>
                        </w:r>
                      </w:p>
                    </w:tc>
                  </w:tr>
                </w:tbl>
                <w:p w:rsidR="009357FC" w:rsidRDefault="009357FC"/>
              </w:txbxContent>
            </v:textbox>
            <w10:wrap anchorx="page"/>
          </v:shape>
        </w:pict>
      </w:r>
      <w:r w:rsidR="00601421" w:rsidRPr="00FC0225">
        <w:rPr>
          <w:rFonts w:ascii="Verdana" w:eastAsia="Verdana" w:hAnsi="Verdana" w:cs="Verdana"/>
          <w:spacing w:val="-16"/>
          <w:position w:val="-1"/>
          <w:sz w:val="14"/>
          <w:szCs w:val="14"/>
          <w:lang w:val="en-GB"/>
        </w:rPr>
        <w:t>T</w:t>
      </w:r>
      <w:r w:rsidR="00601421" w:rsidRPr="00FC0225">
        <w:rPr>
          <w:rFonts w:ascii="Verdana" w:eastAsia="Verdana" w:hAnsi="Verdana" w:cs="Verdana"/>
          <w:position w:val="-1"/>
          <w:sz w:val="14"/>
          <w:szCs w:val="14"/>
          <w:lang w:val="en-GB"/>
        </w:rPr>
        <w:t>abl</w:t>
      </w:r>
      <w:r w:rsidR="00E91B61" w:rsidRPr="00FC0225">
        <w:rPr>
          <w:rFonts w:ascii="Verdana" w:eastAsia="Verdana" w:hAnsi="Verdana" w:cs="Verdana"/>
          <w:position w:val="-1"/>
          <w:sz w:val="14"/>
          <w:szCs w:val="14"/>
          <w:lang w:val="en-GB"/>
        </w:rPr>
        <w:t>e</w:t>
      </w:r>
      <w:r w:rsidR="00601421" w:rsidRPr="00FC0225">
        <w:rPr>
          <w:rFonts w:ascii="Verdana" w:eastAsia="Verdana" w:hAnsi="Verdana" w:cs="Verdana"/>
          <w:spacing w:val="-5"/>
          <w:position w:val="-1"/>
          <w:sz w:val="14"/>
          <w:szCs w:val="14"/>
          <w:lang w:val="en-GB"/>
        </w:rPr>
        <w:t xml:space="preserve"> </w:t>
      </w:r>
      <w:r w:rsidR="00601421" w:rsidRPr="00FC0225">
        <w:rPr>
          <w:rFonts w:ascii="Verdana" w:eastAsia="Verdana" w:hAnsi="Verdana" w:cs="Verdana"/>
          <w:position w:val="-1"/>
          <w:sz w:val="14"/>
          <w:szCs w:val="14"/>
          <w:lang w:val="en-GB"/>
        </w:rPr>
        <w:t>1</w:t>
      </w:r>
      <w:r w:rsidR="00601421" w:rsidRPr="00FC0225">
        <w:rPr>
          <w:rFonts w:ascii="Verdana" w:eastAsia="Verdana" w:hAnsi="Verdana" w:cs="Verdana"/>
          <w:spacing w:val="1"/>
          <w:position w:val="-1"/>
          <w:sz w:val="14"/>
          <w:szCs w:val="14"/>
          <w:lang w:val="en-GB"/>
        </w:rPr>
        <w:t>8</w:t>
      </w:r>
      <w:r w:rsidR="00601421" w:rsidRPr="00FC0225">
        <w:rPr>
          <w:rFonts w:ascii="Verdana" w:eastAsia="Verdana" w:hAnsi="Verdana" w:cs="Verdana"/>
          <w:position w:val="-1"/>
          <w:sz w:val="14"/>
          <w:szCs w:val="14"/>
          <w:lang w:val="en-GB"/>
        </w:rPr>
        <w:t>:</w:t>
      </w:r>
      <w:r w:rsidR="00601421" w:rsidRPr="00FC0225">
        <w:rPr>
          <w:rFonts w:ascii="Verdana" w:eastAsia="Verdana" w:hAnsi="Verdana" w:cs="Verdana"/>
          <w:spacing w:val="-2"/>
          <w:position w:val="-1"/>
          <w:sz w:val="14"/>
          <w:szCs w:val="14"/>
          <w:lang w:val="en-GB"/>
        </w:rPr>
        <w:t xml:space="preserve"> </w:t>
      </w:r>
      <w:r w:rsidR="00E91B61" w:rsidRPr="00FC0225">
        <w:rPr>
          <w:rFonts w:ascii="Verdana" w:eastAsia="Verdana" w:hAnsi="Verdana" w:cs="Verdana"/>
          <w:position w:val="-1"/>
          <w:sz w:val="14"/>
          <w:szCs w:val="14"/>
          <w:lang w:val="en-GB"/>
        </w:rPr>
        <w:t>Number of interventions</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rsidP="00E91B61">
      <w:pPr>
        <w:tabs>
          <w:tab w:val="left" w:pos="2137"/>
        </w:tabs>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2" w:line="220" w:lineRule="exact"/>
        <w:rPr>
          <w:sz w:val="22"/>
          <w:szCs w:val="22"/>
          <w:lang w:val="en-GB"/>
        </w:rPr>
      </w:pPr>
    </w:p>
    <w:p w:rsidR="003461AE" w:rsidRPr="00FC0225" w:rsidRDefault="00601421">
      <w:pPr>
        <w:spacing w:before="28" w:line="263" w:lineRule="auto"/>
        <w:ind w:left="1553" w:right="1043" w:hanging="1133"/>
        <w:rPr>
          <w:rFonts w:ascii="Verdana" w:eastAsia="Verdana" w:hAnsi="Verdana" w:cs="Verdana"/>
          <w:b/>
          <w:sz w:val="18"/>
          <w:szCs w:val="18"/>
          <w:lang w:val="en-GB"/>
        </w:rPr>
      </w:pPr>
      <w:r w:rsidRPr="00FC0225">
        <w:rPr>
          <w:rFonts w:ascii="Verdana" w:eastAsia="Verdana" w:hAnsi="Verdana" w:cs="Verdana"/>
          <w:b/>
          <w:spacing w:val="-1"/>
          <w:sz w:val="18"/>
          <w:szCs w:val="18"/>
          <w:lang w:val="en-GB"/>
        </w:rPr>
        <w:t>8</w:t>
      </w:r>
      <w:r w:rsidRPr="00FC0225">
        <w:rPr>
          <w:rFonts w:ascii="Verdana" w:eastAsia="Verdana" w:hAnsi="Verdana" w:cs="Verdana"/>
          <w:b/>
          <w:sz w:val="18"/>
          <w:szCs w:val="18"/>
          <w:lang w:val="en-GB"/>
        </w:rPr>
        <w:t xml:space="preserve">.4            </w:t>
      </w:r>
      <w:r w:rsidRPr="00FC0225">
        <w:rPr>
          <w:rFonts w:ascii="Verdana" w:eastAsia="Verdana" w:hAnsi="Verdana" w:cs="Verdana"/>
          <w:b/>
          <w:spacing w:val="15"/>
          <w:sz w:val="18"/>
          <w:szCs w:val="18"/>
          <w:lang w:val="en-GB"/>
        </w:rPr>
        <w:t xml:space="preserve"> </w:t>
      </w:r>
      <w:r w:rsidR="00E91B61" w:rsidRPr="00FC0225">
        <w:rPr>
          <w:rFonts w:ascii="Verdana" w:eastAsia="Verdana" w:hAnsi="Verdana" w:cs="Verdana"/>
          <w:b/>
          <w:spacing w:val="-1"/>
          <w:sz w:val="18"/>
          <w:szCs w:val="18"/>
          <w:lang w:val="en-GB"/>
        </w:rPr>
        <w:t>Assessment of annual reports of infrastructure managers and railway undertakings</w:t>
      </w:r>
    </w:p>
    <w:p w:rsidR="003461AE" w:rsidRPr="00FC0225" w:rsidRDefault="003461AE">
      <w:pPr>
        <w:spacing w:before="9" w:line="200" w:lineRule="exact"/>
        <w:rPr>
          <w:lang w:val="en-GB"/>
        </w:rPr>
      </w:pPr>
    </w:p>
    <w:p w:rsidR="003461AE" w:rsidRPr="00FC0225" w:rsidRDefault="00347AC1" w:rsidP="00347AC1">
      <w:pPr>
        <w:ind w:left="1553" w:right="231"/>
        <w:rPr>
          <w:rFonts w:ascii="Verdana" w:eastAsia="Verdana" w:hAnsi="Verdana" w:cs="Verdana"/>
          <w:sz w:val="18"/>
          <w:szCs w:val="18"/>
          <w:lang w:val="en-GB"/>
        </w:rPr>
      </w:pPr>
      <w:r w:rsidRPr="00FC0225">
        <w:rPr>
          <w:rFonts w:ascii="Verdana" w:eastAsia="Verdana" w:hAnsi="Verdana" w:cs="Verdana"/>
          <w:spacing w:val="-1"/>
          <w:sz w:val="18"/>
          <w:szCs w:val="18"/>
          <w:lang w:val="en-GB"/>
        </w:rPr>
        <w:t>Infrastructure managers</w:t>
      </w:r>
      <w:r w:rsidR="00601421" w:rsidRPr="00FC0225">
        <w:rPr>
          <w:rFonts w:ascii="Verdana" w:eastAsia="Verdana" w:hAnsi="Verdana" w:cs="Verdana"/>
          <w:sz w:val="18"/>
          <w:szCs w:val="18"/>
          <w:lang w:val="en-GB"/>
        </w:rPr>
        <w:t xml:space="preserve">, </w:t>
      </w:r>
      <w:r w:rsidRPr="00FC0225">
        <w:rPr>
          <w:rFonts w:ascii="Verdana" w:eastAsia="Verdana" w:hAnsi="Verdana" w:cs="Verdana"/>
          <w:sz w:val="18"/>
          <w:szCs w:val="18"/>
          <w:lang w:val="en-GB"/>
        </w:rPr>
        <w:t xml:space="preserve">railway undertakings and railway works contractors </w:t>
      </w:r>
      <w:r w:rsidRPr="00FC0225">
        <w:rPr>
          <w:rFonts w:ascii="Verdana" w:eastAsia="Verdana" w:hAnsi="Verdana" w:cs="Verdana"/>
          <w:spacing w:val="1"/>
          <w:sz w:val="18"/>
          <w:szCs w:val="18"/>
          <w:lang w:val="en-GB"/>
        </w:rPr>
        <w:t xml:space="preserve">submit their </w:t>
      </w:r>
      <w:r w:rsidR="00742450">
        <w:rPr>
          <w:rFonts w:ascii="Verdana" w:eastAsia="Verdana" w:hAnsi="Verdana" w:cs="Verdana"/>
          <w:spacing w:val="1"/>
          <w:sz w:val="18"/>
          <w:szCs w:val="18"/>
          <w:lang w:val="en-GB"/>
        </w:rPr>
        <w:t xml:space="preserve">safety </w:t>
      </w:r>
      <w:r w:rsidRPr="00FC0225">
        <w:rPr>
          <w:rFonts w:ascii="Verdana" w:eastAsia="Verdana" w:hAnsi="Verdana" w:cs="Verdana"/>
          <w:spacing w:val="1"/>
          <w:sz w:val="18"/>
          <w:szCs w:val="18"/>
          <w:lang w:val="en-GB"/>
        </w:rPr>
        <w:t xml:space="preserve">reports to the Minister of Infrastructure and the Environment by 30 June of the current year </w:t>
      </w:r>
      <w:r w:rsidRPr="00FC0225">
        <w:rPr>
          <w:rFonts w:ascii="Verdana" w:hAnsi="Verdana"/>
          <w:sz w:val="18"/>
          <w:lang w:val="en-GB"/>
        </w:rPr>
        <w:t>(as per Article 9(4) of the Railway Safety Directive).</w:t>
      </w:r>
      <w:r w:rsidR="00601421" w:rsidRPr="00FC0225">
        <w:rPr>
          <w:rFonts w:ascii="Verdana" w:eastAsia="Verdana" w:hAnsi="Verdana" w:cs="Verdana"/>
          <w:sz w:val="18"/>
          <w:szCs w:val="18"/>
          <w:lang w:val="en-GB"/>
        </w:rPr>
        <w:t xml:space="preserve"> </w:t>
      </w:r>
      <w:r w:rsidRPr="00FC0225">
        <w:rPr>
          <w:rFonts w:ascii="Verdana" w:eastAsia="Verdana" w:hAnsi="Verdana" w:cs="Verdana"/>
          <w:sz w:val="18"/>
          <w:szCs w:val="18"/>
          <w:lang w:val="en-GB"/>
        </w:rPr>
        <w:t>This obligation applies to all holders of a Part A safety certificate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Undertakings not registered in the Netherlands</w:t>
      </w:r>
      <w:r w:rsidR="00601421" w:rsidRPr="00FC0225">
        <w:rPr>
          <w:rFonts w:ascii="Verdana" w:eastAsia="Verdana" w:hAnsi="Verdana" w:cs="Verdana"/>
          <w:spacing w:val="3"/>
          <w:sz w:val="18"/>
          <w:szCs w:val="18"/>
          <w:lang w:val="en-GB"/>
        </w:rPr>
        <w:t xml:space="preserve"> </w:t>
      </w:r>
      <w:r w:rsidRPr="00FC0225">
        <w:rPr>
          <w:rFonts w:ascii="Verdana" w:eastAsia="Verdana" w:hAnsi="Verdana" w:cs="Verdana"/>
          <w:spacing w:val="3"/>
          <w:sz w:val="18"/>
          <w:szCs w:val="18"/>
          <w:lang w:val="en-GB"/>
        </w:rPr>
        <w:t>have no reporting obligations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They provide information on a voluntary basis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4 </w:t>
      </w:r>
      <w:r w:rsidRPr="00FC0225">
        <w:rPr>
          <w:rFonts w:ascii="Verdana" w:eastAsia="Verdana" w:hAnsi="Verdana" w:cs="Verdana"/>
          <w:spacing w:val="-1"/>
          <w:sz w:val="18"/>
          <w:szCs w:val="18"/>
          <w:lang w:val="en-GB"/>
        </w:rPr>
        <w:t>all holders of a Part A safety certificate submitted their annual report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Of the non-Netherlands undertakings, 5 submitted a report on a voluntary basis</w:t>
      </w:r>
      <w:r w:rsidR="00601421" w:rsidRPr="00FC0225">
        <w:rPr>
          <w:rFonts w:ascii="Verdana" w:eastAsia="Verdana" w:hAnsi="Verdana" w:cs="Verdana"/>
          <w:sz w:val="18"/>
          <w:szCs w:val="18"/>
          <w:lang w:val="en-GB"/>
        </w:rPr>
        <w:t>.</w:t>
      </w:r>
    </w:p>
    <w:p w:rsidR="003461AE" w:rsidRPr="00FC0225" w:rsidRDefault="003461AE">
      <w:pPr>
        <w:spacing w:before="15" w:line="200" w:lineRule="exact"/>
        <w:rPr>
          <w:lang w:val="en-GB"/>
        </w:rPr>
      </w:pPr>
    </w:p>
    <w:p w:rsidR="003461AE" w:rsidRPr="00FC0225" w:rsidRDefault="00347AC1">
      <w:pPr>
        <w:ind w:left="1553" w:right="132"/>
        <w:rPr>
          <w:rFonts w:ascii="Verdana" w:eastAsia="Verdana" w:hAnsi="Verdana" w:cs="Verdana"/>
          <w:sz w:val="18"/>
          <w:szCs w:val="18"/>
          <w:lang w:val="en-GB"/>
        </w:rPr>
      </w:pPr>
      <w:r w:rsidRPr="00FC0225">
        <w:rPr>
          <w:rFonts w:ascii="Verdana" w:eastAsia="Verdana" w:hAnsi="Verdana" w:cs="Verdana"/>
          <w:sz w:val="18"/>
          <w:szCs w:val="18"/>
          <w:lang w:val="en-GB"/>
        </w:rPr>
        <w:t>The annual reports of holders of Part A certificates have been used to prepare this annual report</w:t>
      </w:r>
      <w:r w:rsidR="00601421" w:rsidRPr="00FC0225">
        <w:rPr>
          <w:rFonts w:ascii="Verdana" w:eastAsia="Verdana" w:hAnsi="Verdana" w:cs="Verdana"/>
          <w:sz w:val="18"/>
          <w:szCs w:val="18"/>
          <w:lang w:val="en-GB"/>
        </w:rPr>
        <w:t xml:space="preserve">. </w:t>
      </w:r>
      <w:r w:rsidRPr="00FC0225">
        <w:rPr>
          <w:rFonts w:ascii="Verdana" w:eastAsia="Verdana" w:hAnsi="Verdana" w:cs="Verdana"/>
          <w:sz w:val="18"/>
          <w:szCs w:val="18"/>
          <w:lang w:val="en-GB"/>
        </w:rPr>
        <w:t>There is a marked difference in the reporting</w:t>
      </w:r>
      <w:r w:rsidRPr="00FC0225">
        <w:rPr>
          <w:rFonts w:ascii="Verdana" w:eastAsia="Verdana" w:hAnsi="Verdana" w:cs="Verdana"/>
          <w:spacing w:val="1"/>
          <w:sz w:val="18"/>
          <w:szCs w:val="18"/>
          <w:lang w:val="en-GB"/>
        </w:rPr>
        <w:t xml:space="preserve"> in terms of structure, content and the reporting and indication of various accidents and incidents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The reports cannot be readily compared with one another and on such a basis </w:t>
      </w:r>
      <w:r w:rsidRPr="00FC0225">
        <w:rPr>
          <w:rFonts w:ascii="Verdana" w:eastAsia="Verdana" w:hAnsi="Verdana" w:cs="Verdana"/>
          <w:spacing w:val="1"/>
          <w:sz w:val="18"/>
          <w:szCs w:val="18"/>
          <w:lang w:val="en-GB"/>
        </w:rPr>
        <w:t>make a comparison between the certificate holders</w:t>
      </w:r>
      <w:r w:rsidR="00601421" w:rsidRPr="00FC0225">
        <w:rPr>
          <w:rFonts w:ascii="Verdana" w:eastAsia="Verdana" w:hAnsi="Verdana" w:cs="Verdana"/>
          <w:sz w:val="18"/>
          <w:szCs w:val="18"/>
          <w:lang w:val="en-GB"/>
        </w:rPr>
        <w:t xml:space="preserve">. </w:t>
      </w:r>
      <w:r w:rsidRPr="00FC0225">
        <w:rPr>
          <w:rFonts w:ascii="Verdana" w:eastAsia="Verdana" w:hAnsi="Verdana" w:cs="Verdana"/>
          <w:spacing w:val="-1"/>
          <w:sz w:val="18"/>
          <w:szCs w:val="18"/>
          <w:lang w:val="en-GB"/>
        </w:rPr>
        <w:t xml:space="preserve">For this purpose, additional information from other sources is necessary such as </w:t>
      </w:r>
      <w:r w:rsidR="00601421" w:rsidRPr="00FC0225">
        <w:rPr>
          <w:rFonts w:ascii="Verdana" w:eastAsia="Verdana" w:hAnsi="Verdana" w:cs="Verdana"/>
          <w:sz w:val="18"/>
          <w:szCs w:val="18"/>
          <w:lang w:val="en-GB"/>
        </w:rPr>
        <w:t>P</w:t>
      </w:r>
      <w:r w:rsidR="00601421" w:rsidRPr="00FC0225">
        <w:rPr>
          <w:rFonts w:ascii="Verdana" w:eastAsia="Verdana" w:hAnsi="Verdana" w:cs="Verdana"/>
          <w:spacing w:val="-1"/>
          <w:sz w:val="18"/>
          <w:szCs w:val="18"/>
          <w:lang w:val="en-GB"/>
        </w:rPr>
        <w:t>r</w:t>
      </w:r>
      <w:r w:rsidR="00601421" w:rsidRPr="00FC0225">
        <w:rPr>
          <w:rFonts w:ascii="Verdana" w:eastAsia="Verdana" w:hAnsi="Verdana" w:cs="Verdana"/>
          <w:spacing w:val="1"/>
          <w:sz w:val="18"/>
          <w:szCs w:val="18"/>
          <w:lang w:val="en-GB"/>
        </w:rPr>
        <w:t>o</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se </w:t>
      </w:r>
      <w:r w:rsidRPr="00FC0225">
        <w:rPr>
          <w:rFonts w:ascii="Verdana" w:eastAsia="Verdana" w:hAnsi="Verdana" w:cs="Verdana"/>
          <w:spacing w:val="-1"/>
          <w:sz w:val="18"/>
          <w:szCs w:val="18"/>
          <w:lang w:val="en-GB"/>
        </w:rPr>
        <w:t xml:space="preserve">from </w:t>
      </w:r>
      <w:r w:rsidR="00601421" w:rsidRPr="00FC0225">
        <w:rPr>
          <w:rFonts w:ascii="Verdana" w:eastAsia="Verdana" w:hAnsi="Verdana" w:cs="Verdana"/>
          <w:sz w:val="18"/>
          <w:szCs w:val="18"/>
          <w:lang w:val="en-GB"/>
        </w:rPr>
        <w:t>P</w:t>
      </w:r>
      <w:r w:rsidR="00601421" w:rsidRPr="00FC0225">
        <w:rPr>
          <w:rFonts w:ascii="Verdana" w:eastAsia="Verdana" w:hAnsi="Verdana" w:cs="Verdana"/>
          <w:spacing w:val="-1"/>
          <w:sz w:val="18"/>
          <w:szCs w:val="18"/>
          <w:lang w:val="en-GB"/>
        </w:rPr>
        <w:t>r</w:t>
      </w:r>
      <w:r w:rsidR="00601421" w:rsidRPr="00FC0225">
        <w:rPr>
          <w:rFonts w:ascii="Verdana" w:eastAsia="Verdana" w:hAnsi="Verdana" w:cs="Verdana"/>
          <w:spacing w:val="1"/>
          <w:sz w:val="18"/>
          <w:szCs w:val="18"/>
          <w:lang w:val="en-GB"/>
        </w:rPr>
        <w:t>o</w:t>
      </w:r>
      <w:r w:rsidR="00601421" w:rsidRPr="00FC0225">
        <w:rPr>
          <w:rFonts w:ascii="Verdana" w:eastAsia="Verdana" w:hAnsi="Verdana" w:cs="Verdana"/>
          <w:sz w:val="18"/>
          <w:szCs w:val="18"/>
          <w:lang w:val="en-GB"/>
        </w:rPr>
        <w:t xml:space="preserve">Rail </w:t>
      </w:r>
      <w:r w:rsidRPr="00FC0225">
        <w:rPr>
          <w:rFonts w:ascii="Verdana" w:eastAsia="Verdana" w:hAnsi="Verdana" w:cs="Verdana"/>
          <w:spacing w:val="2"/>
          <w:sz w:val="18"/>
          <w:szCs w:val="18"/>
          <w:lang w:val="en-GB"/>
        </w:rPr>
        <w:t xml:space="preserve">and the </w:t>
      </w:r>
      <w:r w:rsidR="008363C0" w:rsidRPr="00FC0225">
        <w:rPr>
          <w:rFonts w:ascii="Verdana" w:eastAsia="Verdana" w:hAnsi="Verdana" w:cs="Verdana"/>
          <w:sz w:val="18"/>
          <w:szCs w:val="18"/>
          <w:lang w:val="en-GB"/>
        </w:rPr>
        <w:t xml:space="preserve">Special Incident Reports from the </w:t>
      </w:r>
      <w:r w:rsidR="008363C0" w:rsidRPr="00FC0225">
        <w:rPr>
          <w:rFonts w:ascii="Verdana" w:eastAsia="Verdana" w:hAnsi="Verdana" w:cs="Verdana"/>
          <w:spacing w:val="-1"/>
          <w:sz w:val="18"/>
          <w:szCs w:val="18"/>
          <w:lang w:val="en-GB"/>
        </w:rPr>
        <w:t xml:space="preserve">railway undertakings to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LT.</w:t>
      </w:r>
    </w:p>
    <w:p w:rsidR="003461AE" w:rsidRPr="00FC0225" w:rsidRDefault="003461AE">
      <w:pPr>
        <w:spacing w:before="18" w:line="200" w:lineRule="exact"/>
        <w:rPr>
          <w:lang w:val="en-GB"/>
        </w:rPr>
      </w:pPr>
    </w:p>
    <w:p w:rsidR="003461AE" w:rsidRPr="00FC0225" w:rsidRDefault="008363C0">
      <w:pPr>
        <w:ind w:left="1553" w:right="125"/>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It has previously been stated </w:t>
      </w:r>
      <w:r w:rsidRPr="00FC0225">
        <w:rPr>
          <w:rFonts w:ascii="Verdana" w:eastAsia="Verdana" w:hAnsi="Verdana" w:cs="Verdana"/>
          <w:spacing w:val="-2"/>
          <w:sz w:val="18"/>
          <w:szCs w:val="18"/>
          <w:lang w:val="en-GB"/>
        </w:rPr>
        <w:t xml:space="preserve">in the </w:t>
      </w:r>
      <w:r w:rsidR="00601421" w:rsidRPr="00FC0225">
        <w:rPr>
          <w:rFonts w:ascii="Verdana" w:eastAsia="Verdana" w:hAnsi="Verdana" w:cs="Verdana"/>
          <w:sz w:val="18"/>
          <w:szCs w:val="18"/>
          <w:lang w:val="en-GB"/>
        </w:rPr>
        <w:t>2</w:t>
      </w:r>
      <w:r w:rsidR="00601421" w:rsidRPr="00FC0225">
        <w:rPr>
          <w:rFonts w:ascii="Verdana" w:eastAsia="Verdana" w:hAnsi="Verdana" w:cs="Verdana"/>
          <w:spacing w:val="1"/>
          <w:sz w:val="18"/>
          <w:szCs w:val="18"/>
          <w:lang w:val="en-GB"/>
        </w:rPr>
        <w:t>01</w:t>
      </w:r>
      <w:r w:rsidR="00601421" w:rsidRPr="00FC0225">
        <w:rPr>
          <w:rFonts w:ascii="Verdana" w:eastAsia="Verdana" w:hAnsi="Verdana" w:cs="Verdana"/>
          <w:sz w:val="18"/>
          <w:szCs w:val="18"/>
          <w:lang w:val="en-GB"/>
        </w:rPr>
        <w:t xml:space="preserve">3 </w:t>
      </w:r>
      <w:r w:rsidRPr="00FC0225">
        <w:rPr>
          <w:rFonts w:ascii="Verdana" w:eastAsia="Verdana" w:hAnsi="Verdana" w:cs="Verdana"/>
          <w:spacing w:val="1"/>
          <w:sz w:val="18"/>
          <w:szCs w:val="18"/>
          <w:lang w:val="en-GB"/>
        </w:rPr>
        <w:t xml:space="preserve">annual report that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LT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is taking the initiative to increase harmonisation of reporting and improv</w:t>
      </w:r>
      <w:r w:rsidR="00742450">
        <w:rPr>
          <w:rFonts w:ascii="Verdana" w:eastAsia="Verdana" w:hAnsi="Verdana" w:cs="Verdana"/>
          <w:spacing w:val="-1"/>
          <w:sz w:val="18"/>
          <w:szCs w:val="18"/>
          <w:lang w:val="en-GB"/>
        </w:rPr>
        <w:t>e</w:t>
      </w:r>
      <w:r w:rsidRPr="00FC0225">
        <w:rPr>
          <w:rFonts w:ascii="Verdana" w:eastAsia="Verdana" w:hAnsi="Verdana" w:cs="Verdana"/>
          <w:spacing w:val="-1"/>
          <w:sz w:val="18"/>
          <w:szCs w:val="18"/>
          <w:lang w:val="en-GB"/>
        </w:rPr>
        <w:t xml:space="preserve"> quality</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The aim is for the 2015 reporting </w:t>
      </w:r>
      <w:r w:rsidRPr="00FC0225">
        <w:rPr>
          <w:rFonts w:ascii="Verdana" w:eastAsia="Verdana" w:hAnsi="Verdana" w:cs="Verdana"/>
          <w:spacing w:val="1"/>
          <w:sz w:val="18"/>
          <w:szCs w:val="18"/>
          <w:lang w:val="en-GB"/>
        </w:rPr>
        <w:t>to allow a comparison between the information contained in the annual reports of certificate holders</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before="7" w:line="260" w:lineRule="exact"/>
        <w:rPr>
          <w:sz w:val="26"/>
          <w:szCs w:val="26"/>
          <w:lang w:val="en-GB"/>
        </w:rPr>
      </w:pPr>
    </w:p>
    <w:p w:rsidR="003461AE" w:rsidRPr="00FC0225" w:rsidRDefault="00601421">
      <w:pPr>
        <w:ind w:left="420"/>
        <w:rPr>
          <w:rFonts w:ascii="Verdana" w:eastAsia="Verdana" w:hAnsi="Verdana" w:cs="Verdana"/>
          <w:sz w:val="18"/>
          <w:szCs w:val="18"/>
          <w:lang w:val="en-GB"/>
        </w:rPr>
      </w:pPr>
      <w:r w:rsidRPr="00FC0225">
        <w:rPr>
          <w:rFonts w:ascii="Verdana" w:eastAsia="Verdana" w:hAnsi="Verdana" w:cs="Verdana"/>
          <w:b/>
          <w:spacing w:val="-1"/>
          <w:sz w:val="18"/>
          <w:szCs w:val="18"/>
          <w:lang w:val="en-GB"/>
        </w:rPr>
        <w:t>8</w:t>
      </w:r>
      <w:r w:rsidRPr="00FC0225">
        <w:rPr>
          <w:rFonts w:ascii="Verdana" w:eastAsia="Verdana" w:hAnsi="Verdana" w:cs="Verdana"/>
          <w:b/>
          <w:sz w:val="18"/>
          <w:szCs w:val="18"/>
          <w:lang w:val="en-GB"/>
        </w:rPr>
        <w:t xml:space="preserve">.5            </w:t>
      </w:r>
      <w:r w:rsidRPr="00FC0225">
        <w:rPr>
          <w:rFonts w:ascii="Verdana" w:eastAsia="Verdana" w:hAnsi="Verdana" w:cs="Verdana"/>
          <w:b/>
          <w:spacing w:val="15"/>
          <w:sz w:val="18"/>
          <w:szCs w:val="18"/>
          <w:lang w:val="en-GB"/>
        </w:rPr>
        <w:t xml:space="preserve"> </w:t>
      </w:r>
      <w:r w:rsidR="008363C0" w:rsidRPr="00FC0225">
        <w:rPr>
          <w:rFonts w:ascii="Verdana" w:eastAsia="Verdana" w:hAnsi="Verdana" w:cs="Verdana"/>
          <w:b/>
          <w:sz w:val="18"/>
          <w:szCs w:val="18"/>
          <w:lang w:val="en-GB"/>
        </w:rPr>
        <w:t>Complaints</w:t>
      </w:r>
    </w:p>
    <w:p w:rsidR="003461AE" w:rsidRPr="00FC0225" w:rsidRDefault="003461AE">
      <w:pPr>
        <w:spacing w:before="11" w:line="200" w:lineRule="exact"/>
        <w:rPr>
          <w:lang w:val="en-GB"/>
        </w:rPr>
      </w:pPr>
    </w:p>
    <w:p w:rsidR="003461AE" w:rsidRPr="00FC0225" w:rsidRDefault="003F32DA">
      <w:pPr>
        <w:ind w:left="1553" w:right="204"/>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Summary of complaints from the infrastructure manager concerning railway undertakings relating to the conditions </w:t>
      </w:r>
      <w:r w:rsidRPr="00FC0225">
        <w:rPr>
          <w:rFonts w:ascii="Verdana" w:eastAsia="Verdana" w:hAnsi="Verdana" w:cs="Verdana"/>
          <w:spacing w:val="-3"/>
          <w:sz w:val="18"/>
          <w:szCs w:val="18"/>
          <w:lang w:val="en-GB"/>
        </w:rPr>
        <w:t xml:space="preserve">contained in their Part </w:t>
      </w:r>
      <w:r w:rsidR="00601421" w:rsidRPr="00FC0225">
        <w:rPr>
          <w:rFonts w:ascii="Verdana" w:eastAsia="Verdana" w:hAnsi="Verdana" w:cs="Verdana"/>
          <w:spacing w:val="-1"/>
          <w:sz w:val="18"/>
          <w:szCs w:val="18"/>
          <w:lang w:val="en-GB"/>
        </w:rPr>
        <w:t>A</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B</w:t>
      </w:r>
      <w:r w:rsidRPr="00FC0225">
        <w:rPr>
          <w:rFonts w:ascii="Verdana" w:eastAsia="Verdana" w:hAnsi="Verdana" w:cs="Verdana"/>
          <w:spacing w:val="1"/>
          <w:sz w:val="18"/>
          <w:szCs w:val="18"/>
          <w:lang w:val="en-GB"/>
        </w:rPr>
        <w:t xml:space="preserve"> certificate</w:t>
      </w:r>
      <w:r w:rsidR="00601421" w:rsidRPr="00FC0225">
        <w:rPr>
          <w:rFonts w:ascii="Verdana" w:eastAsia="Verdana" w:hAnsi="Verdana" w:cs="Verdana"/>
          <w:sz w:val="18"/>
          <w:szCs w:val="18"/>
          <w:lang w:val="en-GB"/>
        </w:rPr>
        <w:t>:</w:t>
      </w:r>
    </w:p>
    <w:p w:rsidR="003461AE" w:rsidRPr="00FC0225" w:rsidRDefault="003461AE">
      <w:pPr>
        <w:spacing w:before="4" w:line="220" w:lineRule="exact"/>
        <w:rPr>
          <w:sz w:val="22"/>
          <w:szCs w:val="22"/>
          <w:lang w:val="en-GB"/>
        </w:rPr>
      </w:pPr>
    </w:p>
    <w:p w:rsidR="003461AE" w:rsidRPr="00FC0225" w:rsidRDefault="003F32DA">
      <w:pPr>
        <w:spacing w:line="200" w:lineRule="exact"/>
        <w:ind w:left="1553" w:right="1160"/>
        <w:rPr>
          <w:rFonts w:ascii="Verdana" w:eastAsia="Verdana" w:hAnsi="Verdana" w:cs="Verdana"/>
          <w:sz w:val="18"/>
          <w:szCs w:val="18"/>
          <w:lang w:val="en-GB"/>
        </w:rPr>
      </w:pPr>
      <w:r w:rsidRPr="00FC0225">
        <w:rPr>
          <w:rFonts w:ascii="Verdana" w:eastAsia="Verdana" w:hAnsi="Verdana" w:cs="Verdana"/>
          <w:sz w:val="18"/>
          <w:szCs w:val="18"/>
          <w:lang w:val="en-GB"/>
        </w:rPr>
        <w:t>The infrastructure manager claimed what it was due from one of the railway undertakings and sent an invoice for use of the infrastructure used as a base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The amount billed was too high</w:t>
      </w:r>
      <w:r w:rsidR="00601421" w:rsidRPr="00FC0225">
        <w:rPr>
          <w:rFonts w:ascii="Verdana" w:eastAsia="Verdana" w:hAnsi="Verdana" w:cs="Verdana"/>
          <w:sz w:val="18"/>
          <w:szCs w:val="18"/>
          <w:lang w:val="en-GB"/>
        </w:rPr>
        <w:t>.</w:t>
      </w:r>
    </w:p>
    <w:p w:rsidR="003461AE" w:rsidRPr="00FC0225" w:rsidRDefault="003461AE">
      <w:pPr>
        <w:spacing w:before="3" w:line="180" w:lineRule="exact"/>
        <w:rPr>
          <w:sz w:val="19"/>
          <w:szCs w:val="19"/>
          <w:lang w:val="en-GB"/>
        </w:rPr>
      </w:pPr>
    </w:p>
    <w:p w:rsidR="003461AE" w:rsidRPr="00FC0225" w:rsidRDefault="003F32DA">
      <w:pPr>
        <w:ind w:left="1553" w:right="331"/>
        <w:rPr>
          <w:rFonts w:ascii="Verdana" w:eastAsia="Verdana" w:hAnsi="Verdana" w:cs="Verdana"/>
          <w:sz w:val="18"/>
          <w:szCs w:val="18"/>
          <w:lang w:val="en-GB"/>
        </w:rPr>
      </w:pPr>
      <w:r w:rsidRPr="00FC0225">
        <w:rPr>
          <w:rFonts w:ascii="Verdana" w:eastAsia="Verdana" w:hAnsi="Verdana" w:cs="Verdana"/>
          <w:spacing w:val="-1"/>
          <w:sz w:val="18"/>
          <w:szCs w:val="18"/>
          <w:lang w:val="en-GB"/>
        </w:rPr>
        <w:t>Summary of complaints from railway undertakings concerning the infrastructure manager relating to the conditions contained in its licence</w:t>
      </w:r>
      <w:r w:rsidR="00601421" w:rsidRPr="00FC0225">
        <w:rPr>
          <w:rFonts w:ascii="Verdana" w:eastAsia="Verdana" w:hAnsi="Verdana" w:cs="Verdana"/>
          <w:sz w:val="18"/>
          <w:szCs w:val="18"/>
          <w:lang w:val="en-GB"/>
        </w:rPr>
        <w:t>:</w:t>
      </w:r>
    </w:p>
    <w:p w:rsidR="003461AE" w:rsidRPr="00FC0225" w:rsidRDefault="003461AE">
      <w:pPr>
        <w:spacing w:before="17" w:line="200" w:lineRule="exact"/>
        <w:rPr>
          <w:lang w:val="en-GB"/>
        </w:rPr>
      </w:pPr>
    </w:p>
    <w:p w:rsidR="003461AE" w:rsidRPr="00FC0225" w:rsidRDefault="003F32DA">
      <w:pPr>
        <w:ind w:left="1553"/>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spacing w:val="-1"/>
          <w:sz w:val="18"/>
          <w:szCs w:val="18"/>
          <w:lang w:val="en-GB"/>
        </w:rPr>
        <w:t>No complaints were received in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pacing w:val="3"/>
          <w:sz w:val="18"/>
          <w:szCs w:val="18"/>
          <w:lang w:val="en-GB"/>
        </w:rPr>
        <w:t>4</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tabs>
          <w:tab w:val="left" w:pos="1540"/>
        </w:tabs>
        <w:spacing w:before="17" w:line="246" w:lineRule="auto"/>
        <w:ind w:left="1553" w:right="608" w:hanging="1133"/>
        <w:rPr>
          <w:rFonts w:ascii="Verdana" w:eastAsia="Verdana" w:hAnsi="Verdana" w:cs="Verdana"/>
          <w:sz w:val="24"/>
          <w:szCs w:val="24"/>
          <w:lang w:val="en-GB"/>
        </w:rPr>
      </w:pPr>
      <w:r w:rsidRPr="00FC0225">
        <w:rPr>
          <w:rFonts w:ascii="Verdana" w:eastAsia="Verdana" w:hAnsi="Verdana" w:cs="Verdana"/>
          <w:sz w:val="24"/>
          <w:szCs w:val="24"/>
          <w:lang w:val="en-GB"/>
        </w:rPr>
        <w:t>9</w:t>
      </w:r>
      <w:r w:rsidRPr="00FC0225">
        <w:rPr>
          <w:rFonts w:ascii="Verdana" w:eastAsia="Verdana" w:hAnsi="Verdana" w:cs="Verdana"/>
          <w:sz w:val="24"/>
          <w:szCs w:val="24"/>
          <w:lang w:val="en-GB"/>
        </w:rPr>
        <w:tab/>
      </w:r>
      <w:r w:rsidR="003F32DA" w:rsidRPr="00FC0225">
        <w:rPr>
          <w:rFonts w:ascii="Verdana" w:eastAsia="Verdana" w:hAnsi="Verdana" w:cs="Verdana"/>
          <w:b/>
          <w:sz w:val="24"/>
          <w:szCs w:val="24"/>
          <w:lang w:val="en-GB"/>
        </w:rPr>
        <w:t xml:space="preserve">Report on the application of the common safety methods </w:t>
      </w:r>
      <w:r w:rsidR="003F32DA" w:rsidRPr="00FC0225">
        <w:rPr>
          <w:rFonts w:ascii="Verdana" w:eastAsia="Verdana" w:hAnsi="Verdana" w:cs="Verdana"/>
          <w:b/>
          <w:color w:val="212121"/>
          <w:sz w:val="24"/>
          <w:szCs w:val="24"/>
          <w:lang w:val="en-GB"/>
        </w:rPr>
        <w:t>(</w:t>
      </w:r>
      <w:r w:rsidR="003F32DA" w:rsidRPr="00FC0225">
        <w:rPr>
          <w:rFonts w:ascii="Verdana" w:eastAsia="Verdana" w:hAnsi="Verdana" w:cs="Verdana"/>
          <w:b/>
          <w:color w:val="212121"/>
          <w:spacing w:val="-1"/>
          <w:sz w:val="24"/>
          <w:szCs w:val="24"/>
          <w:lang w:val="en-GB"/>
        </w:rPr>
        <w:t>C</w:t>
      </w:r>
      <w:r w:rsidR="003F32DA" w:rsidRPr="00FC0225">
        <w:rPr>
          <w:rFonts w:ascii="Verdana" w:eastAsia="Verdana" w:hAnsi="Verdana" w:cs="Verdana"/>
          <w:b/>
          <w:color w:val="212121"/>
          <w:spacing w:val="2"/>
          <w:sz w:val="24"/>
          <w:szCs w:val="24"/>
          <w:lang w:val="en-GB"/>
        </w:rPr>
        <w:t>S</w:t>
      </w:r>
      <w:r w:rsidR="003F32DA" w:rsidRPr="00FC0225">
        <w:rPr>
          <w:rFonts w:ascii="Verdana" w:eastAsia="Verdana" w:hAnsi="Verdana" w:cs="Verdana"/>
          <w:b/>
          <w:color w:val="212121"/>
          <w:sz w:val="24"/>
          <w:szCs w:val="24"/>
          <w:lang w:val="en-GB"/>
        </w:rPr>
        <w:t>M)</w:t>
      </w:r>
      <w:r w:rsidR="003F32DA" w:rsidRPr="00FC0225">
        <w:rPr>
          <w:rFonts w:ascii="Verdana" w:eastAsia="Verdana" w:hAnsi="Verdana" w:cs="Verdana"/>
          <w:b/>
          <w:color w:val="212121"/>
          <w:spacing w:val="1"/>
          <w:sz w:val="24"/>
          <w:szCs w:val="24"/>
          <w:lang w:val="en-GB"/>
        </w:rPr>
        <w:t xml:space="preserve"> for risk evaluation and assessment</w:t>
      </w:r>
    </w:p>
    <w:p w:rsidR="003461AE" w:rsidRPr="00FC0225" w:rsidRDefault="003461AE">
      <w:pPr>
        <w:spacing w:before="3" w:line="120" w:lineRule="exact"/>
        <w:rPr>
          <w:sz w:val="12"/>
          <w:szCs w:val="12"/>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1553" w:right="204"/>
        <w:rPr>
          <w:rFonts w:ascii="Verdana" w:eastAsia="Verdana" w:hAnsi="Verdana" w:cs="Verdana"/>
          <w:sz w:val="18"/>
          <w:szCs w:val="18"/>
          <w:lang w:val="en-GB"/>
        </w:rPr>
      </w:pPr>
      <w:r w:rsidRPr="00FC0225">
        <w:rPr>
          <w:rFonts w:ascii="Verdana" w:eastAsia="Verdana" w:hAnsi="Verdana" w:cs="Verdana"/>
          <w:spacing w:val="-1"/>
          <w:sz w:val="18"/>
          <w:szCs w:val="18"/>
          <w:lang w:val="en-GB"/>
        </w:rPr>
        <w:t>CS</w:t>
      </w:r>
      <w:r w:rsidRPr="00FC0225">
        <w:rPr>
          <w:rFonts w:ascii="Verdana" w:eastAsia="Verdana" w:hAnsi="Verdana" w:cs="Verdana"/>
          <w:sz w:val="18"/>
          <w:szCs w:val="18"/>
          <w:lang w:val="en-GB"/>
        </w:rPr>
        <w:t>M</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o</w:t>
      </w:r>
      <w:r w:rsidRPr="00FC0225">
        <w:rPr>
          <w:rFonts w:ascii="Verdana" w:eastAsia="Verdana" w:hAnsi="Verdana" w:cs="Verdana"/>
          <w:sz w:val="18"/>
          <w:szCs w:val="18"/>
          <w:lang w:val="en-GB"/>
        </w:rPr>
        <w:t xml:space="preserve">n </w:t>
      </w:r>
      <w:r w:rsidRPr="00FC0225">
        <w:rPr>
          <w:rFonts w:ascii="Verdana" w:eastAsia="Verdana" w:hAnsi="Verdana" w:cs="Verdana"/>
          <w:spacing w:val="-1"/>
          <w:sz w:val="18"/>
          <w:szCs w:val="18"/>
          <w:lang w:val="en-GB"/>
        </w:rPr>
        <w:t>Su</w:t>
      </w:r>
      <w:r w:rsidRPr="00FC0225">
        <w:rPr>
          <w:rFonts w:ascii="Verdana" w:eastAsia="Verdana" w:hAnsi="Verdana" w:cs="Verdana"/>
          <w:spacing w:val="1"/>
          <w:sz w:val="18"/>
          <w:szCs w:val="18"/>
          <w:lang w:val="en-GB"/>
        </w:rPr>
        <w:t>pe</w:t>
      </w:r>
      <w:r w:rsidRPr="00FC0225">
        <w:rPr>
          <w:rFonts w:ascii="Verdana" w:eastAsia="Verdana" w:hAnsi="Verdana" w:cs="Verdana"/>
          <w:sz w:val="18"/>
          <w:szCs w:val="18"/>
          <w:lang w:val="en-GB"/>
        </w:rPr>
        <w:t>r</w:t>
      </w:r>
      <w:r w:rsidRPr="00FC0225">
        <w:rPr>
          <w:rFonts w:ascii="Verdana" w:eastAsia="Verdana" w:hAnsi="Verdana" w:cs="Verdana"/>
          <w:spacing w:val="-1"/>
          <w:sz w:val="18"/>
          <w:szCs w:val="18"/>
          <w:lang w:val="en-GB"/>
        </w:rPr>
        <w:t>v</w:t>
      </w:r>
      <w:r w:rsidRPr="00FC0225">
        <w:rPr>
          <w:rFonts w:ascii="Verdana" w:eastAsia="Verdana" w:hAnsi="Verdana" w:cs="Verdana"/>
          <w:spacing w:val="1"/>
          <w:sz w:val="18"/>
          <w:szCs w:val="18"/>
          <w:lang w:val="en-GB"/>
        </w:rPr>
        <w:t>i</w:t>
      </w:r>
      <w:r w:rsidRPr="00FC0225">
        <w:rPr>
          <w:rFonts w:ascii="Verdana" w:eastAsia="Verdana" w:hAnsi="Verdana" w:cs="Verdana"/>
          <w:sz w:val="18"/>
          <w:szCs w:val="18"/>
          <w:lang w:val="en-GB"/>
        </w:rPr>
        <w:t>s</w:t>
      </w:r>
      <w:r w:rsidRPr="00FC0225">
        <w:rPr>
          <w:rFonts w:ascii="Verdana" w:eastAsia="Verdana" w:hAnsi="Verdana" w:cs="Verdana"/>
          <w:spacing w:val="1"/>
          <w:sz w:val="18"/>
          <w:szCs w:val="18"/>
          <w:lang w:val="en-GB"/>
        </w:rPr>
        <w:t>io</w:t>
      </w:r>
      <w:r w:rsidRPr="00FC0225">
        <w:rPr>
          <w:rFonts w:ascii="Verdana" w:eastAsia="Verdana" w:hAnsi="Verdana" w:cs="Verdana"/>
          <w:sz w:val="18"/>
          <w:szCs w:val="18"/>
          <w:lang w:val="en-GB"/>
        </w:rPr>
        <w:t>n</w:t>
      </w:r>
      <w:r w:rsidRPr="00FC0225">
        <w:rPr>
          <w:rFonts w:ascii="Verdana" w:eastAsia="Verdana" w:hAnsi="Verdana" w:cs="Verdana"/>
          <w:spacing w:val="-2"/>
          <w:sz w:val="18"/>
          <w:szCs w:val="18"/>
          <w:lang w:val="en-GB"/>
        </w:rPr>
        <w:t xml:space="preserve"> </w:t>
      </w:r>
      <w:r w:rsidR="00C0499D" w:rsidRPr="00FC0225">
        <w:rPr>
          <w:rFonts w:ascii="Verdana" w:hAnsi="Verdana" w:cs="MS Mincho"/>
          <w:kern w:val="3"/>
          <w:sz w:val="18"/>
          <w:szCs w:val="18"/>
          <w:lang w:val="en-GB" w:eastAsia="zh-CN" w:bidi="en-US"/>
        </w:rPr>
        <w:t xml:space="preserve">spells out, in ‘whereas’ clause 6 and </w:t>
      </w:r>
      <w:r w:rsidR="00742450">
        <w:rPr>
          <w:rFonts w:ascii="Verdana" w:hAnsi="Verdana" w:cs="MS Mincho"/>
          <w:kern w:val="3"/>
          <w:sz w:val="18"/>
          <w:szCs w:val="18"/>
          <w:lang w:val="en-GB" w:eastAsia="zh-CN" w:bidi="en-US"/>
        </w:rPr>
        <w:t>Article 1.3 of Directive 2004/49</w:t>
      </w:r>
      <w:r w:rsidR="00C0499D" w:rsidRPr="00FC0225">
        <w:rPr>
          <w:rFonts w:ascii="Verdana" w:hAnsi="Verdana" w:cs="MS Mincho"/>
          <w:kern w:val="3"/>
          <w:sz w:val="18"/>
          <w:szCs w:val="18"/>
          <w:lang w:val="en-GB" w:eastAsia="zh-CN" w:bidi="en-US"/>
        </w:rPr>
        <w:t>/EC, what the approach of the legislator is: to state where the responsibilities lie</w:t>
      </w:r>
      <w:r w:rsidRPr="00FC0225">
        <w:rPr>
          <w:rFonts w:ascii="Verdana" w:eastAsia="Verdana" w:hAnsi="Verdana" w:cs="Verdana"/>
          <w:sz w:val="18"/>
          <w:szCs w:val="18"/>
          <w:lang w:val="en-GB"/>
        </w:rPr>
        <w:t>.</w:t>
      </w:r>
      <w:r w:rsidRPr="00FC0225">
        <w:rPr>
          <w:rFonts w:ascii="Verdana" w:eastAsia="Verdana" w:hAnsi="Verdana" w:cs="Verdana"/>
          <w:spacing w:val="-1"/>
          <w:sz w:val="18"/>
          <w:szCs w:val="18"/>
          <w:lang w:val="en-GB"/>
        </w:rPr>
        <w:t xml:space="preserve"> </w:t>
      </w:r>
      <w:r w:rsidR="00C0499D" w:rsidRPr="00FC0225">
        <w:rPr>
          <w:rFonts w:ascii="Verdana" w:hAnsi="Verdana" w:cs="MS Mincho"/>
          <w:kern w:val="3"/>
          <w:sz w:val="18"/>
          <w:szCs w:val="18"/>
          <w:lang w:val="en-GB" w:eastAsia="zh-CN" w:bidi="en-US"/>
        </w:rPr>
        <w:t>The risk analysis and assessment should be based on our supervisory activities and addressed to the Minister. The ILT is familiar with the system of bi-monthly policy signals, which deal with the adequacy</w:t>
      </w:r>
      <w:r w:rsidR="00742450">
        <w:rPr>
          <w:rFonts w:ascii="Verdana" w:hAnsi="Verdana" w:cs="MS Mincho"/>
          <w:kern w:val="3"/>
          <w:sz w:val="18"/>
          <w:szCs w:val="18"/>
          <w:lang w:val="en-GB" w:eastAsia="zh-CN" w:bidi="en-US"/>
        </w:rPr>
        <w:t xml:space="preserve"> and/or applicability</w:t>
      </w:r>
      <w:r w:rsidR="00C0499D" w:rsidRPr="00FC0225">
        <w:rPr>
          <w:rFonts w:ascii="Verdana" w:hAnsi="Verdana" w:cs="MS Mincho"/>
          <w:kern w:val="3"/>
          <w:sz w:val="18"/>
          <w:szCs w:val="18"/>
          <w:lang w:val="en-GB" w:eastAsia="zh-CN" w:bidi="en-US"/>
        </w:rPr>
        <w:t xml:space="preserve"> of policymaking, legislation and regulation and other subjects</w:t>
      </w:r>
      <w:r w:rsidRPr="00FC0225">
        <w:rPr>
          <w:rFonts w:ascii="Verdana" w:eastAsia="Verdana" w:hAnsi="Verdana" w:cs="Verdana"/>
          <w:sz w:val="18"/>
          <w:szCs w:val="18"/>
          <w:lang w:val="en-GB"/>
        </w:rPr>
        <w:t>.</w:t>
      </w:r>
    </w:p>
    <w:p w:rsidR="003461AE" w:rsidRPr="00FC0225" w:rsidRDefault="003461AE">
      <w:pPr>
        <w:spacing w:before="18" w:line="200" w:lineRule="exact"/>
        <w:rPr>
          <w:lang w:val="en-GB"/>
        </w:rPr>
      </w:pPr>
    </w:p>
    <w:p w:rsidR="003461AE" w:rsidRPr="00FC0225" w:rsidRDefault="00C0499D">
      <w:pPr>
        <w:ind w:left="1553" w:right="313"/>
        <w:rPr>
          <w:rFonts w:ascii="Verdana" w:eastAsia="Verdana" w:hAnsi="Verdana" w:cs="Verdana"/>
          <w:sz w:val="18"/>
          <w:szCs w:val="18"/>
          <w:lang w:val="en-GB"/>
        </w:rPr>
      </w:pPr>
      <w:r w:rsidRPr="00FC0225">
        <w:rPr>
          <w:rFonts w:ascii="Verdana" w:eastAsia="Verdana" w:hAnsi="Verdana" w:cs="Verdana"/>
          <w:sz w:val="18"/>
          <w:szCs w:val="18"/>
          <w:lang w:val="en-GB"/>
        </w:rPr>
        <w:t xml:space="preserve">European Regulation </w:t>
      </w:r>
      <w:r w:rsidR="00601421" w:rsidRPr="00FC0225">
        <w:rPr>
          <w:rFonts w:ascii="Verdana" w:eastAsia="Verdana" w:hAnsi="Verdana" w:cs="Verdana"/>
          <w:spacing w:val="1"/>
          <w:sz w:val="18"/>
          <w:szCs w:val="18"/>
          <w:lang w:val="en-GB"/>
        </w:rPr>
        <w:t>20</w:t>
      </w:r>
      <w:r w:rsidR="00601421" w:rsidRPr="00FC0225">
        <w:rPr>
          <w:rFonts w:ascii="Verdana" w:eastAsia="Verdana" w:hAnsi="Verdana" w:cs="Verdana"/>
          <w:spacing w:val="-2"/>
          <w:sz w:val="18"/>
          <w:szCs w:val="18"/>
          <w:lang w:val="en-GB"/>
        </w:rPr>
        <w:t>09</w:t>
      </w:r>
      <w:r w:rsidR="00601421" w:rsidRPr="00FC0225">
        <w:rPr>
          <w:rFonts w:ascii="Verdana" w:eastAsia="Verdana" w:hAnsi="Verdana" w:cs="Verdana"/>
          <w:sz w:val="18"/>
          <w:szCs w:val="18"/>
          <w:lang w:val="en-GB"/>
        </w:rPr>
        <w:t>/3</w:t>
      </w:r>
      <w:r w:rsidR="00601421" w:rsidRPr="00FC0225">
        <w:rPr>
          <w:rFonts w:ascii="Verdana" w:eastAsia="Verdana" w:hAnsi="Verdana" w:cs="Verdana"/>
          <w:spacing w:val="1"/>
          <w:sz w:val="18"/>
          <w:szCs w:val="18"/>
          <w:lang w:val="en-GB"/>
        </w:rPr>
        <w:t>52</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Pr="00FC0225">
        <w:rPr>
          <w:rFonts w:ascii="Verdana" w:eastAsia="Verdana" w:hAnsi="Verdana" w:cs="Verdana"/>
          <w:sz w:val="18"/>
          <w:szCs w:val="18"/>
          <w:lang w:val="en-GB"/>
        </w:rPr>
        <w:t>C</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2"/>
          <w:sz w:val="18"/>
          <w:szCs w:val="18"/>
          <w:lang w:val="en-GB"/>
        </w:rPr>
        <w:t>force unabridged in the Netherlands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It establishes a common safety method for risk analysis and risk evaluation in accordance with Article </w:t>
      </w:r>
      <w:r w:rsidR="00601421" w:rsidRPr="00FC0225">
        <w:rPr>
          <w:rFonts w:ascii="Verdana" w:eastAsia="Verdana" w:hAnsi="Verdana" w:cs="Verdana"/>
          <w:spacing w:val="1"/>
          <w:sz w:val="18"/>
          <w:szCs w:val="18"/>
          <w:lang w:val="en-GB"/>
        </w:rPr>
        <w:t>6</w:t>
      </w:r>
      <w:r w:rsidRPr="00FC0225">
        <w:rPr>
          <w:rFonts w:ascii="Verdana" w:eastAsia="Verdana" w:hAnsi="Verdana" w:cs="Verdana"/>
          <w:spacing w:val="1"/>
          <w:sz w:val="18"/>
          <w:szCs w:val="18"/>
          <w:lang w:val="en-GB"/>
        </w:rPr>
        <w:t xml:space="preserve"> (3)</w:t>
      </w:r>
      <w:r w:rsidRPr="00FC0225">
        <w:rPr>
          <w:rFonts w:ascii="Verdana" w:eastAsia="Verdana" w:hAnsi="Verdana" w:cs="Verdana"/>
          <w:sz w:val="18"/>
          <w:szCs w:val="18"/>
          <w:lang w:val="en-GB"/>
        </w:rPr>
        <w:t xml:space="preserve"> </w:t>
      </w:r>
      <w:r w:rsidR="00601421" w:rsidRPr="00FC0225">
        <w:rPr>
          <w:rFonts w:ascii="Verdana" w:eastAsia="Verdana" w:hAnsi="Verdana" w:cs="Verdana"/>
          <w:spacing w:val="1"/>
          <w:sz w:val="18"/>
          <w:szCs w:val="18"/>
          <w:lang w:val="en-GB"/>
        </w:rPr>
        <w:t>a</w:t>
      </w:r>
      <w:r w:rsidRPr="00FC0225">
        <w:rPr>
          <w:rFonts w:ascii="Verdana" w:eastAsia="Verdana" w:hAnsi="Verdana" w:cs="Verdana"/>
          <w:spacing w:val="1"/>
          <w:sz w:val="18"/>
          <w:szCs w:val="18"/>
          <w:lang w:val="en-GB"/>
        </w:rPr>
        <w: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3"/>
          <w:sz w:val="18"/>
          <w:szCs w:val="18"/>
          <w:lang w:val="en-GB"/>
        </w:rPr>
        <w:t xml:space="preserve">of </w:t>
      </w:r>
      <w:r w:rsidRPr="00FC0225">
        <w:rPr>
          <w:rFonts w:ascii="Verdana" w:eastAsia="Verdana" w:hAnsi="Verdana" w:cs="Verdana"/>
          <w:sz w:val="18"/>
          <w:szCs w:val="18"/>
          <w:lang w:val="en-GB"/>
        </w:rPr>
        <w:t xml:space="preserve">Directive </w:t>
      </w:r>
      <w:r w:rsidR="00601421" w:rsidRPr="00FC0225">
        <w:rPr>
          <w:rFonts w:ascii="Verdana" w:eastAsia="Verdana" w:hAnsi="Verdana" w:cs="Verdana"/>
          <w:spacing w:val="1"/>
          <w:sz w:val="18"/>
          <w:szCs w:val="18"/>
          <w:lang w:val="en-GB"/>
        </w:rPr>
        <w:t>2004</w:t>
      </w:r>
      <w:r w:rsidR="00601421" w:rsidRPr="00FC0225">
        <w:rPr>
          <w:rFonts w:ascii="Verdana" w:eastAsia="Verdana" w:hAnsi="Verdana" w:cs="Verdana"/>
          <w:spacing w:val="-3"/>
          <w:sz w:val="18"/>
          <w:szCs w:val="18"/>
          <w:lang w:val="en-GB"/>
        </w:rPr>
        <w:t>/</w:t>
      </w:r>
      <w:r w:rsidR="00601421" w:rsidRPr="00FC0225">
        <w:rPr>
          <w:rFonts w:ascii="Verdana" w:eastAsia="Verdana" w:hAnsi="Verdana" w:cs="Verdana"/>
          <w:spacing w:val="1"/>
          <w:sz w:val="18"/>
          <w:szCs w:val="18"/>
          <w:lang w:val="en-GB"/>
        </w:rPr>
        <w:t>49</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Pr="00FC0225">
        <w:rPr>
          <w:rFonts w:ascii="Verdana" w:eastAsia="Verdana" w:hAnsi="Verdana" w:cs="Verdana"/>
          <w:spacing w:val="-1"/>
          <w:sz w:val="18"/>
          <w:szCs w:val="18"/>
          <w:lang w:val="en-GB"/>
        </w:rPr>
        <w:t>C of the European Parliament and of the Council</w:t>
      </w:r>
      <w:r w:rsidR="00601421" w:rsidRPr="00FC0225">
        <w:rPr>
          <w:rFonts w:ascii="Verdana" w:eastAsia="Verdana" w:hAnsi="Verdana" w:cs="Verdana"/>
          <w:sz w:val="18"/>
          <w:szCs w:val="18"/>
          <w:lang w:val="en-GB"/>
        </w:rPr>
        <w:t>.</w:t>
      </w:r>
    </w:p>
    <w:p w:rsidR="003461AE" w:rsidRPr="00FC0225" w:rsidRDefault="003461AE">
      <w:pPr>
        <w:spacing w:before="18" w:line="200" w:lineRule="exact"/>
        <w:rPr>
          <w:lang w:val="en-GB"/>
        </w:rPr>
      </w:pPr>
    </w:p>
    <w:p w:rsidR="003461AE" w:rsidRPr="00FC0225" w:rsidRDefault="00C0499D">
      <w:pPr>
        <w:ind w:left="1553"/>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No experience has been </w:t>
      </w:r>
      <w:r w:rsidRPr="00FC0225">
        <w:rPr>
          <w:rFonts w:ascii="Verdana" w:eastAsia="Verdana" w:hAnsi="Verdana" w:cs="Verdana"/>
          <w:spacing w:val="1"/>
          <w:sz w:val="18"/>
          <w:szCs w:val="18"/>
          <w:lang w:val="en-GB"/>
        </w:rPr>
        <w:t xml:space="preserve">gained with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te</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f</w:t>
      </w:r>
      <w:r w:rsidR="00601421" w:rsidRPr="00FC0225">
        <w:rPr>
          <w:rFonts w:ascii="Verdana" w:eastAsia="Verdana" w:hAnsi="Verdana" w:cs="Verdana"/>
          <w:sz w:val="18"/>
          <w:szCs w:val="18"/>
          <w:lang w:val="en-GB"/>
        </w:rPr>
        <w:t>ace ma</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ag</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z w:val="18"/>
          <w:szCs w:val="18"/>
          <w:lang w:val="en-GB"/>
        </w:rPr>
        <w:t xml:space="preserve">t </w:t>
      </w:r>
      <w:r w:rsidRPr="00FC0225">
        <w:rPr>
          <w:rFonts w:ascii="Verdana" w:eastAsia="Verdana" w:hAnsi="Verdana" w:cs="Verdana"/>
          <w:spacing w:val="1"/>
          <w:sz w:val="18"/>
          <w:szCs w:val="18"/>
          <w:lang w:val="en-GB"/>
        </w:rPr>
        <w:t xml:space="preserve">in the application of </w:t>
      </w:r>
      <w:r w:rsidR="00601421" w:rsidRPr="00FC0225">
        <w:rPr>
          <w:rFonts w:ascii="Verdana" w:eastAsia="Verdana" w:hAnsi="Verdana" w:cs="Verdana"/>
          <w:spacing w:val="-1"/>
          <w:sz w:val="18"/>
          <w:szCs w:val="18"/>
          <w:lang w:val="en-GB"/>
        </w:rPr>
        <w:t>CS</w:t>
      </w:r>
      <w:r w:rsidR="00601421" w:rsidRPr="00FC0225">
        <w:rPr>
          <w:rFonts w:ascii="Verdana" w:eastAsia="Verdana" w:hAnsi="Verdana" w:cs="Verdana"/>
          <w:sz w:val="18"/>
          <w:szCs w:val="18"/>
          <w:lang w:val="en-GB"/>
        </w:rPr>
        <w:t>M</w:t>
      </w:r>
    </w:p>
    <w:p w:rsidR="003461AE" w:rsidRPr="00FC0225" w:rsidRDefault="00C0499D">
      <w:pPr>
        <w:spacing w:line="200" w:lineRule="exact"/>
        <w:ind w:left="1553"/>
        <w:rPr>
          <w:rFonts w:ascii="Verdana" w:eastAsia="Verdana" w:hAnsi="Verdana" w:cs="Verdana"/>
          <w:sz w:val="18"/>
          <w:szCs w:val="18"/>
          <w:lang w:val="en-GB"/>
        </w:rPr>
      </w:pPr>
      <w:r w:rsidRPr="00FC0225">
        <w:rPr>
          <w:rFonts w:ascii="Verdana" w:eastAsia="Verdana" w:hAnsi="Verdana" w:cs="Verdana"/>
          <w:spacing w:val="1"/>
          <w:position w:val="-1"/>
          <w:sz w:val="18"/>
          <w:szCs w:val="18"/>
          <w:lang w:val="en-GB"/>
        </w:rPr>
        <w:t xml:space="preserve">concerning risk </w:t>
      </w:r>
      <w:r w:rsidRPr="00FC0225">
        <w:rPr>
          <w:rFonts w:ascii="Verdana" w:eastAsia="Verdana" w:hAnsi="Verdana" w:cs="Verdana"/>
          <w:position w:val="-1"/>
          <w:sz w:val="18"/>
          <w:szCs w:val="18"/>
          <w:lang w:val="en-GB"/>
        </w:rPr>
        <w:t>analysis and assessment</w:t>
      </w:r>
      <w:r w:rsidR="00601421" w:rsidRPr="00FC0225">
        <w:rPr>
          <w:rFonts w:ascii="Verdana" w:eastAsia="Verdana" w:hAnsi="Verdana" w:cs="Verdana"/>
          <w:position w:val="-1"/>
          <w:sz w:val="18"/>
          <w:szCs w:val="18"/>
          <w:lang w:val="en-GB"/>
        </w:rPr>
        <w:t>.</w:t>
      </w:r>
    </w:p>
    <w:p w:rsidR="003461AE" w:rsidRPr="00FC0225" w:rsidRDefault="003461AE">
      <w:pPr>
        <w:spacing w:before="18" w:line="200" w:lineRule="exact"/>
        <w:rPr>
          <w:lang w:val="en-GB"/>
        </w:rPr>
      </w:pPr>
    </w:p>
    <w:p w:rsidR="003461AE" w:rsidRPr="00FC0225" w:rsidRDefault="006A73F1">
      <w:pPr>
        <w:ind w:left="1553" w:right="172"/>
        <w:rPr>
          <w:rFonts w:ascii="Verdana" w:eastAsia="Verdana" w:hAnsi="Verdana" w:cs="Verdana"/>
          <w:sz w:val="18"/>
          <w:szCs w:val="18"/>
          <w:lang w:val="en-GB"/>
        </w:rPr>
      </w:pPr>
      <w:r w:rsidRPr="00FC0225">
        <w:rPr>
          <w:rFonts w:ascii="Verdana" w:eastAsia="Verdana" w:hAnsi="Verdana" w:cs="Verdana"/>
          <w:sz w:val="18"/>
          <w:szCs w:val="18"/>
          <w:lang w:val="en-GB"/>
        </w:rPr>
        <w:t>The</w:t>
      </w:r>
      <w:r w:rsidR="00601421" w:rsidRPr="00FC0225">
        <w:rPr>
          <w:rFonts w:ascii="Verdana" w:eastAsia="Verdana" w:hAnsi="Verdana" w:cs="Verdana"/>
          <w:sz w:val="18"/>
          <w:szCs w:val="18"/>
          <w:lang w:val="en-GB"/>
        </w:rPr>
        <w:t xml:space="preserve"> N</w:t>
      </w:r>
      <w:r w:rsidR="00601421" w:rsidRPr="00FC0225">
        <w:rPr>
          <w:rFonts w:ascii="Verdana" w:eastAsia="Verdana" w:hAnsi="Verdana" w:cs="Verdana"/>
          <w:spacing w:val="-3"/>
          <w:sz w:val="18"/>
          <w:szCs w:val="18"/>
          <w:lang w:val="en-GB"/>
        </w:rPr>
        <w:t>S</w:t>
      </w:r>
      <w:r w:rsidR="00601421" w:rsidRPr="00FC0225">
        <w:rPr>
          <w:rFonts w:ascii="Verdana" w:eastAsia="Verdana" w:hAnsi="Verdana" w:cs="Verdana"/>
          <w:sz w:val="18"/>
          <w:szCs w:val="18"/>
          <w:lang w:val="en-GB"/>
        </w:rPr>
        <w:t>A</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has not undertaken any experiments </w:t>
      </w:r>
      <w:r w:rsidRPr="00FC0225">
        <w:rPr>
          <w:rFonts w:ascii="Verdana" w:eastAsia="Verdana" w:hAnsi="Verdana" w:cs="Verdana"/>
          <w:spacing w:val="1"/>
          <w:sz w:val="18"/>
          <w:szCs w:val="18"/>
          <w:lang w:val="en-GB"/>
        </w:rPr>
        <w:t xml:space="preserve">for risk analysis and </w:t>
      </w:r>
      <w:r w:rsidR="00601421" w:rsidRPr="00FC0225">
        <w:rPr>
          <w:rFonts w:ascii="Verdana" w:eastAsia="Verdana" w:hAnsi="Verdana" w:cs="Verdana"/>
          <w:sz w:val="18"/>
          <w:szCs w:val="18"/>
          <w:lang w:val="en-GB"/>
        </w:rPr>
        <w:t>ass</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ssme</w:t>
      </w:r>
      <w:r w:rsidR="00601421" w:rsidRPr="00FC0225">
        <w:rPr>
          <w:rFonts w:ascii="Verdana" w:eastAsia="Verdana" w:hAnsi="Verdana" w:cs="Verdana"/>
          <w:spacing w:val="-1"/>
          <w:sz w:val="18"/>
          <w:szCs w:val="18"/>
          <w:lang w:val="en-GB"/>
        </w:rPr>
        <w:t>n</w:t>
      </w:r>
      <w:r w:rsidR="00601421" w:rsidRPr="00FC0225">
        <w:rPr>
          <w:rFonts w:ascii="Verdana" w:eastAsia="Verdana" w:hAnsi="Verdana" w:cs="Verdana"/>
          <w:spacing w:val="1"/>
          <w:sz w:val="18"/>
          <w:szCs w:val="18"/>
          <w:lang w:val="en-GB"/>
        </w:rPr>
        <w:t>t</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 xml:space="preserve">During inspections the undertakings are reminded of the importance of </w:t>
      </w:r>
      <w:r w:rsidRPr="00FC0225">
        <w:rPr>
          <w:rFonts w:ascii="Verdana" w:eastAsia="Verdana" w:hAnsi="Verdana" w:cs="Verdana"/>
          <w:sz w:val="18"/>
          <w:szCs w:val="18"/>
          <w:lang w:val="en-GB"/>
        </w:rPr>
        <w:t>performing risk analysis and assessment when major changes are made to the organisation</w:t>
      </w:r>
      <w:r w:rsidR="00601421" w:rsidRPr="00FC0225">
        <w:rPr>
          <w:rFonts w:ascii="Verdana" w:eastAsia="Verdana" w:hAnsi="Verdana" w:cs="Verdana"/>
          <w:sz w:val="18"/>
          <w:szCs w:val="18"/>
          <w:lang w:val="en-GB"/>
        </w:rPr>
        <w:t>.</w:t>
      </w:r>
    </w:p>
    <w:p w:rsidR="003461AE" w:rsidRPr="00FC0225" w:rsidRDefault="003461AE">
      <w:pPr>
        <w:spacing w:before="4" w:line="220" w:lineRule="exact"/>
        <w:rPr>
          <w:sz w:val="22"/>
          <w:szCs w:val="22"/>
          <w:lang w:val="en-GB"/>
        </w:rPr>
      </w:pPr>
    </w:p>
    <w:p w:rsidR="003461AE" w:rsidRPr="00FC0225" w:rsidRDefault="006A73F1">
      <w:pPr>
        <w:spacing w:line="200" w:lineRule="exact"/>
        <w:ind w:left="1553" w:right="255"/>
        <w:rPr>
          <w:rFonts w:ascii="Verdana" w:eastAsia="Verdana" w:hAnsi="Verdana" w:cs="Verdana"/>
          <w:sz w:val="18"/>
          <w:szCs w:val="18"/>
          <w:lang w:val="en-GB"/>
        </w:rPr>
      </w:pPr>
      <w:r w:rsidRPr="00FC0225">
        <w:rPr>
          <w:rFonts w:ascii="Verdana" w:eastAsia="Verdana" w:hAnsi="Verdana" w:cs="Verdana"/>
          <w:spacing w:val="-1"/>
          <w:sz w:val="18"/>
          <w:szCs w:val="18"/>
          <w:lang w:val="en-GB"/>
        </w:rPr>
        <w:t>There is no</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p</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o</w:t>
      </w:r>
      <w:r w:rsidR="00601421" w:rsidRPr="00FC0225">
        <w:rPr>
          <w:rFonts w:ascii="Verdana" w:eastAsia="Verdana" w:hAnsi="Verdana" w:cs="Verdana"/>
          <w:sz w:val="18"/>
          <w:szCs w:val="18"/>
          <w:lang w:val="en-GB"/>
        </w:rPr>
        <w:t>ce</w:t>
      </w:r>
      <w:r w:rsidR="00601421" w:rsidRPr="00FC0225">
        <w:rPr>
          <w:rFonts w:ascii="Verdana" w:eastAsia="Verdana" w:hAnsi="Verdana" w:cs="Verdana"/>
          <w:spacing w:val="1"/>
          <w:sz w:val="18"/>
          <w:szCs w:val="18"/>
          <w:lang w:val="en-GB"/>
        </w:rPr>
        <w:t>d</w:t>
      </w:r>
      <w:r w:rsidR="00601421" w:rsidRPr="00FC0225">
        <w:rPr>
          <w:rFonts w:ascii="Verdana" w:eastAsia="Verdana" w:hAnsi="Verdana" w:cs="Verdana"/>
          <w:spacing w:val="-1"/>
          <w:sz w:val="18"/>
          <w:szCs w:val="18"/>
          <w:lang w:val="en-GB"/>
        </w:rPr>
        <w:t>u</w:t>
      </w:r>
      <w:r w:rsidR="00601421" w:rsidRPr="00FC0225">
        <w:rPr>
          <w:rFonts w:ascii="Verdana" w:eastAsia="Verdana" w:hAnsi="Verdana" w:cs="Verdana"/>
          <w:sz w:val="18"/>
          <w:szCs w:val="18"/>
          <w:lang w:val="en-GB"/>
        </w:rPr>
        <w:t>r</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such as a questionnaire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offering railway undertakings and infrastructure managers the possibility of feeding back their experience on the European regulations for a</w:t>
      </w:r>
      <w:r w:rsidR="00601421" w:rsidRPr="00FC0225">
        <w:rPr>
          <w:rFonts w:ascii="Verdana" w:eastAsia="Verdana" w:hAnsi="Verdana" w:cs="Verdana"/>
          <w:spacing w:val="-1"/>
          <w:sz w:val="18"/>
          <w:szCs w:val="18"/>
          <w:lang w:val="en-GB"/>
        </w:rPr>
        <w:t xml:space="preserve"> CS</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in risk management</w:t>
      </w:r>
      <w:r w:rsidR="00601421" w:rsidRPr="00FC0225">
        <w:rPr>
          <w:rFonts w:ascii="Verdana" w:eastAsia="Verdana" w:hAnsi="Verdana" w:cs="Verdana"/>
          <w:sz w:val="18"/>
          <w:szCs w:val="18"/>
          <w:lang w:val="en-GB"/>
        </w:rPr>
        <w:t>.</w:t>
      </w:r>
    </w:p>
    <w:p w:rsidR="003461AE" w:rsidRPr="00FC0225" w:rsidRDefault="003461AE">
      <w:pPr>
        <w:spacing w:before="1" w:line="220" w:lineRule="exact"/>
        <w:rPr>
          <w:sz w:val="22"/>
          <w:szCs w:val="22"/>
          <w:lang w:val="en-GB"/>
        </w:rPr>
      </w:pPr>
    </w:p>
    <w:p w:rsidR="003461AE" w:rsidRPr="00FC0225" w:rsidRDefault="006A73F1">
      <w:pPr>
        <w:spacing w:line="200" w:lineRule="exact"/>
        <w:ind w:left="1553" w:right="281"/>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There is no review of the national legislation implementing the European rules for a </w:t>
      </w:r>
      <w:r w:rsidR="00601421" w:rsidRPr="00FC0225">
        <w:rPr>
          <w:rFonts w:ascii="Verdana" w:eastAsia="Verdana" w:hAnsi="Verdana" w:cs="Verdana"/>
          <w:spacing w:val="-1"/>
          <w:sz w:val="18"/>
          <w:szCs w:val="18"/>
          <w:lang w:val="en-GB"/>
        </w:rPr>
        <w:t>CS</w:t>
      </w:r>
      <w:r w:rsidR="00601421" w:rsidRPr="00FC0225">
        <w:rPr>
          <w:rFonts w:ascii="Verdana" w:eastAsia="Verdana" w:hAnsi="Verdana" w:cs="Verdana"/>
          <w:sz w:val="18"/>
          <w:szCs w:val="18"/>
          <w:lang w:val="en-GB"/>
        </w:rPr>
        <w:t>M</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in risk management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 xml:space="preserve">European </w:t>
      </w:r>
      <w:r w:rsidRPr="00FC0225">
        <w:rPr>
          <w:rFonts w:ascii="Verdana" w:eastAsia="Verdana" w:hAnsi="Verdana" w:cs="Verdana"/>
          <w:spacing w:val="-1"/>
          <w:sz w:val="18"/>
          <w:szCs w:val="18"/>
          <w:lang w:val="en-GB"/>
        </w:rPr>
        <w:t xml:space="preserve">Regulation </w:t>
      </w:r>
      <w:r w:rsidR="00601421" w:rsidRPr="00FC0225">
        <w:rPr>
          <w:rFonts w:ascii="Verdana" w:eastAsia="Verdana" w:hAnsi="Verdana" w:cs="Verdana"/>
          <w:spacing w:val="1"/>
          <w:sz w:val="18"/>
          <w:szCs w:val="18"/>
          <w:lang w:val="en-GB"/>
        </w:rPr>
        <w:t>2</w:t>
      </w:r>
      <w:r w:rsidR="00601421" w:rsidRPr="00FC0225">
        <w:rPr>
          <w:rFonts w:ascii="Verdana" w:eastAsia="Verdana" w:hAnsi="Verdana" w:cs="Verdana"/>
          <w:spacing w:val="-2"/>
          <w:sz w:val="18"/>
          <w:szCs w:val="18"/>
          <w:lang w:val="en-GB"/>
        </w:rPr>
        <w:t>0</w:t>
      </w:r>
      <w:r w:rsidR="00601421" w:rsidRPr="00FC0225">
        <w:rPr>
          <w:rFonts w:ascii="Verdana" w:eastAsia="Verdana" w:hAnsi="Verdana" w:cs="Verdana"/>
          <w:spacing w:val="1"/>
          <w:sz w:val="18"/>
          <w:szCs w:val="18"/>
          <w:lang w:val="en-GB"/>
        </w:rPr>
        <w:t>09</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3</w:t>
      </w:r>
      <w:r w:rsidR="00601421" w:rsidRPr="00FC0225">
        <w:rPr>
          <w:rFonts w:ascii="Verdana" w:eastAsia="Verdana" w:hAnsi="Verdana" w:cs="Verdana"/>
          <w:spacing w:val="1"/>
          <w:sz w:val="18"/>
          <w:szCs w:val="18"/>
          <w:lang w:val="en-GB"/>
        </w:rPr>
        <w:t>52</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E</w:t>
      </w:r>
      <w:r w:rsidR="00FC0225">
        <w:rPr>
          <w:rFonts w:ascii="Verdana" w:eastAsia="Verdana" w:hAnsi="Verdana" w:cs="Verdana"/>
          <w:sz w:val="18"/>
          <w:szCs w:val="18"/>
          <w:lang w:val="en-GB"/>
        </w:rPr>
        <w:t>C</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s</w:t>
      </w:r>
      <w:r w:rsidR="00601421" w:rsidRPr="00FC0225">
        <w:rPr>
          <w:rFonts w:ascii="Verdana" w:eastAsia="Verdana" w:hAnsi="Verdana" w:cs="Verdana"/>
          <w:spacing w:val="-1"/>
          <w:sz w:val="18"/>
          <w:szCs w:val="18"/>
          <w:lang w:val="en-GB"/>
        </w:rPr>
        <w:t xml:space="preserv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 xml:space="preserve">n </w:t>
      </w:r>
      <w:r w:rsidRPr="00FC0225">
        <w:rPr>
          <w:rFonts w:ascii="Verdana" w:eastAsia="Verdana" w:hAnsi="Verdana" w:cs="Verdana"/>
          <w:sz w:val="18"/>
          <w:szCs w:val="18"/>
          <w:lang w:val="en-GB"/>
        </w:rPr>
        <w:t>force in the Netherlands without revision</w:t>
      </w:r>
      <w:r w:rsidR="00601421" w:rsidRPr="00FC0225">
        <w:rPr>
          <w:rFonts w:ascii="Verdana" w:eastAsia="Verdana" w:hAnsi="Verdana" w:cs="Verdana"/>
          <w:sz w:val="18"/>
          <w:szCs w:val="18"/>
          <w:lang w:val="en-GB"/>
        </w:rPr>
        <w:t>.</w:t>
      </w:r>
    </w:p>
    <w:p w:rsidR="003461AE" w:rsidRPr="00FC0225" w:rsidRDefault="003461AE">
      <w:pPr>
        <w:spacing w:before="12" w:line="200" w:lineRule="exact"/>
        <w:rPr>
          <w:lang w:val="en-GB"/>
        </w:rPr>
      </w:pPr>
    </w:p>
    <w:p w:rsidR="003461AE" w:rsidRPr="00FC0225" w:rsidRDefault="006A73F1" w:rsidP="006A73F1">
      <w:pPr>
        <w:ind w:left="1553"/>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spacing w:val="-1"/>
          <w:sz w:val="18"/>
          <w:szCs w:val="18"/>
          <w:lang w:val="en-GB"/>
        </w:rPr>
        <w:t>At the end of</w:t>
      </w:r>
      <w:r w:rsidR="00601421" w:rsidRPr="00FC0225">
        <w:rPr>
          <w:rFonts w:ascii="Verdana" w:eastAsia="Verdana" w:hAnsi="Verdana" w:cs="Verdana"/>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2 </w:t>
      </w:r>
      <w:r w:rsidRPr="00FC0225">
        <w:rPr>
          <w:rFonts w:ascii="Verdana" w:eastAsia="Verdana" w:hAnsi="Verdana" w:cs="Verdana"/>
          <w:spacing w:val="-1"/>
          <w:sz w:val="18"/>
          <w:szCs w:val="18"/>
          <w:lang w:val="en-GB"/>
        </w:rPr>
        <w:t>Commission Regulation (</w:t>
      </w:r>
      <w:r w:rsidR="00601421" w:rsidRPr="00FC0225">
        <w:rPr>
          <w:rFonts w:ascii="Verdana" w:eastAsia="Verdana" w:hAnsi="Verdana" w:cs="Verdana"/>
          <w:spacing w:val="-1"/>
          <w:sz w:val="18"/>
          <w:szCs w:val="18"/>
          <w:lang w:val="en-GB"/>
        </w:rPr>
        <w:t>E</w:t>
      </w:r>
      <w:r w:rsidR="00601421" w:rsidRPr="00FC0225">
        <w:rPr>
          <w:rFonts w:ascii="Verdana" w:eastAsia="Verdana" w:hAnsi="Verdana" w:cs="Verdana"/>
          <w:spacing w:val="2"/>
          <w:sz w:val="18"/>
          <w:szCs w:val="18"/>
          <w:lang w:val="en-GB"/>
        </w:rPr>
        <w:t>U</w:t>
      </w:r>
      <w:r w:rsidRPr="00FC0225">
        <w:rPr>
          <w:rFonts w:ascii="Verdana" w:eastAsia="Verdana" w:hAnsi="Verdana" w:cs="Verdana"/>
          <w:spacing w:val="2"/>
          <w:sz w:val="18"/>
          <w:szCs w:val="18"/>
          <w:lang w:val="en-GB"/>
        </w:rPr>
        <w:t xml:space="preserve">) No </w:t>
      </w:r>
      <w:r w:rsidR="00601421" w:rsidRPr="00FC0225">
        <w:rPr>
          <w:rFonts w:ascii="Verdana" w:eastAsia="Verdana" w:hAnsi="Verdana" w:cs="Verdana"/>
          <w:spacing w:val="1"/>
          <w:sz w:val="18"/>
          <w:szCs w:val="18"/>
          <w:lang w:val="en-GB"/>
        </w:rPr>
        <w:t>1077</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2</w:t>
      </w:r>
      <w:r w:rsidR="00601421" w:rsidRPr="00FC0225">
        <w:rPr>
          <w:rFonts w:ascii="Verdana" w:eastAsia="Verdana" w:hAnsi="Verdana" w:cs="Verdana"/>
          <w:spacing w:val="1"/>
          <w:sz w:val="18"/>
          <w:szCs w:val="18"/>
          <w:lang w:val="en-GB"/>
        </w:rPr>
        <w:t>01</w:t>
      </w:r>
      <w:r w:rsidR="00601421" w:rsidRPr="00FC0225">
        <w:rPr>
          <w:rFonts w:ascii="Verdana" w:eastAsia="Verdana" w:hAnsi="Verdana" w:cs="Verdana"/>
          <w:sz w:val="18"/>
          <w:szCs w:val="18"/>
          <w:lang w:val="en-GB"/>
        </w:rPr>
        <w:t xml:space="preserve">2 </w:t>
      </w:r>
      <w:r w:rsidRPr="00FC0225">
        <w:rPr>
          <w:rFonts w:ascii="Verdana" w:eastAsia="Verdana" w:hAnsi="Verdana" w:cs="Verdana"/>
          <w:spacing w:val="1"/>
          <w:sz w:val="18"/>
          <w:szCs w:val="18"/>
          <w:lang w:val="en-GB"/>
        </w:rPr>
        <w:t>was published and came into force from 7 June 2013</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This brought into force a common safety method for supervision by national safety authorities after issuing a safety certificate or safety authorisation</w:t>
      </w:r>
      <w:r w:rsidR="00601421" w:rsidRPr="00FC0225">
        <w:rPr>
          <w:rFonts w:ascii="Verdana" w:eastAsia="Verdana" w:hAnsi="Verdana" w:cs="Verdana"/>
          <w:spacing w:val="6"/>
          <w:position w:val="-1"/>
          <w:sz w:val="18"/>
          <w:szCs w:val="18"/>
          <w:lang w:val="en-GB"/>
        </w:rPr>
        <w:t xml:space="preserve"> </w:t>
      </w:r>
      <w:r w:rsidR="00601421" w:rsidRPr="00FC0225">
        <w:rPr>
          <w:rFonts w:ascii="Verdana" w:eastAsia="Verdana" w:hAnsi="Verdana" w:cs="Verdana"/>
          <w:position w:val="-1"/>
          <w:sz w:val="18"/>
          <w:szCs w:val="18"/>
          <w:lang w:val="en-GB"/>
        </w:rPr>
        <w:t>(</w:t>
      </w:r>
      <w:r w:rsidR="00601421" w:rsidRPr="00FC0225">
        <w:rPr>
          <w:rFonts w:ascii="Verdana" w:eastAsia="Verdana" w:hAnsi="Verdana" w:cs="Verdana"/>
          <w:spacing w:val="-1"/>
          <w:position w:val="-1"/>
          <w:sz w:val="18"/>
          <w:szCs w:val="18"/>
          <w:lang w:val="en-GB"/>
        </w:rPr>
        <w:t>CS</w:t>
      </w:r>
      <w:r w:rsidR="00601421" w:rsidRPr="00FC0225">
        <w:rPr>
          <w:rFonts w:ascii="Verdana" w:eastAsia="Verdana" w:hAnsi="Verdana" w:cs="Verdana"/>
          <w:position w:val="-1"/>
          <w:sz w:val="18"/>
          <w:szCs w:val="18"/>
          <w:lang w:val="en-GB"/>
        </w:rPr>
        <w:t>M</w:t>
      </w:r>
      <w:r w:rsidR="00601421" w:rsidRPr="00FC0225">
        <w:rPr>
          <w:rFonts w:ascii="Verdana" w:eastAsia="Verdana" w:hAnsi="Verdana" w:cs="Verdana"/>
          <w:spacing w:val="1"/>
          <w:position w:val="-1"/>
          <w:sz w:val="18"/>
          <w:szCs w:val="18"/>
          <w:lang w:val="en-GB"/>
        </w:rPr>
        <w:t xml:space="preserve"> o</w:t>
      </w:r>
      <w:r w:rsidR="00601421" w:rsidRPr="00FC0225">
        <w:rPr>
          <w:rFonts w:ascii="Verdana" w:eastAsia="Verdana" w:hAnsi="Verdana" w:cs="Verdana"/>
          <w:position w:val="-1"/>
          <w:sz w:val="18"/>
          <w:szCs w:val="18"/>
          <w:lang w:val="en-GB"/>
        </w:rPr>
        <w:t>n</w:t>
      </w:r>
      <w:r w:rsidR="00601421" w:rsidRPr="00FC0225">
        <w:rPr>
          <w:rFonts w:ascii="Verdana" w:eastAsia="Verdana" w:hAnsi="Verdana" w:cs="Verdana"/>
          <w:spacing w:val="-2"/>
          <w:position w:val="-1"/>
          <w:sz w:val="18"/>
          <w:szCs w:val="18"/>
          <w:lang w:val="en-GB"/>
        </w:rPr>
        <w:t xml:space="preserve"> </w:t>
      </w:r>
      <w:r w:rsidR="00601421" w:rsidRPr="00FC0225">
        <w:rPr>
          <w:rFonts w:ascii="Verdana" w:eastAsia="Verdana" w:hAnsi="Verdana" w:cs="Verdana"/>
          <w:spacing w:val="2"/>
          <w:position w:val="-1"/>
          <w:sz w:val="18"/>
          <w:szCs w:val="18"/>
          <w:lang w:val="en-GB"/>
        </w:rPr>
        <w:t>s</w:t>
      </w:r>
      <w:r w:rsidR="00601421" w:rsidRPr="00FC0225">
        <w:rPr>
          <w:rFonts w:ascii="Verdana" w:eastAsia="Verdana" w:hAnsi="Verdana" w:cs="Verdana"/>
          <w:spacing w:val="-1"/>
          <w:position w:val="-1"/>
          <w:sz w:val="18"/>
          <w:szCs w:val="18"/>
          <w:lang w:val="en-GB"/>
        </w:rPr>
        <w:t>u</w:t>
      </w:r>
      <w:r w:rsidR="00601421" w:rsidRPr="00FC0225">
        <w:rPr>
          <w:rFonts w:ascii="Verdana" w:eastAsia="Verdana" w:hAnsi="Verdana" w:cs="Verdana"/>
          <w:spacing w:val="1"/>
          <w:position w:val="-1"/>
          <w:sz w:val="18"/>
          <w:szCs w:val="18"/>
          <w:lang w:val="en-GB"/>
        </w:rPr>
        <w:t>pe</w:t>
      </w:r>
      <w:r w:rsidR="00601421" w:rsidRPr="00FC0225">
        <w:rPr>
          <w:rFonts w:ascii="Verdana" w:eastAsia="Verdana" w:hAnsi="Verdana" w:cs="Verdana"/>
          <w:position w:val="-1"/>
          <w:sz w:val="18"/>
          <w:szCs w:val="18"/>
          <w:lang w:val="en-GB"/>
        </w:rPr>
        <w:t>r</w:t>
      </w:r>
      <w:r w:rsidR="00601421" w:rsidRPr="00FC0225">
        <w:rPr>
          <w:rFonts w:ascii="Verdana" w:eastAsia="Verdana" w:hAnsi="Verdana" w:cs="Verdana"/>
          <w:spacing w:val="-1"/>
          <w:position w:val="-1"/>
          <w:sz w:val="18"/>
          <w:szCs w:val="18"/>
          <w:lang w:val="en-GB"/>
        </w:rPr>
        <w:t>v</w:t>
      </w:r>
      <w:r w:rsidR="00601421" w:rsidRPr="00FC0225">
        <w:rPr>
          <w:rFonts w:ascii="Verdana" w:eastAsia="Verdana" w:hAnsi="Verdana" w:cs="Verdana"/>
          <w:spacing w:val="1"/>
          <w:position w:val="-1"/>
          <w:sz w:val="18"/>
          <w:szCs w:val="18"/>
          <w:lang w:val="en-GB"/>
        </w:rPr>
        <w:t>i</w:t>
      </w:r>
      <w:r w:rsidR="00601421" w:rsidRPr="00FC0225">
        <w:rPr>
          <w:rFonts w:ascii="Verdana" w:eastAsia="Verdana" w:hAnsi="Verdana" w:cs="Verdana"/>
          <w:position w:val="-1"/>
          <w:sz w:val="18"/>
          <w:szCs w:val="18"/>
          <w:lang w:val="en-GB"/>
        </w:rPr>
        <w:t>s</w:t>
      </w:r>
      <w:r w:rsidR="00601421" w:rsidRPr="00FC0225">
        <w:rPr>
          <w:rFonts w:ascii="Verdana" w:eastAsia="Verdana" w:hAnsi="Verdana" w:cs="Verdana"/>
          <w:spacing w:val="1"/>
          <w:position w:val="-1"/>
          <w:sz w:val="18"/>
          <w:szCs w:val="18"/>
          <w:lang w:val="en-GB"/>
        </w:rPr>
        <w:t>io</w:t>
      </w:r>
      <w:r w:rsidR="00601421" w:rsidRPr="00FC0225">
        <w:rPr>
          <w:rFonts w:ascii="Verdana" w:eastAsia="Verdana" w:hAnsi="Verdana" w:cs="Verdana"/>
          <w:position w:val="-1"/>
          <w:sz w:val="18"/>
          <w:szCs w:val="18"/>
          <w:lang w:val="en-GB"/>
        </w:rPr>
        <w:t>n).</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pacing w:val="1"/>
          <w:sz w:val="24"/>
          <w:szCs w:val="24"/>
          <w:lang w:val="en-GB"/>
        </w:rPr>
        <w:t>1</w:t>
      </w:r>
      <w:r w:rsidRPr="00FC0225">
        <w:rPr>
          <w:rFonts w:ascii="Verdana" w:eastAsia="Verdana" w:hAnsi="Verdana" w:cs="Verdana"/>
          <w:sz w:val="24"/>
          <w:szCs w:val="24"/>
          <w:lang w:val="en-GB"/>
        </w:rPr>
        <w:t xml:space="preserve">0        </w:t>
      </w:r>
      <w:r w:rsidRPr="00FC0225">
        <w:rPr>
          <w:rFonts w:ascii="Verdana" w:eastAsia="Verdana" w:hAnsi="Verdana" w:cs="Verdana"/>
          <w:spacing w:val="68"/>
          <w:sz w:val="24"/>
          <w:szCs w:val="24"/>
          <w:lang w:val="en-GB"/>
        </w:rPr>
        <w:t xml:space="preserve"> </w:t>
      </w:r>
      <w:r w:rsidR="006A73F1" w:rsidRPr="00FC0225">
        <w:rPr>
          <w:rFonts w:ascii="Verdana" w:eastAsia="Verdana" w:hAnsi="Verdana" w:cs="Verdana"/>
          <w:sz w:val="24"/>
          <w:szCs w:val="24"/>
          <w:lang w:val="en-GB"/>
        </w:rPr>
        <w:t xml:space="preserve">Exceptions in respect of the </w:t>
      </w:r>
      <w:r w:rsidRPr="00FC0225">
        <w:rPr>
          <w:rFonts w:ascii="Verdana" w:eastAsia="Verdana" w:hAnsi="Verdana" w:cs="Verdana"/>
          <w:sz w:val="24"/>
          <w:szCs w:val="24"/>
          <w:lang w:val="en-GB"/>
        </w:rPr>
        <w:t>EC</w:t>
      </w:r>
      <w:r w:rsidRPr="00FC0225">
        <w:rPr>
          <w:rFonts w:ascii="Verdana" w:eastAsia="Verdana" w:hAnsi="Verdana" w:cs="Verdana"/>
          <w:spacing w:val="1"/>
          <w:sz w:val="24"/>
          <w:szCs w:val="24"/>
          <w:lang w:val="en-GB"/>
        </w:rPr>
        <w:t>M</w:t>
      </w:r>
      <w:r w:rsidR="006A73F1" w:rsidRPr="00FC0225">
        <w:rPr>
          <w:rFonts w:ascii="Verdana" w:eastAsia="Verdana" w:hAnsi="Verdana" w:cs="Verdana"/>
          <w:spacing w:val="1"/>
          <w:sz w:val="24"/>
          <w:szCs w:val="24"/>
          <w:lang w:val="en-GB"/>
        </w:rPr>
        <w:t xml:space="preserve"> certification system</w:t>
      </w:r>
    </w:p>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D352D2">
      <w:pPr>
        <w:ind w:left="1553"/>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b/>
          <w:spacing w:val="1"/>
          <w:sz w:val="18"/>
          <w:szCs w:val="18"/>
          <w:lang w:val="en-GB"/>
        </w:rPr>
        <w:t>Not applicable</w:t>
      </w:r>
      <w:r w:rsidR="00601421" w:rsidRPr="00FC0225">
        <w:rPr>
          <w:rFonts w:ascii="Verdana" w:eastAsia="Verdana" w:hAnsi="Verdana" w:cs="Verdana"/>
          <w:b/>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601421">
      <w:pPr>
        <w:spacing w:before="17"/>
        <w:ind w:left="420"/>
        <w:rPr>
          <w:rFonts w:ascii="Verdana" w:eastAsia="Verdana" w:hAnsi="Verdana" w:cs="Verdana"/>
          <w:sz w:val="24"/>
          <w:szCs w:val="24"/>
          <w:lang w:val="en-GB"/>
        </w:rPr>
      </w:pPr>
      <w:r w:rsidRPr="00FC0225">
        <w:rPr>
          <w:rFonts w:ascii="Verdana" w:eastAsia="Verdana" w:hAnsi="Verdana" w:cs="Verdana"/>
          <w:spacing w:val="1"/>
          <w:sz w:val="24"/>
          <w:szCs w:val="24"/>
          <w:lang w:val="en-GB"/>
        </w:rPr>
        <w:t>1</w:t>
      </w:r>
      <w:r w:rsidRPr="00FC0225">
        <w:rPr>
          <w:rFonts w:ascii="Verdana" w:eastAsia="Verdana" w:hAnsi="Verdana" w:cs="Verdana"/>
          <w:sz w:val="24"/>
          <w:szCs w:val="24"/>
          <w:lang w:val="en-GB"/>
        </w:rPr>
        <w:t xml:space="preserve">1        </w:t>
      </w:r>
      <w:r w:rsidRPr="00FC0225">
        <w:rPr>
          <w:rFonts w:ascii="Verdana" w:eastAsia="Verdana" w:hAnsi="Verdana" w:cs="Verdana"/>
          <w:spacing w:val="68"/>
          <w:sz w:val="24"/>
          <w:szCs w:val="24"/>
          <w:lang w:val="en-GB"/>
        </w:rPr>
        <w:t xml:space="preserve"> </w:t>
      </w:r>
      <w:r w:rsidRPr="00FC0225">
        <w:rPr>
          <w:rFonts w:ascii="Verdana" w:eastAsia="Verdana" w:hAnsi="Verdana" w:cs="Verdana"/>
          <w:sz w:val="24"/>
          <w:szCs w:val="24"/>
          <w:lang w:val="en-GB"/>
        </w:rPr>
        <w:t>C</w:t>
      </w:r>
      <w:r w:rsidRPr="00FC0225">
        <w:rPr>
          <w:rFonts w:ascii="Verdana" w:eastAsia="Verdana" w:hAnsi="Verdana" w:cs="Verdana"/>
          <w:spacing w:val="1"/>
          <w:sz w:val="24"/>
          <w:szCs w:val="24"/>
          <w:lang w:val="en-GB"/>
        </w:rPr>
        <w:t>o</w:t>
      </w:r>
      <w:r w:rsidRPr="00FC0225">
        <w:rPr>
          <w:rFonts w:ascii="Verdana" w:eastAsia="Verdana" w:hAnsi="Verdana" w:cs="Verdana"/>
          <w:spacing w:val="-1"/>
          <w:sz w:val="24"/>
          <w:szCs w:val="24"/>
          <w:lang w:val="en-GB"/>
        </w:rPr>
        <w:t>n</w:t>
      </w:r>
      <w:r w:rsidRPr="00FC0225">
        <w:rPr>
          <w:rFonts w:ascii="Verdana" w:eastAsia="Verdana" w:hAnsi="Verdana" w:cs="Verdana"/>
          <w:sz w:val="24"/>
          <w:szCs w:val="24"/>
          <w:lang w:val="en-GB"/>
        </w:rPr>
        <w:t>c</w:t>
      </w:r>
      <w:r w:rsidRPr="00FC0225">
        <w:rPr>
          <w:rFonts w:ascii="Verdana" w:eastAsia="Verdana" w:hAnsi="Verdana" w:cs="Verdana"/>
          <w:spacing w:val="-1"/>
          <w:sz w:val="24"/>
          <w:szCs w:val="24"/>
          <w:lang w:val="en-GB"/>
        </w:rPr>
        <w:t>lu</w:t>
      </w:r>
      <w:r w:rsidRPr="00FC0225">
        <w:rPr>
          <w:rFonts w:ascii="Verdana" w:eastAsia="Verdana" w:hAnsi="Verdana" w:cs="Verdana"/>
          <w:sz w:val="24"/>
          <w:szCs w:val="24"/>
          <w:lang w:val="en-GB"/>
        </w:rPr>
        <w:t>s</w:t>
      </w:r>
      <w:r w:rsidRPr="00FC0225">
        <w:rPr>
          <w:rFonts w:ascii="Verdana" w:eastAsia="Verdana" w:hAnsi="Verdana" w:cs="Verdana"/>
          <w:spacing w:val="-1"/>
          <w:sz w:val="24"/>
          <w:szCs w:val="24"/>
          <w:lang w:val="en-GB"/>
        </w:rPr>
        <w:t>i</w:t>
      </w:r>
      <w:r w:rsidR="006A73F1" w:rsidRPr="00FC0225">
        <w:rPr>
          <w:rFonts w:ascii="Verdana" w:eastAsia="Verdana" w:hAnsi="Verdana" w:cs="Verdana"/>
          <w:spacing w:val="1"/>
          <w:sz w:val="24"/>
          <w:szCs w:val="24"/>
          <w:lang w:val="en-GB"/>
        </w:rPr>
        <w:t xml:space="preserve">ons for reporting year </w:t>
      </w:r>
      <w:r w:rsidRPr="00FC0225">
        <w:rPr>
          <w:rFonts w:ascii="Verdana" w:eastAsia="Verdana" w:hAnsi="Verdana" w:cs="Verdana"/>
          <w:spacing w:val="1"/>
          <w:sz w:val="24"/>
          <w:szCs w:val="24"/>
          <w:lang w:val="en-GB"/>
        </w:rPr>
        <w:t>20</w:t>
      </w:r>
      <w:r w:rsidRPr="00FC0225">
        <w:rPr>
          <w:rFonts w:ascii="Verdana" w:eastAsia="Verdana" w:hAnsi="Verdana" w:cs="Verdana"/>
          <w:spacing w:val="-1"/>
          <w:sz w:val="24"/>
          <w:szCs w:val="24"/>
          <w:lang w:val="en-GB"/>
        </w:rPr>
        <w:t>1</w:t>
      </w:r>
      <w:r w:rsidRPr="00FC0225">
        <w:rPr>
          <w:rFonts w:ascii="Verdana" w:eastAsia="Verdana" w:hAnsi="Verdana" w:cs="Verdana"/>
          <w:sz w:val="24"/>
          <w:szCs w:val="24"/>
          <w:lang w:val="en-GB"/>
        </w:rPr>
        <w:t>4</w:t>
      </w:r>
    </w:p>
    <w:p w:rsidR="003461AE" w:rsidRPr="00FC0225" w:rsidRDefault="003461AE">
      <w:pPr>
        <w:spacing w:before="1"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D06B45">
      <w:pPr>
        <w:ind w:left="1553" w:right="184"/>
        <w:rPr>
          <w:rFonts w:ascii="Verdana" w:eastAsia="Verdana" w:hAnsi="Verdana" w:cs="Verdana"/>
          <w:sz w:val="18"/>
          <w:szCs w:val="18"/>
          <w:lang w:val="en-GB"/>
        </w:rPr>
      </w:pPr>
      <w:r w:rsidRPr="00FC0225">
        <w:rPr>
          <w:rFonts w:ascii="Verdana" w:eastAsia="Verdana" w:hAnsi="Verdana" w:cs="Verdana"/>
          <w:sz w:val="18"/>
          <w:szCs w:val="18"/>
          <w:lang w:val="en-GB"/>
        </w:rPr>
        <w:t>The trend in safety is predominantly positive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4"/>
          <w:sz w:val="18"/>
          <w:szCs w:val="18"/>
          <w:lang w:val="en-GB"/>
        </w:rPr>
        <w:t xml:space="preserve"> </w:t>
      </w:r>
      <w:r w:rsidRPr="00FC0225">
        <w:rPr>
          <w:rFonts w:ascii="Verdana" w:eastAsia="Verdana" w:hAnsi="Verdana" w:cs="Verdana"/>
          <w:spacing w:val="4"/>
          <w:sz w:val="18"/>
          <w:szCs w:val="18"/>
          <w:lang w:val="en-GB"/>
        </w:rPr>
        <w:t>Compared with 2013, and with the same number of passenger and goods train kilometres, the total number of significant accidents fell</w:t>
      </w:r>
      <w:r w:rsidR="00601421" w:rsidRPr="00FC0225">
        <w:rPr>
          <w:rFonts w:ascii="Verdana" w:eastAsia="Verdana" w:hAnsi="Verdana" w:cs="Verdana"/>
          <w:sz w:val="18"/>
          <w:szCs w:val="18"/>
          <w:lang w:val="en-GB"/>
        </w:rPr>
        <w:t>.</w:t>
      </w:r>
      <w:r w:rsidR="00601421" w:rsidRPr="00FC0225">
        <w:rPr>
          <w:rFonts w:ascii="Verdana" w:eastAsia="Verdana" w:hAnsi="Verdana" w:cs="Verdana"/>
          <w:spacing w:val="2"/>
          <w:sz w:val="18"/>
          <w:szCs w:val="18"/>
          <w:lang w:val="en-GB"/>
        </w:rPr>
        <w:t xml:space="preserve"> </w:t>
      </w:r>
      <w:r w:rsidRPr="00FC0225">
        <w:rPr>
          <w:rFonts w:ascii="Verdana" w:eastAsia="Verdana" w:hAnsi="Verdana" w:cs="Verdana"/>
          <w:spacing w:val="-1"/>
          <w:sz w:val="18"/>
          <w:szCs w:val="18"/>
          <w:lang w:val="en-GB"/>
        </w:rPr>
        <w:t>I</w:t>
      </w:r>
      <w:r w:rsidR="00601421" w:rsidRPr="00FC0225">
        <w:rPr>
          <w:rFonts w:ascii="Verdana" w:eastAsia="Verdana" w:hAnsi="Verdana" w:cs="Verdana"/>
          <w:sz w:val="18"/>
          <w:szCs w:val="18"/>
          <w:lang w:val="en-GB"/>
        </w:rPr>
        <w:t>n</w:t>
      </w:r>
      <w:r w:rsidR="00601421" w:rsidRPr="00FC0225">
        <w:rPr>
          <w:rFonts w:ascii="Verdana" w:eastAsia="Verdana" w:hAnsi="Verdana" w:cs="Verdana"/>
          <w:spacing w:val="-2"/>
          <w:sz w:val="18"/>
          <w:szCs w:val="18"/>
          <w:lang w:val="en-GB"/>
        </w:rPr>
        <w:t xml:space="preserve"> </w:t>
      </w:r>
      <w:r w:rsidR="00601421" w:rsidRPr="00FC0225">
        <w:rPr>
          <w:rFonts w:ascii="Verdana" w:eastAsia="Verdana" w:hAnsi="Verdana" w:cs="Verdana"/>
          <w:spacing w:val="1"/>
          <w:sz w:val="18"/>
          <w:szCs w:val="18"/>
          <w:lang w:val="en-GB"/>
        </w:rPr>
        <w:t>201</w:t>
      </w:r>
      <w:r w:rsidR="00601421" w:rsidRPr="00FC0225">
        <w:rPr>
          <w:rFonts w:ascii="Verdana" w:eastAsia="Verdana" w:hAnsi="Verdana" w:cs="Verdana"/>
          <w:sz w:val="18"/>
          <w:szCs w:val="18"/>
          <w:lang w:val="en-GB"/>
        </w:rPr>
        <w:t xml:space="preserve">4 </w:t>
      </w:r>
      <w:r w:rsidRPr="00FC0225">
        <w:rPr>
          <w:rFonts w:ascii="Verdana" w:eastAsia="Verdana" w:hAnsi="Verdana" w:cs="Verdana"/>
          <w:spacing w:val="1"/>
          <w:sz w:val="18"/>
          <w:szCs w:val="18"/>
          <w:lang w:val="en-GB"/>
        </w:rPr>
        <w:t>there were no fatalities among passengers and staff</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Most fatalities occurred at level crossings</w:t>
      </w:r>
      <w:r w:rsidR="00601421" w:rsidRPr="00FC0225">
        <w:rPr>
          <w:rFonts w:ascii="Verdana" w:eastAsia="Verdana" w:hAnsi="Verdana" w:cs="Verdana"/>
          <w:sz w:val="18"/>
          <w:szCs w:val="18"/>
          <w:lang w:val="en-GB"/>
        </w:rPr>
        <w:t>.</w:t>
      </w:r>
    </w:p>
    <w:p w:rsidR="003461AE" w:rsidRPr="00FC0225" w:rsidRDefault="003461AE">
      <w:pPr>
        <w:spacing w:before="5" w:line="220" w:lineRule="exact"/>
        <w:rPr>
          <w:sz w:val="22"/>
          <w:szCs w:val="22"/>
          <w:lang w:val="en-GB"/>
        </w:rPr>
      </w:pPr>
    </w:p>
    <w:p w:rsidR="003461AE" w:rsidRPr="00FC0225" w:rsidRDefault="00D06B45">
      <w:pPr>
        <w:spacing w:line="200" w:lineRule="exact"/>
        <w:ind w:left="1553" w:right="487"/>
        <w:rPr>
          <w:rFonts w:ascii="Verdana" w:eastAsia="Verdana" w:hAnsi="Verdana" w:cs="Verdana"/>
          <w:sz w:val="18"/>
          <w:szCs w:val="18"/>
          <w:lang w:val="en-GB"/>
        </w:rPr>
      </w:pPr>
      <w:r w:rsidRPr="00FC0225">
        <w:rPr>
          <w:rFonts w:ascii="Verdana" w:eastAsia="Verdana" w:hAnsi="Verdana" w:cs="Verdana"/>
          <w:spacing w:val="-1"/>
          <w:sz w:val="18"/>
          <w:szCs w:val="18"/>
          <w:lang w:val="en-GB"/>
        </w:rPr>
        <w:t xml:space="preserve">The high proportion of collisions during shunting movements </w:t>
      </w:r>
      <w:r w:rsidR="00805E31">
        <w:rPr>
          <w:rFonts w:ascii="Verdana" w:eastAsia="Verdana" w:hAnsi="Verdana" w:cs="Verdana"/>
          <w:spacing w:val="-1"/>
          <w:sz w:val="18"/>
          <w:szCs w:val="18"/>
          <w:lang w:val="en-GB"/>
        </w:rPr>
        <w:t>stands out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Fatalities at level crossings are not just the result of problems between or caused by </w:t>
      </w:r>
      <w:r w:rsidRPr="00FC0225">
        <w:rPr>
          <w:rFonts w:ascii="Verdana" w:eastAsia="Verdana" w:hAnsi="Verdana" w:cs="Verdana"/>
          <w:spacing w:val="1"/>
          <w:sz w:val="18"/>
          <w:szCs w:val="18"/>
          <w:lang w:val="en-GB"/>
        </w:rPr>
        <w:t>vehicles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Risky behaviour</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such as climbing over </w:t>
      </w:r>
      <w:r w:rsidRPr="00FC0225">
        <w:rPr>
          <w:rFonts w:ascii="Verdana" w:eastAsia="Verdana" w:hAnsi="Verdana" w:cs="Verdana"/>
          <w:sz w:val="18"/>
          <w:szCs w:val="18"/>
          <w:lang w:val="en-GB"/>
        </w:rPr>
        <w:t>barriers that have already closed is a major cause</w:t>
      </w:r>
      <w:r w:rsidR="00601421" w:rsidRPr="00FC0225">
        <w:rPr>
          <w:rFonts w:ascii="Verdana" w:eastAsia="Verdana" w:hAnsi="Verdana" w:cs="Verdana"/>
          <w:sz w:val="18"/>
          <w:szCs w:val="18"/>
          <w:lang w:val="en-GB"/>
        </w:rPr>
        <w:t>.</w:t>
      </w:r>
    </w:p>
    <w:p w:rsidR="003461AE" w:rsidRPr="00FC0225" w:rsidRDefault="003461AE">
      <w:pPr>
        <w:spacing w:before="1" w:line="220" w:lineRule="exact"/>
        <w:rPr>
          <w:sz w:val="22"/>
          <w:szCs w:val="22"/>
          <w:lang w:val="en-GB"/>
        </w:rPr>
      </w:pPr>
    </w:p>
    <w:p w:rsidR="003461AE" w:rsidRPr="00FC0225" w:rsidRDefault="00D06B45">
      <w:pPr>
        <w:spacing w:line="200" w:lineRule="exact"/>
        <w:ind w:left="1553" w:right="483"/>
        <w:rPr>
          <w:rFonts w:ascii="Verdana" w:eastAsia="Verdana" w:hAnsi="Verdana" w:cs="Verdana"/>
          <w:sz w:val="18"/>
          <w:szCs w:val="18"/>
          <w:lang w:val="en-GB"/>
        </w:rPr>
      </w:pPr>
      <w:r w:rsidRPr="00FC0225">
        <w:rPr>
          <w:rFonts w:ascii="Verdana" w:eastAsia="Verdana" w:hAnsi="Verdana" w:cs="Verdana"/>
          <w:spacing w:val="-1"/>
          <w:sz w:val="18"/>
          <w:szCs w:val="18"/>
          <w:lang w:val="en-GB"/>
        </w:rPr>
        <w:t>Human error is often the cause of collisions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872C72" w:rsidRPr="00FC0225">
        <w:rPr>
          <w:rFonts w:ascii="Verdana" w:eastAsia="Verdana" w:hAnsi="Verdana" w:cs="Verdana"/>
          <w:spacing w:val="-1"/>
          <w:sz w:val="18"/>
          <w:szCs w:val="18"/>
          <w:lang w:val="en-GB"/>
        </w:rPr>
        <w:t xml:space="preserve">Collisions with </w:t>
      </w:r>
      <w:r w:rsidR="00872C72" w:rsidRPr="00FC0225">
        <w:rPr>
          <w:rFonts w:ascii="Verdana" w:eastAsia="Verdana" w:hAnsi="Verdana" w:cs="Verdana"/>
          <w:spacing w:val="-6"/>
          <w:sz w:val="18"/>
          <w:szCs w:val="18"/>
          <w:lang w:val="en-GB"/>
        </w:rPr>
        <w:t xml:space="preserve">buffer stops frequently occur due to </w:t>
      </w:r>
      <w:r w:rsidR="00E1514F" w:rsidRPr="00FC0225">
        <w:rPr>
          <w:rFonts w:ascii="Verdana" w:eastAsia="Verdana" w:hAnsi="Verdana" w:cs="Verdana"/>
          <w:spacing w:val="-6"/>
          <w:sz w:val="18"/>
          <w:szCs w:val="18"/>
          <w:lang w:val="en-GB"/>
        </w:rPr>
        <w:t>an incorrect estimation of train length</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00E1514F" w:rsidRPr="00FC0225">
        <w:rPr>
          <w:rFonts w:ascii="Verdana" w:eastAsia="Verdana" w:hAnsi="Verdana" w:cs="Verdana"/>
          <w:spacing w:val="-1"/>
          <w:sz w:val="18"/>
          <w:szCs w:val="18"/>
          <w:lang w:val="en-GB"/>
        </w:rPr>
        <w:t xml:space="preserve">With derailments </w:t>
      </w:r>
      <w:r w:rsidR="00E1514F" w:rsidRPr="00FC0225">
        <w:rPr>
          <w:rFonts w:ascii="Verdana" w:eastAsia="Verdana" w:hAnsi="Verdana" w:cs="Verdana"/>
          <w:spacing w:val="-3"/>
          <w:sz w:val="18"/>
          <w:szCs w:val="18"/>
          <w:lang w:val="en-GB"/>
        </w:rPr>
        <w:t xml:space="preserve">a manual switch is </w:t>
      </w:r>
      <w:r w:rsidR="00805E31">
        <w:rPr>
          <w:rFonts w:ascii="Verdana" w:eastAsia="Verdana" w:hAnsi="Verdana" w:cs="Verdana"/>
          <w:spacing w:val="-3"/>
          <w:sz w:val="18"/>
          <w:szCs w:val="18"/>
          <w:lang w:val="en-GB"/>
        </w:rPr>
        <w:t xml:space="preserve">often </w:t>
      </w:r>
      <w:r w:rsidR="00E1514F" w:rsidRPr="00FC0225">
        <w:rPr>
          <w:rFonts w:ascii="Verdana" w:eastAsia="Verdana" w:hAnsi="Verdana" w:cs="Verdana"/>
          <w:spacing w:val="-3"/>
          <w:sz w:val="18"/>
          <w:szCs w:val="18"/>
          <w:lang w:val="en-GB"/>
        </w:rPr>
        <w:t>involved that has not properly changed position</w:t>
      </w:r>
      <w:r w:rsidR="00601421" w:rsidRPr="00FC0225">
        <w:rPr>
          <w:rFonts w:ascii="Verdana" w:eastAsia="Verdana" w:hAnsi="Verdana" w:cs="Verdana"/>
          <w:sz w:val="18"/>
          <w:szCs w:val="18"/>
          <w:lang w:val="en-GB"/>
        </w:rPr>
        <w:t>.</w:t>
      </w:r>
    </w:p>
    <w:p w:rsidR="003461AE" w:rsidRPr="00FC0225" w:rsidRDefault="00E1514F" w:rsidP="00E1514F">
      <w:pPr>
        <w:spacing w:line="200" w:lineRule="exact"/>
        <w:ind w:left="1553" w:right="146"/>
        <w:rPr>
          <w:rFonts w:ascii="Verdana" w:eastAsia="Verdana" w:hAnsi="Verdana" w:cs="Verdana"/>
          <w:spacing w:val="-1"/>
          <w:sz w:val="18"/>
          <w:szCs w:val="18"/>
          <w:lang w:val="en-GB"/>
        </w:rPr>
      </w:pPr>
      <w:r w:rsidRPr="00FC0225">
        <w:rPr>
          <w:rFonts w:ascii="Verdana" w:eastAsia="Verdana" w:hAnsi="Verdana" w:cs="Verdana"/>
          <w:spacing w:val="-1"/>
          <w:sz w:val="18"/>
          <w:szCs w:val="18"/>
          <w:lang w:val="en-GB"/>
        </w:rPr>
        <w:t>I</w:t>
      </w:r>
      <w:r w:rsidR="00805E31">
        <w:rPr>
          <w:rFonts w:ascii="Verdana" w:eastAsia="Verdana" w:hAnsi="Verdana" w:cs="Verdana"/>
          <w:spacing w:val="-1"/>
          <w:sz w:val="18"/>
          <w:szCs w:val="18"/>
          <w:lang w:val="en-GB"/>
        </w:rPr>
        <w:t>n one significant derailment an</w:t>
      </w:r>
      <w:r w:rsidRPr="00FC0225">
        <w:rPr>
          <w:rFonts w:ascii="Verdana" w:eastAsia="Verdana" w:hAnsi="Verdana" w:cs="Verdana"/>
          <w:spacing w:val="-1"/>
          <w:sz w:val="18"/>
          <w:szCs w:val="18"/>
          <w:lang w:val="en-GB"/>
        </w:rPr>
        <w:t xml:space="preserve"> investigation was performed both by the </w:t>
      </w:r>
      <w:r w:rsidR="00601421" w:rsidRPr="00FC0225">
        <w:rPr>
          <w:rFonts w:ascii="Verdana" w:eastAsia="Verdana" w:hAnsi="Verdana" w:cs="Verdana"/>
          <w:sz w:val="18"/>
          <w:szCs w:val="18"/>
          <w:lang w:val="en-GB"/>
        </w:rPr>
        <w:t>O</w:t>
      </w:r>
      <w:r w:rsidR="00601421" w:rsidRPr="00FC0225">
        <w:rPr>
          <w:rFonts w:ascii="Verdana" w:eastAsia="Verdana" w:hAnsi="Verdana" w:cs="Verdana"/>
          <w:spacing w:val="-1"/>
          <w:sz w:val="18"/>
          <w:szCs w:val="18"/>
          <w:lang w:val="en-GB"/>
        </w:rPr>
        <w:t>v</w:t>
      </w:r>
      <w:r w:rsidR="00601421" w:rsidRPr="00FC0225">
        <w:rPr>
          <w:rFonts w:ascii="Verdana" w:eastAsia="Verdana" w:hAnsi="Verdana" w:cs="Verdana"/>
          <w:sz w:val="18"/>
          <w:szCs w:val="18"/>
          <w:lang w:val="en-GB"/>
        </w:rPr>
        <w:t>V</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and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4"/>
          <w:sz w:val="18"/>
          <w:szCs w:val="18"/>
          <w:lang w:val="en-GB"/>
        </w:rPr>
        <w:t>L</w:t>
      </w:r>
      <w:r w:rsidR="00601421" w:rsidRPr="00FC0225">
        <w:rPr>
          <w:rFonts w:ascii="Verdana" w:eastAsia="Verdana" w:hAnsi="Verdana" w:cs="Verdana"/>
          <w:spacing w:val="-27"/>
          <w:sz w:val="18"/>
          <w:szCs w:val="18"/>
          <w:lang w:val="en-GB"/>
        </w:rPr>
        <w:t>T</w:t>
      </w:r>
      <w:r w:rsidR="00601421" w:rsidRPr="00FC0225">
        <w:rPr>
          <w:rFonts w:ascii="Verdana" w:eastAsia="Verdana" w:hAnsi="Verdana" w:cs="Verdana"/>
          <w:sz w:val="18"/>
          <w:szCs w:val="18"/>
          <w:lang w:val="en-GB"/>
        </w:rPr>
        <w:t xml:space="preserve">. </w:t>
      </w:r>
      <w:r w:rsidRPr="00FC0225">
        <w:rPr>
          <w:rFonts w:ascii="Verdana" w:eastAsia="Verdana" w:hAnsi="Verdana" w:cs="Verdana"/>
          <w:sz w:val="18"/>
          <w:szCs w:val="18"/>
          <w:lang w:val="en-GB"/>
        </w:rPr>
        <w:t>The derailment was the result of a fracture in a switch due to a lack of maintenance</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This accident </w:t>
      </w:r>
      <w:r w:rsidRPr="00FC0225">
        <w:rPr>
          <w:rFonts w:ascii="Verdana" w:eastAsia="Verdana" w:hAnsi="Verdana" w:cs="Verdana"/>
          <w:spacing w:val="1"/>
          <w:sz w:val="18"/>
          <w:szCs w:val="18"/>
          <w:lang w:val="en-GB"/>
        </w:rPr>
        <w:t xml:space="preserve">is consistent with the findings of an earlier investigation by the </w:t>
      </w:r>
      <w:r w:rsidR="00601421" w:rsidRPr="00FC0225">
        <w:rPr>
          <w:rFonts w:ascii="Verdana" w:eastAsia="Verdana" w:hAnsi="Verdana" w:cs="Verdana"/>
          <w:spacing w:val="-1"/>
          <w:sz w:val="18"/>
          <w:szCs w:val="18"/>
          <w:lang w:val="en-GB"/>
        </w:rPr>
        <w:t>I</w:t>
      </w:r>
      <w:r w:rsidR="00601421" w:rsidRPr="00FC0225">
        <w:rPr>
          <w:rFonts w:ascii="Verdana" w:eastAsia="Verdana" w:hAnsi="Verdana" w:cs="Verdana"/>
          <w:spacing w:val="-14"/>
          <w:sz w:val="18"/>
          <w:szCs w:val="18"/>
          <w:lang w:val="en-GB"/>
        </w:rPr>
        <w:t>L</w:t>
      </w:r>
      <w:r w:rsidR="00601421" w:rsidRPr="00FC0225">
        <w:rPr>
          <w:rFonts w:ascii="Verdana" w:eastAsia="Verdana" w:hAnsi="Verdana" w:cs="Verdana"/>
          <w:sz w:val="18"/>
          <w:szCs w:val="18"/>
          <w:lang w:val="en-GB"/>
        </w:rPr>
        <w:t>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 xml:space="preserve">that improvements are required in the way that maintenance is planned and </w:t>
      </w:r>
      <w:r w:rsidRPr="00FC0225">
        <w:rPr>
          <w:rFonts w:ascii="Verdana" w:eastAsia="Verdana" w:hAnsi="Verdana" w:cs="Verdana"/>
          <w:spacing w:val="-1"/>
          <w:sz w:val="18"/>
          <w:szCs w:val="18"/>
          <w:lang w:val="en-GB"/>
        </w:rPr>
        <w:t xml:space="preserve">outsourced. A measure resulting from the derailment is that all switches of the same type are to be inspected and where necessary </w:t>
      </w:r>
      <w:r w:rsidR="00601421" w:rsidRPr="00FC0225">
        <w:rPr>
          <w:rFonts w:ascii="Verdana" w:eastAsia="Verdana" w:hAnsi="Verdana" w:cs="Verdana"/>
          <w:sz w:val="18"/>
          <w:szCs w:val="18"/>
          <w:lang w:val="en-GB"/>
        </w:rPr>
        <w:t>(</w:t>
      </w:r>
      <w:r w:rsidRPr="00FC0225">
        <w:rPr>
          <w:rFonts w:ascii="Verdana" w:eastAsia="Verdana" w:hAnsi="Verdana" w:cs="Verdana"/>
          <w:sz w:val="18"/>
          <w:szCs w:val="18"/>
          <w:lang w:val="en-GB"/>
        </w:rPr>
        <w:t>additional</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maintenance performed</w:t>
      </w:r>
      <w:r w:rsidR="00601421" w:rsidRPr="00FC0225">
        <w:rPr>
          <w:rFonts w:ascii="Verdana" w:eastAsia="Verdana" w:hAnsi="Verdana" w:cs="Verdana"/>
          <w:sz w:val="18"/>
          <w:szCs w:val="18"/>
          <w:lang w:val="en-GB"/>
        </w:rPr>
        <w:t>.</w:t>
      </w:r>
    </w:p>
    <w:p w:rsidR="003461AE" w:rsidRPr="00FC0225" w:rsidRDefault="003461AE">
      <w:pPr>
        <w:spacing w:before="13" w:line="200" w:lineRule="exact"/>
        <w:rPr>
          <w:lang w:val="en-GB"/>
        </w:rPr>
      </w:pPr>
    </w:p>
    <w:p w:rsidR="003461AE" w:rsidRPr="00FC0225" w:rsidRDefault="00E1514F">
      <w:pPr>
        <w:ind w:left="1553" w:right="307"/>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spacing w:val="-1"/>
          <w:sz w:val="18"/>
          <w:szCs w:val="18"/>
          <w:lang w:val="en-GB"/>
        </w:rPr>
        <w:t>Determining the total loss following an accident, both in terms of costs and delays</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is difficult</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The losses of all parties involved are not always recorded</w:t>
      </w:r>
      <w:r w:rsidR="00601421" w:rsidRPr="00FC0225">
        <w:rPr>
          <w:rFonts w:ascii="Verdana" w:eastAsia="Verdana" w:hAnsi="Verdana" w:cs="Verdana"/>
          <w:sz w:val="18"/>
          <w:szCs w:val="18"/>
          <w:lang w:val="en-GB"/>
        </w:rPr>
        <w:t>.</w:t>
      </w:r>
      <w:r w:rsidR="00601421" w:rsidRPr="00FC0225">
        <w:rPr>
          <w:rFonts w:ascii="Verdana" w:eastAsia="Verdana" w:hAnsi="Verdana" w:cs="Verdana"/>
          <w:spacing w:val="-1"/>
          <w:sz w:val="18"/>
          <w:szCs w:val="18"/>
          <w:lang w:val="en-GB"/>
        </w:rPr>
        <w:t xml:space="preserve"> </w:t>
      </w:r>
      <w:r w:rsidRPr="00FC0225">
        <w:rPr>
          <w:rFonts w:ascii="Verdana" w:eastAsia="Verdana" w:hAnsi="Verdana" w:cs="Verdana"/>
          <w:spacing w:val="-5"/>
          <w:sz w:val="18"/>
          <w:szCs w:val="18"/>
          <w:lang w:val="en-GB"/>
        </w:rPr>
        <w:t>There are a number of reasons for this</w:t>
      </w:r>
      <w:r w:rsidR="000B4B87" w:rsidRPr="00FC0225">
        <w:rPr>
          <w:rFonts w:ascii="Verdana" w:eastAsia="Verdana" w:hAnsi="Verdana" w:cs="Verdana"/>
          <w:spacing w:val="-5"/>
          <w:sz w:val="18"/>
          <w:szCs w:val="18"/>
          <w:lang w:val="en-GB"/>
        </w:rPr>
        <w:t>, such as not wishing t</w:t>
      </w:r>
      <w:r w:rsidR="00C3798A">
        <w:rPr>
          <w:rFonts w:ascii="Verdana" w:eastAsia="Verdana" w:hAnsi="Verdana" w:cs="Verdana"/>
          <w:spacing w:val="-5"/>
          <w:sz w:val="18"/>
          <w:szCs w:val="18"/>
          <w:lang w:val="en-GB"/>
        </w:rPr>
        <w:t>o</w:t>
      </w:r>
      <w:r w:rsidR="000B4B87" w:rsidRPr="00FC0225">
        <w:rPr>
          <w:rFonts w:ascii="Verdana" w:eastAsia="Verdana" w:hAnsi="Verdana" w:cs="Verdana"/>
          <w:spacing w:val="-5"/>
          <w:sz w:val="18"/>
          <w:szCs w:val="18"/>
          <w:lang w:val="en-GB"/>
        </w:rPr>
        <w:t xml:space="preserve"> report the loss</w:t>
      </w:r>
      <w:r w:rsidR="000B4B87" w:rsidRPr="00FC0225">
        <w:rPr>
          <w:rFonts w:ascii="Verdana" w:eastAsia="Verdana" w:hAnsi="Verdana" w:cs="Verdana"/>
          <w:spacing w:val="-1"/>
          <w:sz w:val="18"/>
          <w:szCs w:val="18"/>
          <w:lang w:val="en-GB"/>
        </w:rPr>
        <w:t xml:space="preserve"> until liability </w:t>
      </w:r>
      <w:r w:rsidR="00C3798A">
        <w:rPr>
          <w:rFonts w:ascii="Verdana" w:eastAsia="Verdana" w:hAnsi="Verdana" w:cs="Verdana"/>
          <w:spacing w:val="-1"/>
          <w:sz w:val="18"/>
          <w:szCs w:val="18"/>
          <w:lang w:val="en-GB"/>
        </w:rPr>
        <w:t>f</w:t>
      </w:r>
      <w:r w:rsidR="000B4B87" w:rsidRPr="00FC0225">
        <w:rPr>
          <w:rFonts w:ascii="Verdana" w:eastAsia="Verdana" w:hAnsi="Verdana" w:cs="Verdana"/>
          <w:spacing w:val="-1"/>
          <w:sz w:val="18"/>
          <w:szCs w:val="18"/>
          <w:lang w:val="en-GB"/>
        </w:rPr>
        <w:t>or the loss has been settled</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3F2FC3">
      <w:pPr>
        <w:spacing w:before="17"/>
        <w:ind w:left="1553"/>
        <w:rPr>
          <w:rFonts w:ascii="Verdana" w:eastAsia="Verdana" w:hAnsi="Verdana" w:cs="Verdana"/>
          <w:sz w:val="24"/>
          <w:szCs w:val="24"/>
          <w:lang w:val="en-GB"/>
        </w:rPr>
      </w:pPr>
      <w:r w:rsidRPr="00FC0225">
        <w:rPr>
          <w:rFonts w:ascii="Verdana" w:eastAsia="Verdana" w:hAnsi="Verdana" w:cs="Verdana"/>
          <w:spacing w:val="1"/>
          <w:sz w:val="24"/>
          <w:szCs w:val="24"/>
          <w:lang w:val="en-GB"/>
        </w:rPr>
        <w:t>Annexes</w:t>
      </w:r>
    </w:p>
    <w:p w:rsidR="003461AE" w:rsidRPr="00FC0225" w:rsidRDefault="003461AE">
      <w:pPr>
        <w:spacing w:before="1"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0B4B87" w:rsidRPr="00FC0225" w:rsidRDefault="000B4B87" w:rsidP="000B4B87">
      <w:pPr>
        <w:ind w:left="1553"/>
        <w:rPr>
          <w:rFonts w:ascii="Verdana" w:eastAsia="Verdana" w:hAnsi="Verdana" w:cs="Verdana"/>
          <w:sz w:val="18"/>
          <w:szCs w:val="18"/>
          <w:lang w:val="en-GB"/>
        </w:rPr>
      </w:pPr>
      <w:r w:rsidRPr="00FC0225">
        <w:rPr>
          <w:rFonts w:ascii="Verdana" w:eastAsia="Verdana" w:hAnsi="Verdana" w:cs="Verdana"/>
          <w:sz w:val="18"/>
          <w:szCs w:val="18"/>
          <w:lang w:val="en-GB"/>
        </w:rPr>
        <w:t>Annex</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A</w:t>
      </w:r>
      <w:r w:rsidRPr="00FC0225">
        <w:rPr>
          <w:rFonts w:ascii="Verdana" w:eastAsia="Verdana" w:hAnsi="Verdana" w:cs="Verdana"/>
          <w:spacing w:val="-1"/>
          <w:sz w:val="18"/>
          <w:szCs w:val="18"/>
          <w:lang w:val="en-GB"/>
        </w:rPr>
        <w:t>1</w:t>
      </w:r>
      <w:r w:rsidRPr="00FC0225">
        <w:rPr>
          <w:rFonts w:ascii="Verdana" w:eastAsia="Verdana" w:hAnsi="Verdana" w:cs="Verdana"/>
          <w:sz w:val="18"/>
          <w:szCs w:val="18"/>
          <w:lang w:val="en-GB"/>
        </w:rPr>
        <w:t xml:space="preserve">:   </w:t>
      </w:r>
      <w:r w:rsidRPr="00FC0225">
        <w:rPr>
          <w:rFonts w:ascii="Verdana" w:eastAsia="Verdana" w:hAnsi="Verdana" w:cs="Verdana"/>
          <w:spacing w:val="17"/>
          <w:sz w:val="18"/>
          <w:szCs w:val="18"/>
          <w:lang w:val="en-GB"/>
        </w:rPr>
        <w:t xml:space="preserve"> </w:t>
      </w:r>
      <w:r w:rsidRPr="00FC0225">
        <w:rPr>
          <w:rFonts w:ascii="Verdana" w:eastAsia="Verdana" w:hAnsi="Verdana" w:cs="Verdana"/>
          <w:sz w:val="18"/>
          <w:szCs w:val="18"/>
          <w:lang w:val="en-GB"/>
        </w:rPr>
        <w:t>Mainline railway network</w:t>
      </w:r>
    </w:p>
    <w:p w:rsidR="000B4B87" w:rsidRPr="00FC0225" w:rsidRDefault="000B4B87" w:rsidP="000B4B87">
      <w:pPr>
        <w:spacing w:line="200" w:lineRule="exact"/>
        <w:ind w:left="1553"/>
        <w:rPr>
          <w:rFonts w:ascii="Verdana" w:eastAsia="Verdana" w:hAnsi="Verdana" w:cs="Verdana"/>
          <w:sz w:val="18"/>
          <w:szCs w:val="18"/>
          <w:lang w:val="en-GB"/>
        </w:rPr>
      </w:pPr>
      <w:r w:rsidRPr="00FC0225">
        <w:rPr>
          <w:rFonts w:ascii="Verdana" w:eastAsia="Verdana" w:hAnsi="Verdana" w:cs="Verdana"/>
          <w:position w:val="-1"/>
          <w:sz w:val="18"/>
          <w:szCs w:val="18"/>
          <w:lang w:val="en-GB"/>
        </w:rPr>
        <w:t>Annex</w:t>
      </w:r>
      <w:r w:rsidRPr="00FC0225">
        <w:rPr>
          <w:rFonts w:ascii="Verdana" w:eastAsia="Verdana" w:hAnsi="Verdana" w:cs="Verdana"/>
          <w:spacing w:val="1"/>
          <w:position w:val="-1"/>
          <w:sz w:val="18"/>
          <w:szCs w:val="18"/>
          <w:lang w:val="en-GB"/>
        </w:rPr>
        <w:t xml:space="preserve"> </w:t>
      </w:r>
      <w:r w:rsidRPr="00FC0225">
        <w:rPr>
          <w:rFonts w:ascii="Verdana" w:eastAsia="Verdana" w:hAnsi="Verdana" w:cs="Verdana"/>
          <w:position w:val="-1"/>
          <w:sz w:val="18"/>
          <w:szCs w:val="18"/>
          <w:lang w:val="en-GB"/>
        </w:rPr>
        <w:t>A</w:t>
      </w:r>
      <w:r w:rsidRPr="00FC0225">
        <w:rPr>
          <w:rFonts w:ascii="Verdana" w:eastAsia="Verdana" w:hAnsi="Verdana" w:cs="Verdana"/>
          <w:spacing w:val="-1"/>
          <w:position w:val="-1"/>
          <w:sz w:val="18"/>
          <w:szCs w:val="18"/>
          <w:lang w:val="en-GB"/>
        </w:rPr>
        <w:t>2</w:t>
      </w:r>
      <w:r w:rsidRPr="00FC0225">
        <w:rPr>
          <w:rFonts w:ascii="Verdana" w:eastAsia="Verdana" w:hAnsi="Verdana" w:cs="Verdana"/>
          <w:position w:val="-1"/>
          <w:sz w:val="18"/>
          <w:szCs w:val="18"/>
          <w:lang w:val="en-GB"/>
        </w:rPr>
        <w:t xml:space="preserve">:   </w:t>
      </w:r>
      <w:r w:rsidRPr="00FC0225">
        <w:rPr>
          <w:rFonts w:ascii="Verdana" w:eastAsia="Verdana" w:hAnsi="Verdana" w:cs="Verdana"/>
          <w:spacing w:val="17"/>
          <w:position w:val="-1"/>
          <w:sz w:val="18"/>
          <w:szCs w:val="18"/>
          <w:lang w:val="en-GB"/>
        </w:rPr>
        <w:t xml:space="preserve"> </w:t>
      </w:r>
      <w:r w:rsidRPr="00FC0225">
        <w:rPr>
          <w:rFonts w:ascii="Verdana" w:eastAsia="Verdana" w:hAnsi="Verdana" w:cs="Verdana"/>
          <w:position w:val="-1"/>
          <w:sz w:val="18"/>
          <w:szCs w:val="18"/>
          <w:lang w:val="en-GB"/>
        </w:rPr>
        <w:t xml:space="preserve">Undertakings and infrastructure managers </w:t>
      </w:r>
      <w:r w:rsidRPr="00FC0225">
        <w:rPr>
          <w:rFonts w:ascii="Verdana" w:eastAsia="Verdana" w:hAnsi="Verdana" w:cs="Verdana"/>
          <w:spacing w:val="1"/>
          <w:position w:val="-1"/>
          <w:sz w:val="18"/>
          <w:szCs w:val="18"/>
          <w:lang w:val="en-GB"/>
        </w:rPr>
        <w:t>2</w:t>
      </w:r>
      <w:r w:rsidRPr="00FC0225">
        <w:rPr>
          <w:rFonts w:ascii="Verdana" w:eastAsia="Verdana" w:hAnsi="Verdana" w:cs="Verdana"/>
          <w:spacing w:val="-1"/>
          <w:position w:val="-1"/>
          <w:sz w:val="18"/>
          <w:szCs w:val="18"/>
          <w:lang w:val="en-GB"/>
        </w:rPr>
        <w:t>01</w:t>
      </w:r>
      <w:r w:rsidRPr="00FC0225">
        <w:rPr>
          <w:rFonts w:ascii="Verdana" w:eastAsia="Verdana" w:hAnsi="Verdana" w:cs="Verdana"/>
          <w:position w:val="-1"/>
          <w:sz w:val="18"/>
          <w:szCs w:val="18"/>
          <w:lang w:val="en-GB"/>
        </w:rPr>
        <w:t>4</w:t>
      </w:r>
    </w:p>
    <w:p w:rsidR="000B4B87" w:rsidRPr="00FC0225" w:rsidRDefault="000B4B87" w:rsidP="000B4B87">
      <w:pPr>
        <w:spacing w:before="2"/>
        <w:ind w:left="1553" w:right="1212"/>
        <w:rPr>
          <w:rFonts w:ascii="Verdana" w:eastAsia="Verdana" w:hAnsi="Verdana" w:cs="Verdana"/>
          <w:spacing w:val="1"/>
          <w:sz w:val="18"/>
          <w:szCs w:val="18"/>
          <w:lang w:val="en-GB"/>
        </w:rPr>
      </w:pPr>
      <w:r w:rsidRPr="00FC0225">
        <w:rPr>
          <w:rFonts w:ascii="Verdana" w:eastAsia="Verdana" w:hAnsi="Verdana" w:cs="Verdana"/>
          <w:sz w:val="18"/>
          <w:szCs w:val="18"/>
          <w:lang w:val="en-GB"/>
        </w:rPr>
        <w:t>Annex</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B:     </w:t>
      </w:r>
      <w:r w:rsidRPr="00FC0225">
        <w:rPr>
          <w:rFonts w:ascii="Verdana" w:eastAsia="Verdana" w:hAnsi="Verdana" w:cs="Verdana"/>
          <w:spacing w:val="23"/>
          <w:sz w:val="18"/>
          <w:szCs w:val="18"/>
          <w:lang w:val="en-GB"/>
        </w:rPr>
        <w:t xml:space="preserve"> </w:t>
      </w:r>
      <w:r w:rsidRPr="00FC0225">
        <w:rPr>
          <w:rFonts w:ascii="Verdana" w:eastAsia="Verdana" w:hAnsi="Verdana" w:cs="Verdana"/>
          <w:spacing w:val="1"/>
          <w:sz w:val="18"/>
          <w:szCs w:val="18"/>
          <w:lang w:val="en-GB"/>
        </w:rPr>
        <w:t>Organisational structure of the N</w:t>
      </w:r>
      <w:r w:rsidRPr="00FC0225">
        <w:rPr>
          <w:rFonts w:ascii="Verdana" w:eastAsia="Verdana" w:hAnsi="Verdana" w:cs="Verdana"/>
          <w:spacing w:val="-1"/>
          <w:sz w:val="18"/>
          <w:szCs w:val="18"/>
          <w:lang w:val="en-GB"/>
        </w:rPr>
        <w:t>S</w:t>
      </w:r>
      <w:r w:rsidRPr="00FC0225">
        <w:rPr>
          <w:rFonts w:ascii="Verdana" w:eastAsia="Verdana" w:hAnsi="Verdana" w:cs="Verdana"/>
          <w:sz w:val="18"/>
          <w:szCs w:val="18"/>
          <w:lang w:val="en-GB"/>
        </w:rPr>
        <w:t xml:space="preserve">A </w:t>
      </w:r>
      <w:r w:rsidRPr="00FC0225">
        <w:rPr>
          <w:rFonts w:ascii="Verdana" w:eastAsia="Verdana" w:hAnsi="Verdana" w:cs="Verdana"/>
          <w:spacing w:val="1"/>
          <w:sz w:val="18"/>
          <w:szCs w:val="18"/>
          <w:lang w:val="en-GB"/>
        </w:rPr>
        <w:t>(</w:t>
      </w:r>
      <w:r w:rsidRPr="00FC0225">
        <w:rPr>
          <w:rFonts w:ascii="Verdana" w:eastAsia="Verdana" w:hAnsi="Verdana" w:cs="Verdana"/>
          <w:sz w:val="18"/>
          <w:szCs w:val="18"/>
          <w:lang w:val="en-GB"/>
        </w:rPr>
        <w:t>I</w:t>
      </w:r>
      <w:r w:rsidRPr="00FC0225">
        <w:rPr>
          <w:rFonts w:ascii="Verdana" w:eastAsia="Verdana" w:hAnsi="Verdana" w:cs="Verdana"/>
          <w:spacing w:val="1"/>
          <w:sz w:val="18"/>
          <w:szCs w:val="18"/>
          <w:lang w:val="en-GB"/>
        </w:rPr>
        <w:t>L</w:t>
      </w:r>
      <w:r w:rsidRPr="00FC0225">
        <w:rPr>
          <w:rFonts w:ascii="Verdana" w:eastAsia="Verdana" w:hAnsi="Verdana" w:cs="Verdana"/>
          <w:sz w:val="18"/>
          <w:szCs w:val="18"/>
          <w:lang w:val="en-GB"/>
        </w:rPr>
        <w:t xml:space="preserve">T </w:t>
      </w:r>
      <w:r w:rsidRPr="00FC0225">
        <w:rPr>
          <w:rFonts w:ascii="Verdana" w:eastAsia="Verdana" w:hAnsi="Verdana" w:cs="Verdana"/>
          <w:spacing w:val="1"/>
          <w:sz w:val="18"/>
          <w:szCs w:val="18"/>
          <w:lang w:val="en-GB"/>
        </w:rPr>
        <w:t xml:space="preserve">and </w:t>
      </w:r>
    </w:p>
    <w:p w:rsidR="000B4B87" w:rsidRPr="00FC0225" w:rsidRDefault="000B4B87" w:rsidP="000B4B87">
      <w:pPr>
        <w:spacing w:before="2"/>
        <w:ind w:left="2273" w:right="1212" w:firstLine="607"/>
        <w:rPr>
          <w:rFonts w:ascii="Verdana" w:eastAsia="Verdana" w:hAnsi="Verdana" w:cs="Verdana"/>
          <w:sz w:val="18"/>
          <w:szCs w:val="18"/>
          <w:lang w:val="en-GB"/>
        </w:rPr>
      </w:pPr>
      <w:r w:rsidRPr="00FC0225">
        <w:rPr>
          <w:rFonts w:ascii="Verdana" w:eastAsia="Verdana" w:hAnsi="Verdana" w:cs="Verdana"/>
          <w:spacing w:val="-1"/>
          <w:sz w:val="18"/>
          <w:szCs w:val="18"/>
          <w:lang w:val="en-GB"/>
        </w:rPr>
        <w:t>D</w:t>
      </w:r>
      <w:r w:rsidRPr="00FC0225">
        <w:rPr>
          <w:rFonts w:ascii="Verdana" w:eastAsia="Verdana" w:hAnsi="Verdana" w:cs="Verdana"/>
          <w:sz w:val="18"/>
          <w:szCs w:val="18"/>
          <w:lang w:val="en-GB"/>
        </w:rPr>
        <w:t>GB)</w:t>
      </w:r>
      <w:r w:rsidRPr="00FC0225">
        <w:rPr>
          <w:rFonts w:ascii="Verdana" w:eastAsia="Verdana" w:hAnsi="Verdana" w:cs="Verdana"/>
          <w:spacing w:val="-1"/>
          <w:sz w:val="18"/>
          <w:szCs w:val="18"/>
          <w:lang w:val="en-GB"/>
        </w:rPr>
        <w:t xml:space="preserve"> </w:t>
      </w:r>
      <w:r w:rsidRPr="00FC0225">
        <w:rPr>
          <w:rFonts w:ascii="Verdana" w:eastAsia="Verdana" w:hAnsi="Verdana" w:cs="Verdana"/>
          <w:sz w:val="18"/>
          <w:szCs w:val="18"/>
          <w:lang w:val="en-GB"/>
        </w:rPr>
        <w:t xml:space="preserve">and </w:t>
      </w:r>
      <w:r w:rsidRPr="00FC0225">
        <w:rPr>
          <w:rFonts w:ascii="Verdana" w:eastAsia="Verdana" w:hAnsi="Verdana" w:cs="Verdana"/>
          <w:spacing w:val="1"/>
          <w:sz w:val="18"/>
          <w:szCs w:val="18"/>
          <w:lang w:val="en-GB"/>
        </w:rPr>
        <w:t>O</w:t>
      </w:r>
      <w:r w:rsidRPr="00FC0225">
        <w:rPr>
          <w:rFonts w:ascii="Verdana" w:eastAsia="Verdana" w:hAnsi="Verdana" w:cs="Verdana"/>
          <w:sz w:val="18"/>
          <w:szCs w:val="18"/>
          <w:lang w:val="en-GB"/>
        </w:rPr>
        <w:t>vV</w:t>
      </w:r>
    </w:p>
    <w:p w:rsidR="000B4B87" w:rsidRPr="00FC0225" w:rsidRDefault="000B4B87" w:rsidP="000B4B87">
      <w:pPr>
        <w:spacing w:before="2"/>
        <w:ind w:left="1553" w:right="1212"/>
        <w:rPr>
          <w:rFonts w:ascii="Verdana" w:eastAsia="Verdana" w:hAnsi="Verdana" w:cs="Verdana"/>
          <w:sz w:val="18"/>
          <w:szCs w:val="18"/>
          <w:lang w:val="en-GB"/>
        </w:rPr>
      </w:pPr>
      <w:r w:rsidRPr="00FC0225">
        <w:rPr>
          <w:rFonts w:ascii="Verdana" w:eastAsia="Verdana" w:hAnsi="Verdana" w:cs="Verdana"/>
          <w:sz w:val="18"/>
          <w:szCs w:val="18"/>
          <w:lang w:val="en-GB"/>
        </w:rPr>
        <w:t>Annex</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C1</w:t>
      </w:r>
      <w:r w:rsidRPr="00FC0225">
        <w:rPr>
          <w:rFonts w:ascii="Verdana" w:eastAsia="Verdana" w:hAnsi="Verdana" w:cs="Verdana"/>
          <w:sz w:val="18"/>
          <w:szCs w:val="18"/>
          <w:lang w:val="en-GB"/>
        </w:rPr>
        <w:t xml:space="preserve">:   </w:t>
      </w:r>
      <w:r w:rsidRPr="00FC0225">
        <w:rPr>
          <w:rFonts w:ascii="Verdana" w:eastAsia="Verdana" w:hAnsi="Verdana" w:cs="Verdana"/>
          <w:spacing w:val="26"/>
          <w:sz w:val="18"/>
          <w:szCs w:val="18"/>
          <w:lang w:val="en-GB"/>
        </w:rPr>
        <w:t xml:space="preserve"> </w:t>
      </w:r>
      <w:r w:rsidRPr="00FC0225">
        <w:rPr>
          <w:rFonts w:ascii="Verdana" w:eastAsia="Verdana" w:hAnsi="Verdana" w:cs="Verdana"/>
          <w:spacing w:val="1"/>
          <w:sz w:val="18"/>
          <w:szCs w:val="18"/>
          <w:lang w:val="en-GB"/>
        </w:rPr>
        <w:t>Infrastructure manager key figures</w:t>
      </w:r>
    </w:p>
    <w:p w:rsidR="000B4B87" w:rsidRPr="00FC0225" w:rsidRDefault="000B4B87" w:rsidP="000B4B87">
      <w:pPr>
        <w:spacing w:line="200" w:lineRule="exact"/>
        <w:ind w:left="1553"/>
        <w:rPr>
          <w:rFonts w:ascii="Verdana" w:eastAsia="Verdana" w:hAnsi="Verdana" w:cs="Verdana"/>
          <w:sz w:val="18"/>
          <w:szCs w:val="18"/>
          <w:lang w:val="en-GB"/>
        </w:rPr>
      </w:pPr>
      <w:r w:rsidRPr="00FC0225">
        <w:rPr>
          <w:rFonts w:ascii="Verdana" w:eastAsia="Verdana" w:hAnsi="Verdana" w:cs="Verdana"/>
          <w:sz w:val="18"/>
          <w:szCs w:val="18"/>
          <w:lang w:val="en-GB"/>
        </w:rPr>
        <w:t>Annex</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C2</w:t>
      </w:r>
      <w:r w:rsidRPr="00FC0225">
        <w:rPr>
          <w:rFonts w:ascii="Verdana" w:eastAsia="Verdana" w:hAnsi="Verdana" w:cs="Verdana"/>
          <w:sz w:val="18"/>
          <w:szCs w:val="18"/>
          <w:lang w:val="en-GB"/>
        </w:rPr>
        <w:t xml:space="preserve">:   </w:t>
      </w:r>
      <w:r w:rsidRPr="00FC0225">
        <w:rPr>
          <w:rFonts w:ascii="Verdana" w:eastAsia="Verdana" w:hAnsi="Verdana" w:cs="Verdana"/>
          <w:spacing w:val="26"/>
          <w:sz w:val="18"/>
          <w:szCs w:val="18"/>
          <w:lang w:val="en-GB"/>
        </w:rPr>
        <w:t xml:space="preserve"> </w:t>
      </w:r>
      <w:r w:rsidRPr="00FC0225">
        <w:rPr>
          <w:rFonts w:ascii="Verdana" w:eastAsia="Verdana" w:hAnsi="Verdana" w:cs="Verdana"/>
          <w:spacing w:val="-1"/>
          <w:sz w:val="18"/>
          <w:szCs w:val="18"/>
          <w:lang w:val="en-GB"/>
        </w:rPr>
        <w:t>Safety indi</w:t>
      </w:r>
      <w:r w:rsidR="008A5B9C" w:rsidRPr="00FC0225">
        <w:rPr>
          <w:rFonts w:ascii="Verdana" w:eastAsia="Verdana" w:hAnsi="Verdana" w:cs="Verdana"/>
          <w:spacing w:val="-1"/>
          <w:sz w:val="18"/>
          <w:szCs w:val="18"/>
          <w:lang w:val="en-GB"/>
        </w:rPr>
        <w:t>c</w:t>
      </w:r>
      <w:r w:rsidRPr="00FC0225">
        <w:rPr>
          <w:rFonts w:ascii="Verdana" w:eastAsia="Verdana" w:hAnsi="Verdana" w:cs="Verdana"/>
          <w:spacing w:val="-1"/>
          <w:sz w:val="18"/>
          <w:szCs w:val="18"/>
          <w:lang w:val="en-GB"/>
        </w:rPr>
        <w:t>ators</w:t>
      </w:r>
      <w:r w:rsidRPr="00FC0225">
        <w:rPr>
          <w:rFonts w:ascii="Verdana" w:eastAsia="Verdana" w:hAnsi="Verdana" w:cs="Verdana"/>
          <w:sz w:val="18"/>
          <w:szCs w:val="18"/>
          <w:lang w:val="en-GB"/>
        </w:rPr>
        <w:t>:</w:t>
      </w:r>
      <w:r w:rsidRPr="00FC0225">
        <w:rPr>
          <w:rFonts w:ascii="Verdana" w:eastAsia="Verdana" w:hAnsi="Verdana" w:cs="Verdana"/>
          <w:spacing w:val="2"/>
          <w:sz w:val="18"/>
          <w:szCs w:val="18"/>
          <w:lang w:val="en-GB"/>
        </w:rPr>
        <w:t xml:space="preserve"> </w:t>
      </w:r>
      <w:r w:rsidRPr="00FC0225">
        <w:rPr>
          <w:rFonts w:ascii="Verdana" w:eastAsia="Verdana" w:hAnsi="Verdana" w:cs="Verdana"/>
          <w:sz w:val="18"/>
          <w:szCs w:val="18"/>
          <w:lang w:val="en-GB"/>
        </w:rPr>
        <w:t>the figures</w:t>
      </w:r>
    </w:p>
    <w:p w:rsidR="000B4B87" w:rsidRPr="00FC0225" w:rsidRDefault="000B4B87" w:rsidP="000B4B87">
      <w:pPr>
        <w:spacing w:line="200" w:lineRule="exact"/>
        <w:ind w:left="1553"/>
        <w:rPr>
          <w:rFonts w:ascii="Verdana" w:eastAsia="Verdana" w:hAnsi="Verdana" w:cs="Verdana"/>
          <w:sz w:val="18"/>
          <w:szCs w:val="18"/>
          <w:lang w:val="en-GB"/>
        </w:rPr>
      </w:pPr>
      <w:r w:rsidRPr="00FC0225">
        <w:rPr>
          <w:rFonts w:ascii="Verdana" w:eastAsia="Verdana" w:hAnsi="Verdana" w:cs="Verdana"/>
          <w:sz w:val="18"/>
          <w:szCs w:val="18"/>
          <w:lang w:val="en-GB"/>
        </w:rPr>
        <w:t>Annex</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C3</w:t>
      </w:r>
      <w:r w:rsidRPr="00FC0225">
        <w:rPr>
          <w:rFonts w:ascii="Verdana" w:eastAsia="Verdana" w:hAnsi="Verdana" w:cs="Verdana"/>
          <w:sz w:val="18"/>
          <w:szCs w:val="18"/>
          <w:lang w:val="en-GB"/>
        </w:rPr>
        <w:t xml:space="preserve">:   </w:t>
      </w:r>
      <w:r w:rsidRPr="00FC0225">
        <w:rPr>
          <w:rFonts w:ascii="Verdana" w:eastAsia="Verdana" w:hAnsi="Verdana" w:cs="Verdana"/>
          <w:spacing w:val="26"/>
          <w:sz w:val="18"/>
          <w:szCs w:val="18"/>
          <w:lang w:val="en-GB"/>
        </w:rPr>
        <w:t xml:space="preserve"> </w:t>
      </w:r>
      <w:r w:rsidRPr="00FC0225">
        <w:rPr>
          <w:rFonts w:ascii="Verdana" w:eastAsia="Verdana" w:hAnsi="Verdana" w:cs="Verdana"/>
          <w:spacing w:val="-1"/>
          <w:sz w:val="18"/>
          <w:szCs w:val="18"/>
          <w:lang w:val="en-GB"/>
        </w:rPr>
        <w:t>CS</w:t>
      </w:r>
      <w:r w:rsidRPr="00FC0225">
        <w:rPr>
          <w:rFonts w:ascii="Verdana" w:eastAsia="Verdana" w:hAnsi="Verdana" w:cs="Verdana"/>
          <w:sz w:val="18"/>
          <w:szCs w:val="18"/>
          <w:lang w:val="en-GB"/>
        </w:rPr>
        <w:t>I</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d</w:t>
      </w:r>
      <w:r w:rsidRPr="00FC0225">
        <w:rPr>
          <w:rFonts w:ascii="Verdana" w:eastAsia="Verdana" w:hAnsi="Verdana" w:cs="Verdana"/>
          <w:sz w:val="18"/>
          <w:szCs w:val="18"/>
          <w:lang w:val="en-GB"/>
        </w:rPr>
        <w:t>a</w:t>
      </w:r>
      <w:r w:rsidRPr="00FC0225">
        <w:rPr>
          <w:rFonts w:ascii="Verdana" w:eastAsia="Verdana" w:hAnsi="Verdana" w:cs="Verdana"/>
          <w:spacing w:val="-1"/>
          <w:sz w:val="18"/>
          <w:szCs w:val="18"/>
          <w:lang w:val="en-GB"/>
        </w:rPr>
        <w:t>t</w:t>
      </w:r>
      <w:r w:rsidRPr="00FC0225">
        <w:rPr>
          <w:rFonts w:ascii="Verdana" w:eastAsia="Verdana" w:hAnsi="Verdana" w:cs="Verdana"/>
          <w:sz w:val="18"/>
          <w:szCs w:val="18"/>
          <w:lang w:val="en-GB"/>
        </w:rPr>
        <w:t xml:space="preserve">a and </w:t>
      </w:r>
      <w:r w:rsidRPr="00FC0225">
        <w:rPr>
          <w:rFonts w:ascii="Verdana" w:eastAsia="Verdana" w:hAnsi="Verdana" w:cs="Verdana"/>
          <w:spacing w:val="-1"/>
          <w:sz w:val="18"/>
          <w:szCs w:val="18"/>
          <w:lang w:val="en-GB"/>
        </w:rPr>
        <w:t>associated definitions</w:t>
      </w:r>
    </w:p>
    <w:p w:rsidR="003461AE" w:rsidRPr="00FC0225" w:rsidRDefault="000B4B87" w:rsidP="000B4B87">
      <w:pPr>
        <w:spacing w:line="200" w:lineRule="exact"/>
        <w:ind w:left="1553"/>
        <w:rPr>
          <w:rFonts w:ascii="Verdana" w:eastAsia="Verdana" w:hAnsi="Verdana" w:cs="Verdana"/>
          <w:sz w:val="18"/>
          <w:szCs w:val="18"/>
          <w:lang w:val="en-GB"/>
        </w:rPr>
        <w:sectPr w:rsidR="003461AE" w:rsidRPr="00FC0225">
          <w:pgSz w:w="11920" w:h="16840"/>
          <w:pgMar w:top="1560" w:right="840" w:bottom="280" w:left="1680" w:header="0" w:footer="792" w:gutter="0"/>
          <w:cols w:space="720"/>
        </w:sectPr>
      </w:pPr>
      <w:r w:rsidRPr="00FC0225">
        <w:rPr>
          <w:rFonts w:ascii="Verdana" w:eastAsia="Verdana" w:hAnsi="Verdana" w:cs="Verdana"/>
          <w:sz w:val="18"/>
          <w:szCs w:val="18"/>
          <w:lang w:val="en-GB"/>
        </w:rPr>
        <w:t>Annex</w:t>
      </w:r>
      <w:r w:rsidRPr="00FC0225">
        <w:rPr>
          <w:rFonts w:ascii="Verdana" w:eastAsia="Verdana" w:hAnsi="Verdana" w:cs="Verdana"/>
          <w:spacing w:val="1"/>
          <w:sz w:val="18"/>
          <w:szCs w:val="18"/>
          <w:lang w:val="en-GB"/>
        </w:rPr>
        <w:t xml:space="preserve"> </w:t>
      </w:r>
      <w:r w:rsidRPr="00FC0225">
        <w:rPr>
          <w:rFonts w:ascii="Verdana" w:eastAsia="Verdana" w:hAnsi="Verdana" w:cs="Verdana"/>
          <w:spacing w:val="-1"/>
          <w:sz w:val="18"/>
          <w:szCs w:val="18"/>
          <w:lang w:val="en-GB"/>
        </w:rPr>
        <w:t>D</w:t>
      </w:r>
      <w:r w:rsidRPr="00FC0225">
        <w:rPr>
          <w:rFonts w:ascii="Verdana" w:eastAsia="Verdana" w:hAnsi="Verdana" w:cs="Verdana"/>
          <w:sz w:val="18"/>
          <w:szCs w:val="18"/>
          <w:lang w:val="en-GB"/>
        </w:rPr>
        <w:t xml:space="preserve">:     </w:t>
      </w:r>
      <w:r w:rsidRPr="00FC0225">
        <w:rPr>
          <w:rFonts w:ascii="Verdana" w:eastAsia="Verdana" w:hAnsi="Verdana" w:cs="Verdana"/>
          <w:spacing w:val="12"/>
          <w:sz w:val="18"/>
          <w:szCs w:val="18"/>
          <w:lang w:val="en-GB"/>
        </w:rPr>
        <w:t xml:space="preserve"> </w:t>
      </w:r>
      <w:r w:rsidRPr="00FC0225">
        <w:rPr>
          <w:rFonts w:ascii="Verdana" w:eastAsia="Verdana" w:hAnsi="Verdana" w:cs="Verdana"/>
          <w:sz w:val="18"/>
          <w:szCs w:val="18"/>
          <w:lang w:val="en-GB"/>
        </w:rPr>
        <w:t>Entries in vehicle register</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40" w:lineRule="exact"/>
        <w:rPr>
          <w:sz w:val="24"/>
          <w:szCs w:val="24"/>
          <w:lang w:val="en-GB"/>
        </w:rPr>
      </w:pPr>
    </w:p>
    <w:p w:rsidR="003461AE" w:rsidRPr="00FC0225" w:rsidRDefault="00601421">
      <w:pPr>
        <w:spacing w:before="28"/>
        <w:ind w:right="118"/>
        <w:jc w:val="right"/>
        <w:rPr>
          <w:rFonts w:ascii="Verdana" w:eastAsia="Verdana" w:hAnsi="Verdana" w:cs="Verdana"/>
          <w:sz w:val="18"/>
          <w:szCs w:val="18"/>
          <w:lang w:val="en-GB"/>
        </w:rPr>
        <w:sectPr w:rsidR="003461AE" w:rsidRPr="00FC0225">
          <w:footerReference w:type="default" r:id="rId23"/>
          <w:pgSz w:w="11920" w:h="16840"/>
          <w:pgMar w:top="1560" w:right="840" w:bottom="280" w:left="1680" w:header="0" w:footer="0" w:gutter="0"/>
          <w:cols w:space="720"/>
        </w:sectPr>
      </w:pPr>
      <w:r w:rsidRPr="00FC0225">
        <w:rPr>
          <w:rFonts w:ascii="Verdana" w:eastAsia="Verdana" w:hAnsi="Verdana" w:cs="Verdana"/>
          <w:spacing w:val="1"/>
          <w:sz w:val="18"/>
          <w:szCs w:val="18"/>
          <w:lang w:val="en-GB"/>
        </w:rPr>
        <w:t>37</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3F2FC3">
      <w:pPr>
        <w:spacing w:before="17" w:line="280" w:lineRule="exact"/>
        <w:ind w:left="1553"/>
        <w:rPr>
          <w:rFonts w:ascii="Verdana" w:eastAsia="Verdana" w:hAnsi="Verdana" w:cs="Verdana"/>
          <w:sz w:val="24"/>
          <w:szCs w:val="24"/>
          <w:lang w:val="en-GB"/>
        </w:rPr>
      </w:pPr>
      <w:r w:rsidRPr="00FC0225">
        <w:rPr>
          <w:rFonts w:ascii="Verdana" w:eastAsia="Verdana" w:hAnsi="Verdana" w:cs="Verdana"/>
          <w:spacing w:val="1"/>
          <w:position w:val="-2"/>
          <w:sz w:val="24"/>
          <w:szCs w:val="24"/>
          <w:lang w:val="en-GB"/>
        </w:rPr>
        <w:t>Annex</w:t>
      </w:r>
      <w:r w:rsidR="00601421" w:rsidRPr="00FC0225">
        <w:rPr>
          <w:rFonts w:ascii="Verdana" w:eastAsia="Verdana" w:hAnsi="Verdana" w:cs="Verdana"/>
          <w:spacing w:val="1"/>
          <w:position w:val="-2"/>
          <w:sz w:val="24"/>
          <w:szCs w:val="24"/>
          <w:lang w:val="en-GB"/>
        </w:rPr>
        <w:t xml:space="preserve"> </w:t>
      </w:r>
      <w:r w:rsidR="00601421" w:rsidRPr="00FC0225">
        <w:rPr>
          <w:rFonts w:ascii="Verdana" w:eastAsia="Verdana" w:hAnsi="Verdana" w:cs="Verdana"/>
          <w:position w:val="-2"/>
          <w:sz w:val="24"/>
          <w:szCs w:val="24"/>
          <w:lang w:val="en-GB"/>
        </w:rPr>
        <w:t>A</w:t>
      </w:r>
      <w:r w:rsidR="00601421" w:rsidRPr="00FC0225">
        <w:rPr>
          <w:rFonts w:ascii="Verdana" w:eastAsia="Verdana" w:hAnsi="Verdana" w:cs="Verdana"/>
          <w:spacing w:val="1"/>
          <w:position w:val="-2"/>
          <w:sz w:val="24"/>
          <w:szCs w:val="24"/>
          <w:lang w:val="en-GB"/>
        </w:rPr>
        <w:t>1</w:t>
      </w:r>
      <w:r w:rsidR="00601421" w:rsidRPr="00FC0225">
        <w:rPr>
          <w:rFonts w:ascii="Verdana" w:eastAsia="Verdana" w:hAnsi="Verdana" w:cs="Verdana"/>
          <w:position w:val="-2"/>
          <w:sz w:val="24"/>
          <w:szCs w:val="24"/>
          <w:lang w:val="en-GB"/>
        </w:rPr>
        <w:t>:</w:t>
      </w:r>
      <w:r w:rsidR="00601421" w:rsidRPr="00FC0225">
        <w:rPr>
          <w:rFonts w:ascii="Verdana" w:eastAsia="Verdana" w:hAnsi="Verdana" w:cs="Verdana"/>
          <w:spacing w:val="1"/>
          <w:position w:val="-2"/>
          <w:sz w:val="24"/>
          <w:szCs w:val="24"/>
          <w:lang w:val="en-GB"/>
        </w:rPr>
        <w:t xml:space="preserve"> </w:t>
      </w:r>
      <w:r w:rsidR="000B4B87" w:rsidRPr="00FC0225">
        <w:rPr>
          <w:rFonts w:ascii="Verdana" w:eastAsia="Verdana" w:hAnsi="Verdana" w:cs="Verdana"/>
          <w:spacing w:val="-1"/>
          <w:position w:val="-2"/>
          <w:sz w:val="24"/>
          <w:szCs w:val="24"/>
          <w:lang w:val="en-GB"/>
        </w:rPr>
        <w:t>Main-line rail network</w:t>
      </w:r>
    </w:p>
    <w:p w:rsidR="003461AE" w:rsidRPr="00FC0225" w:rsidRDefault="003461AE">
      <w:pPr>
        <w:spacing w:line="180" w:lineRule="exact"/>
        <w:rPr>
          <w:sz w:val="19"/>
          <w:szCs w:val="19"/>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971"/>
        <w:rPr>
          <w:lang w:val="en-GB"/>
        </w:rPr>
      </w:pPr>
      <w:r w:rsidRPr="00FC0225">
        <w:rPr>
          <w:noProof/>
          <w:lang w:val="fr-LU" w:eastAsia="fr-LU"/>
        </w:rPr>
        <w:drawing>
          <wp:inline distT="0" distB="0" distL="0" distR="0">
            <wp:extent cx="4200525" cy="445770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00525" cy="4457700"/>
                    </a:xfrm>
                    <a:prstGeom prst="rect">
                      <a:avLst/>
                    </a:prstGeom>
                    <a:noFill/>
                    <a:ln>
                      <a:noFill/>
                    </a:ln>
                  </pic:spPr>
                </pic:pic>
              </a:graphicData>
            </a:graphic>
          </wp:inline>
        </w:drawing>
      </w:r>
    </w:p>
    <w:p w:rsidR="003461AE" w:rsidRPr="00FC0225" w:rsidRDefault="003461AE">
      <w:pPr>
        <w:spacing w:before="2" w:line="240" w:lineRule="exact"/>
        <w:rPr>
          <w:sz w:val="24"/>
          <w:szCs w:val="24"/>
          <w:lang w:val="en-GB"/>
        </w:rPr>
      </w:pPr>
    </w:p>
    <w:p w:rsidR="003461AE" w:rsidRPr="00FC0225" w:rsidRDefault="000B4B87">
      <w:pPr>
        <w:spacing w:before="28"/>
        <w:ind w:left="1253"/>
        <w:rPr>
          <w:rFonts w:ascii="Verdana" w:eastAsia="Verdana" w:hAnsi="Verdana" w:cs="Verdana"/>
          <w:sz w:val="18"/>
          <w:szCs w:val="18"/>
          <w:lang w:val="en-GB"/>
        </w:rPr>
      </w:pPr>
      <w:r w:rsidRPr="00FC0225">
        <w:rPr>
          <w:rFonts w:ascii="Verdana" w:eastAsia="Verdana" w:hAnsi="Verdana" w:cs="Verdana"/>
          <w:b/>
          <w:sz w:val="18"/>
          <w:szCs w:val="18"/>
          <w:lang w:val="en-GB"/>
        </w:rPr>
        <w:t>Source</w:t>
      </w:r>
      <w:r w:rsidR="00601421" w:rsidRPr="00FC0225">
        <w:rPr>
          <w:rFonts w:ascii="Verdana" w:eastAsia="Verdana" w:hAnsi="Verdana" w:cs="Verdana"/>
          <w:b/>
          <w:sz w:val="18"/>
          <w:szCs w:val="18"/>
          <w:lang w:val="en-GB"/>
        </w:rPr>
        <w:t>: Pr</w:t>
      </w:r>
      <w:r w:rsidR="00601421" w:rsidRPr="00FC0225">
        <w:rPr>
          <w:rFonts w:ascii="Verdana" w:eastAsia="Verdana" w:hAnsi="Verdana" w:cs="Verdana"/>
          <w:b/>
          <w:spacing w:val="-1"/>
          <w:sz w:val="18"/>
          <w:szCs w:val="18"/>
          <w:lang w:val="en-GB"/>
        </w:rPr>
        <w:t>or</w:t>
      </w:r>
      <w:r w:rsidR="00601421" w:rsidRPr="00FC0225">
        <w:rPr>
          <w:rFonts w:ascii="Verdana" w:eastAsia="Verdana" w:hAnsi="Verdana" w:cs="Verdana"/>
          <w:b/>
          <w:sz w:val="18"/>
          <w:szCs w:val="18"/>
          <w:lang w:val="en-GB"/>
        </w:rPr>
        <w:t>ail</w:t>
      </w:r>
    </w:p>
    <w:p w:rsidR="003461AE" w:rsidRPr="00FC0225" w:rsidRDefault="003461AE">
      <w:pPr>
        <w:spacing w:before="1" w:line="260" w:lineRule="exact"/>
        <w:rPr>
          <w:sz w:val="26"/>
          <w:szCs w:val="26"/>
          <w:lang w:val="en-GB"/>
        </w:rPr>
      </w:pPr>
    </w:p>
    <w:p w:rsidR="003461AE" w:rsidRPr="00FC0225" w:rsidRDefault="000B4B87">
      <w:pPr>
        <w:ind w:left="1253"/>
        <w:rPr>
          <w:rFonts w:ascii="Verdana" w:eastAsia="Verdana" w:hAnsi="Verdana" w:cs="Verdana"/>
          <w:sz w:val="18"/>
          <w:szCs w:val="18"/>
          <w:lang w:val="en-GB"/>
        </w:rPr>
      </w:pPr>
      <w:r w:rsidRPr="00FC0225">
        <w:rPr>
          <w:rFonts w:ascii="Verdana" w:eastAsia="Verdana" w:hAnsi="Verdana" w:cs="Verdana"/>
          <w:b/>
          <w:sz w:val="18"/>
          <w:szCs w:val="18"/>
          <w:lang w:val="en-GB"/>
        </w:rPr>
        <w:t>Key</w:t>
      </w:r>
    </w:p>
    <w:p w:rsidR="003461AE" w:rsidRPr="00FC0225" w:rsidRDefault="00601421">
      <w:pPr>
        <w:spacing w:before="9"/>
        <w:ind w:left="1484"/>
        <w:rPr>
          <w:rFonts w:ascii="Verdana" w:eastAsia="Verdana" w:hAnsi="Verdana" w:cs="Verdana"/>
          <w:sz w:val="13"/>
          <w:szCs w:val="13"/>
          <w:lang w:val="en-GB"/>
        </w:rPr>
      </w:pPr>
      <w:r w:rsidRPr="00FC0225">
        <w:rPr>
          <w:rFonts w:ascii="Verdana" w:eastAsia="Verdana" w:hAnsi="Verdana" w:cs="Verdana"/>
          <w:w w:val="99"/>
          <w:sz w:val="13"/>
          <w:szCs w:val="13"/>
          <w:u w:val="thick" w:color="FFFF00"/>
          <w:lang w:val="en-GB"/>
        </w:rPr>
        <w:t xml:space="preserve"> </w:t>
      </w:r>
      <w:r w:rsidRPr="00FC0225">
        <w:rPr>
          <w:rFonts w:ascii="Verdana" w:eastAsia="Verdana" w:hAnsi="Verdana" w:cs="Verdana"/>
          <w:sz w:val="13"/>
          <w:szCs w:val="13"/>
          <w:u w:val="thick" w:color="FFFF00"/>
          <w:lang w:val="en-GB"/>
        </w:rPr>
        <w:t xml:space="preserve">                </w:t>
      </w:r>
      <w:r w:rsidRPr="00FC0225">
        <w:rPr>
          <w:rFonts w:ascii="Verdana" w:eastAsia="Verdana" w:hAnsi="Verdana" w:cs="Verdana"/>
          <w:spacing w:val="-17"/>
          <w:sz w:val="13"/>
          <w:szCs w:val="13"/>
          <w:u w:val="thick" w:color="FFFF00"/>
          <w:lang w:val="en-GB"/>
        </w:rPr>
        <w:t xml:space="preserve"> </w:t>
      </w:r>
      <w:r w:rsidRPr="00FC0225">
        <w:rPr>
          <w:rFonts w:ascii="Verdana" w:eastAsia="Verdana" w:hAnsi="Verdana" w:cs="Verdana"/>
          <w:sz w:val="13"/>
          <w:szCs w:val="13"/>
          <w:lang w:val="en-GB"/>
        </w:rPr>
        <w:t xml:space="preserve">      </w:t>
      </w:r>
      <w:r w:rsidRPr="00FC0225">
        <w:rPr>
          <w:rFonts w:ascii="Verdana" w:eastAsia="Verdana" w:hAnsi="Verdana" w:cs="Verdana"/>
          <w:spacing w:val="7"/>
          <w:sz w:val="13"/>
          <w:szCs w:val="13"/>
          <w:lang w:val="en-GB"/>
        </w:rPr>
        <w:t xml:space="preserve"> </w:t>
      </w:r>
      <w:r w:rsidR="000B4B87" w:rsidRPr="00FC0225">
        <w:rPr>
          <w:rFonts w:ascii="Verdana" w:eastAsia="Verdana" w:hAnsi="Verdana" w:cs="Verdana"/>
          <w:sz w:val="13"/>
          <w:szCs w:val="13"/>
          <w:lang w:val="en-GB"/>
        </w:rPr>
        <w:t>Single track</w:t>
      </w:r>
    </w:p>
    <w:p w:rsidR="003461AE" w:rsidRPr="00FC0225" w:rsidRDefault="00315C1E">
      <w:pPr>
        <w:ind w:left="2615"/>
        <w:rPr>
          <w:rFonts w:ascii="Verdana" w:eastAsia="Verdana" w:hAnsi="Verdana" w:cs="Verdana"/>
          <w:sz w:val="13"/>
          <w:szCs w:val="13"/>
          <w:lang w:val="en-GB"/>
        </w:rPr>
      </w:pPr>
      <w:r>
        <w:rPr>
          <w:lang w:val="en-GB" w:eastAsia="en-GB"/>
        </w:rPr>
        <w:pict>
          <v:group id="Group 95" o:spid="_x0000_s1130" style="position:absolute;left:0;text-align:left;margin-left:138.6pt;margin-top:-48.35pt;width:159.2pt;height:94.45pt;z-index:-251654656;mso-position-horizontal-relative:page" coordorigin="2773,-967" coordsize="318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">
            <v:group id="Group 96" o:spid="_x0000_s1131" style="position:absolute;left:2780;top:-959;width:3169;height:1874" coordorigin="2780,-959" coordsize="3169,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9" o:spid="_x0000_s1134" style="position:absolute;left:2780;top:-959;width:3169;height:1874;visibility:visible;mso-wrap-style:square;v-text-anchor:top" coordsize="3169,1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xcMQA&#10;AADcAAAADwAAAGRycy9kb3ducmV2LnhtbERPTWvCQBC9F/oflil4q5sEKSW6hiAILQVLowjehuyY&#10;BLOzMbs1aX59t1DwNo/3OatsNK24Ue8aywrieQSCuLS64UrBYb99fgXhPLLG1jIp+CEH2frxYYWp&#10;tgN/0a3wlQgh7FJUUHvfpVK6siaDbm474sCdbW/QB9hXUvc4hHDTyiSKXqTBhkNDjR1taiovxbdR&#10;kOT7aLqe3ic8lsNucf6sho8kV2r2NOZLEJ5Gfxf/u990mB8v4O+Zc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j8XDEAAAA3AAAAA8AAAAAAAAAAAAAAAAAmAIAAGRycy9k&#10;b3ducmV2LnhtbFBLBQYAAAAABAAEAPUAAACJAwAAAAA=&#10;" path="m,1874r3169,l3169,,,,,1874xe" filled="f">
                <v:path arrowok="t" o:connecttype="custom" o:connectlocs="0,915;3169,915;3169,-959;0,-959;0,915" o:connectangles="0,0,0,0,0"/>
              </v:shape>
              <v:group id="Group 97" o:spid="_x0000_s1132" style="position:absolute;left:3146;top:88;width:808;height:0" coordorigin="3146,88" coordsize="8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8" o:spid="_x0000_s1133" style="position:absolute;left:3146;top:88;width:808;height: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2v48QA&#10;AADcAAAADwAAAGRycy9kb3ducmV2LnhtbERPTWvCQBC9F/wPywi91Y3aBo2uYkuKPdoogrchOybB&#10;7GzMbmPsr+8WCr3N433Oct2bWnTUusqygvEoAkGcW11xoeCwf3+agXAeWWNtmRTcycF6NXhYYqLt&#10;jT+py3whQgi7BBWU3jeJlC4vyaAb2YY4cGfbGvQBtoXULd5CuKnlJIpiabDi0FBiQ28l5ZfsyyjY&#10;XafTy8treszSZrv5Pj1fjziPlXoc9psFCE+9/xf/uT90mD+O4feZcI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Nr+PEAAAA3AAAAA8AAAAAAAAAAAAAAAAAmAIAAGRycy9k&#10;b3ducmV2LnhtbFBLBQYAAAAABAAEAPUAAACJAwAAAAA=&#10;" path="m,l808,e" filled="f" strokecolor="red" strokeweight="1.1163mm">
                  <v:path arrowok="t" o:connecttype="custom" o:connectlocs="0,0;808,0" o:connectangles="0,0"/>
                </v:shape>
              </v:group>
            </v:group>
            <w10:wrap anchorx="page"/>
          </v:group>
        </w:pict>
      </w:r>
      <w:r w:rsidR="000B4B87" w:rsidRPr="00FC0225">
        <w:rPr>
          <w:rFonts w:ascii="Verdana" w:eastAsia="Verdana" w:hAnsi="Verdana" w:cs="Verdana"/>
          <w:sz w:val="13"/>
          <w:szCs w:val="13"/>
          <w:lang w:val="en-GB"/>
        </w:rPr>
        <w:t>Twin tracks</w:t>
      </w:r>
    </w:p>
    <w:p w:rsidR="003461AE" w:rsidRPr="00FC0225" w:rsidRDefault="00601421">
      <w:pPr>
        <w:ind w:left="1482"/>
        <w:rPr>
          <w:rFonts w:ascii="Verdana" w:eastAsia="Verdana" w:hAnsi="Verdana" w:cs="Verdana"/>
          <w:sz w:val="13"/>
          <w:szCs w:val="13"/>
          <w:lang w:val="en-GB"/>
        </w:rPr>
      </w:pPr>
      <w:r w:rsidRPr="00FC0225">
        <w:rPr>
          <w:rFonts w:ascii="Verdana" w:eastAsia="Verdana" w:hAnsi="Verdana" w:cs="Verdana"/>
          <w:w w:val="99"/>
          <w:sz w:val="13"/>
          <w:szCs w:val="13"/>
          <w:u w:val="thick" w:color="000000"/>
          <w:lang w:val="en-GB"/>
        </w:rPr>
        <w:t xml:space="preserve"> </w:t>
      </w:r>
      <w:r w:rsidRPr="00FC0225">
        <w:rPr>
          <w:rFonts w:ascii="Verdana" w:eastAsia="Verdana" w:hAnsi="Verdana" w:cs="Verdana"/>
          <w:sz w:val="13"/>
          <w:szCs w:val="13"/>
          <w:u w:val="thick" w:color="000000"/>
          <w:lang w:val="en-GB"/>
        </w:rPr>
        <w:t xml:space="preserve">                </w:t>
      </w:r>
      <w:r w:rsidRPr="00FC0225">
        <w:rPr>
          <w:rFonts w:ascii="Verdana" w:eastAsia="Verdana" w:hAnsi="Verdana" w:cs="Verdana"/>
          <w:spacing w:val="-13"/>
          <w:sz w:val="13"/>
          <w:szCs w:val="13"/>
          <w:u w:val="thick" w:color="000000"/>
          <w:lang w:val="en-GB"/>
        </w:rPr>
        <w:t xml:space="preserve"> </w:t>
      </w:r>
      <w:r w:rsidRPr="00FC0225">
        <w:rPr>
          <w:rFonts w:ascii="Verdana" w:eastAsia="Verdana" w:hAnsi="Verdana" w:cs="Verdana"/>
          <w:sz w:val="13"/>
          <w:szCs w:val="13"/>
          <w:lang w:val="en-GB"/>
        </w:rPr>
        <w:t xml:space="preserve">      </w:t>
      </w:r>
      <w:r w:rsidRPr="00FC0225">
        <w:rPr>
          <w:rFonts w:ascii="Verdana" w:eastAsia="Verdana" w:hAnsi="Verdana" w:cs="Verdana"/>
          <w:spacing w:val="5"/>
          <w:sz w:val="13"/>
          <w:szCs w:val="13"/>
          <w:lang w:val="en-GB"/>
        </w:rPr>
        <w:t xml:space="preserve"> </w:t>
      </w:r>
      <w:r w:rsidR="000B4B87" w:rsidRPr="00FC0225">
        <w:rPr>
          <w:rFonts w:ascii="Verdana" w:eastAsia="Verdana" w:hAnsi="Verdana" w:cs="Verdana"/>
          <w:sz w:val="13"/>
          <w:szCs w:val="13"/>
          <w:lang w:val="en-GB"/>
        </w:rPr>
        <w:t>Three or more tracks</w:t>
      </w:r>
    </w:p>
    <w:p w:rsidR="003461AE" w:rsidRPr="00FC0225" w:rsidRDefault="00601421">
      <w:pPr>
        <w:ind w:left="1424"/>
        <w:rPr>
          <w:rFonts w:ascii="Verdana" w:eastAsia="Verdana" w:hAnsi="Verdana" w:cs="Verdana"/>
          <w:sz w:val="13"/>
          <w:szCs w:val="13"/>
          <w:lang w:val="en-GB"/>
        </w:rPr>
      </w:pPr>
      <w:r w:rsidRPr="00FC0225">
        <w:rPr>
          <w:rFonts w:ascii="Verdana" w:eastAsia="Verdana" w:hAnsi="Verdana" w:cs="Verdana"/>
          <w:sz w:val="13"/>
          <w:szCs w:val="13"/>
          <w:lang w:val="en-GB"/>
        </w:rPr>
        <w:t xml:space="preserve">O                       </w:t>
      </w:r>
      <w:r w:rsidRPr="00FC0225">
        <w:rPr>
          <w:rFonts w:ascii="Verdana" w:eastAsia="Verdana" w:hAnsi="Verdana" w:cs="Verdana"/>
          <w:spacing w:val="39"/>
          <w:sz w:val="13"/>
          <w:szCs w:val="13"/>
          <w:lang w:val="en-GB"/>
        </w:rPr>
        <w:t xml:space="preserve"> </w:t>
      </w:r>
      <w:r w:rsidRPr="00FC0225">
        <w:rPr>
          <w:rFonts w:ascii="Verdana" w:eastAsia="Verdana" w:hAnsi="Verdana" w:cs="Verdana"/>
          <w:sz w:val="13"/>
          <w:szCs w:val="13"/>
          <w:lang w:val="en-GB"/>
        </w:rPr>
        <w:t>St</w:t>
      </w:r>
      <w:r w:rsidRPr="00FC0225">
        <w:rPr>
          <w:rFonts w:ascii="Verdana" w:eastAsia="Verdana" w:hAnsi="Verdana" w:cs="Verdana"/>
          <w:spacing w:val="-1"/>
          <w:sz w:val="13"/>
          <w:szCs w:val="13"/>
          <w:lang w:val="en-GB"/>
        </w:rPr>
        <w:t>at</w:t>
      </w:r>
      <w:r w:rsidRPr="00FC0225">
        <w:rPr>
          <w:rFonts w:ascii="Verdana" w:eastAsia="Verdana" w:hAnsi="Verdana" w:cs="Verdana"/>
          <w:sz w:val="13"/>
          <w:szCs w:val="13"/>
          <w:lang w:val="en-GB"/>
        </w:rPr>
        <w:t>ion</w:t>
      </w:r>
      <w:r w:rsidRPr="00FC0225">
        <w:rPr>
          <w:rFonts w:ascii="Verdana" w:eastAsia="Verdana" w:hAnsi="Verdana" w:cs="Verdana"/>
          <w:spacing w:val="1"/>
          <w:sz w:val="13"/>
          <w:szCs w:val="13"/>
          <w:lang w:val="en-GB"/>
        </w:rPr>
        <w:t>/</w:t>
      </w:r>
      <w:r w:rsidR="000B4B87" w:rsidRPr="00FC0225">
        <w:rPr>
          <w:rFonts w:ascii="Verdana" w:eastAsia="Verdana" w:hAnsi="Verdana" w:cs="Verdana"/>
          <w:sz w:val="13"/>
          <w:szCs w:val="13"/>
          <w:lang w:val="en-GB"/>
        </w:rPr>
        <w:t>junction</w:t>
      </w:r>
    </w:p>
    <w:p w:rsidR="003461AE" w:rsidRPr="00FC0225" w:rsidRDefault="00601421">
      <w:pPr>
        <w:spacing w:line="140" w:lineRule="exact"/>
        <w:ind w:left="1424"/>
        <w:rPr>
          <w:rFonts w:ascii="Verdana" w:eastAsia="Verdana" w:hAnsi="Verdana" w:cs="Verdana"/>
          <w:sz w:val="13"/>
          <w:szCs w:val="13"/>
          <w:lang w:val="en-GB"/>
        </w:rPr>
      </w:pPr>
      <w:r w:rsidRPr="00FC0225">
        <w:rPr>
          <w:rFonts w:ascii="Verdana" w:eastAsia="Verdana" w:hAnsi="Verdana" w:cs="Verdana"/>
          <w:spacing w:val="-1"/>
          <w:sz w:val="13"/>
          <w:szCs w:val="13"/>
          <w:lang w:val="en-GB"/>
        </w:rPr>
        <w:t>7</w:t>
      </w:r>
      <w:r w:rsidRPr="00FC0225">
        <w:rPr>
          <w:rFonts w:ascii="Verdana" w:eastAsia="Verdana" w:hAnsi="Verdana" w:cs="Verdana"/>
          <w:sz w:val="13"/>
          <w:szCs w:val="13"/>
          <w:lang w:val="en-GB"/>
        </w:rPr>
        <w:t xml:space="preserve">5                      </w:t>
      </w:r>
      <w:r w:rsidRPr="00FC0225">
        <w:rPr>
          <w:rFonts w:ascii="Verdana" w:eastAsia="Verdana" w:hAnsi="Verdana" w:cs="Verdana"/>
          <w:spacing w:val="21"/>
          <w:sz w:val="13"/>
          <w:szCs w:val="13"/>
          <w:lang w:val="en-GB"/>
        </w:rPr>
        <w:t xml:space="preserve"> </w:t>
      </w:r>
      <w:r w:rsidR="000B4B87" w:rsidRPr="00FC0225">
        <w:rPr>
          <w:rFonts w:ascii="Verdana" w:eastAsia="Verdana" w:hAnsi="Verdana" w:cs="Verdana"/>
          <w:sz w:val="13"/>
          <w:szCs w:val="13"/>
          <w:lang w:val="en-GB"/>
        </w:rPr>
        <w:t xml:space="preserve">Distance in </w:t>
      </w:r>
      <w:r w:rsidRPr="00FC0225">
        <w:rPr>
          <w:rFonts w:ascii="Verdana" w:eastAsia="Verdana" w:hAnsi="Verdana" w:cs="Verdana"/>
          <w:sz w:val="13"/>
          <w:szCs w:val="13"/>
          <w:lang w:val="en-GB"/>
        </w:rPr>
        <w:t>kilo</w:t>
      </w:r>
      <w:r w:rsidRPr="00FC0225">
        <w:rPr>
          <w:rFonts w:ascii="Verdana" w:eastAsia="Verdana" w:hAnsi="Verdana" w:cs="Verdana"/>
          <w:spacing w:val="1"/>
          <w:sz w:val="13"/>
          <w:szCs w:val="13"/>
          <w:lang w:val="en-GB"/>
        </w:rPr>
        <w:t>m</w:t>
      </w:r>
      <w:r w:rsidRPr="00FC0225">
        <w:rPr>
          <w:rFonts w:ascii="Verdana" w:eastAsia="Verdana" w:hAnsi="Verdana" w:cs="Verdana"/>
          <w:sz w:val="13"/>
          <w:szCs w:val="13"/>
          <w:lang w:val="en-GB"/>
        </w:rPr>
        <w:t>e</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r</w:t>
      </w:r>
      <w:r w:rsidR="000B4B87" w:rsidRPr="00FC0225">
        <w:rPr>
          <w:rFonts w:ascii="Verdana" w:eastAsia="Verdana" w:hAnsi="Verdana" w:cs="Verdana"/>
          <w:sz w:val="13"/>
          <w:szCs w:val="13"/>
          <w:lang w:val="en-GB"/>
        </w:rPr>
        <w:t>e</w:t>
      </w:r>
      <w:r w:rsidRPr="00FC0225">
        <w:rPr>
          <w:rFonts w:ascii="Verdana" w:eastAsia="Verdana" w:hAnsi="Verdana" w:cs="Verdana"/>
          <w:sz w:val="13"/>
          <w:szCs w:val="13"/>
          <w:lang w:val="en-GB"/>
        </w:rPr>
        <w:t>s</w:t>
      </w:r>
    </w:p>
    <w:p w:rsidR="000B4B87" w:rsidRPr="00FC0225" w:rsidRDefault="000B4B87">
      <w:pPr>
        <w:spacing w:line="140" w:lineRule="exact"/>
        <w:ind w:left="1424"/>
        <w:rPr>
          <w:rFonts w:ascii="Verdana" w:eastAsia="Verdana" w:hAnsi="Verdana" w:cs="Verdana"/>
          <w:sz w:val="13"/>
          <w:szCs w:val="13"/>
          <w:lang w:val="en-GB"/>
        </w:rPr>
      </w:pPr>
    </w:p>
    <w:p w:rsidR="000B4B87" w:rsidRPr="00FC0225" w:rsidRDefault="000B4B87">
      <w:pPr>
        <w:spacing w:line="140" w:lineRule="exact"/>
        <w:ind w:left="1424"/>
        <w:rPr>
          <w:rFonts w:ascii="Verdana" w:eastAsia="Verdana" w:hAnsi="Verdana" w:cs="Verdana"/>
          <w:sz w:val="13"/>
          <w:szCs w:val="13"/>
          <w:lang w:val="en-GB"/>
        </w:rPr>
      </w:pPr>
    </w:p>
    <w:p w:rsidR="000B4B87" w:rsidRPr="00FC0225" w:rsidRDefault="000B4B87">
      <w:pPr>
        <w:spacing w:line="140" w:lineRule="exact"/>
        <w:ind w:left="1424"/>
        <w:rPr>
          <w:rFonts w:ascii="Verdana" w:eastAsia="Verdana" w:hAnsi="Verdana" w:cs="Verdana"/>
          <w:sz w:val="13"/>
          <w:szCs w:val="13"/>
          <w:lang w:val="en-GB"/>
        </w:rPr>
      </w:pPr>
    </w:p>
    <w:p w:rsidR="000B4B87" w:rsidRPr="00FC0225" w:rsidRDefault="000B4B87">
      <w:pPr>
        <w:spacing w:line="140" w:lineRule="exact"/>
        <w:ind w:left="1424"/>
        <w:rPr>
          <w:rFonts w:ascii="Verdana" w:eastAsia="Verdana" w:hAnsi="Verdana" w:cs="Verdana"/>
          <w:sz w:val="13"/>
          <w:szCs w:val="13"/>
          <w:lang w:val="en-GB"/>
        </w:rPr>
      </w:pPr>
    </w:p>
    <w:p w:rsidR="000B4B87" w:rsidRPr="00FC0225" w:rsidRDefault="000B4B87">
      <w:pPr>
        <w:spacing w:line="140" w:lineRule="exact"/>
        <w:ind w:left="1424"/>
        <w:rPr>
          <w:rFonts w:ascii="Verdana" w:eastAsia="Verdana" w:hAnsi="Verdana" w:cs="Verdana"/>
          <w:sz w:val="13"/>
          <w:szCs w:val="13"/>
          <w:lang w:val="en-G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2"/>
        <w:gridCol w:w="3963"/>
      </w:tblGrid>
      <w:tr w:rsidR="000B4B87" w:rsidRPr="00FC0225" w:rsidTr="00B94C52">
        <w:tc>
          <w:tcPr>
            <w:tcW w:w="3962" w:type="dxa"/>
          </w:tcPr>
          <w:p w:rsidR="000B4B87" w:rsidRPr="00FC0225" w:rsidRDefault="000B4B87" w:rsidP="00B94C52">
            <w:pPr>
              <w:rPr>
                <w:lang w:val="en-GB"/>
              </w:rPr>
            </w:pPr>
            <w:r w:rsidRPr="00FC0225">
              <w:rPr>
                <w:lang w:val="en-GB"/>
              </w:rPr>
              <w:t>Den Haag Centraal</w:t>
            </w:r>
          </w:p>
        </w:tc>
        <w:tc>
          <w:tcPr>
            <w:tcW w:w="3963" w:type="dxa"/>
          </w:tcPr>
          <w:p w:rsidR="000B4B87" w:rsidRPr="00FC0225" w:rsidRDefault="000B4B87" w:rsidP="00B94C52">
            <w:pPr>
              <w:rPr>
                <w:lang w:val="en-GB"/>
              </w:rPr>
            </w:pPr>
            <w:r w:rsidRPr="00FC0225">
              <w:rPr>
                <w:lang w:val="en-GB"/>
              </w:rPr>
              <w:t>The Hague Central</w:t>
            </w:r>
          </w:p>
        </w:tc>
      </w:tr>
      <w:tr w:rsidR="000B4B87" w:rsidRPr="00FC0225" w:rsidTr="00B94C52">
        <w:tc>
          <w:tcPr>
            <w:tcW w:w="3962" w:type="dxa"/>
          </w:tcPr>
          <w:p w:rsidR="000B4B87" w:rsidRPr="00FC0225" w:rsidRDefault="000B4B87" w:rsidP="00B94C52">
            <w:pPr>
              <w:rPr>
                <w:lang w:val="en-GB"/>
              </w:rPr>
            </w:pPr>
            <w:r w:rsidRPr="00FC0225">
              <w:rPr>
                <w:lang w:val="en-GB"/>
              </w:rPr>
              <w:t>Hoek van Holland Haven</w:t>
            </w:r>
          </w:p>
        </w:tc>
        <w:tc>
          <w:tcPr>
            <w:tcW w:w="3963" w:type="dxa"/>
          </w:tcPr>
          <w:p w:rsidR="000B4B87" w:rsidRPr="00FC0225" w:rsidRDefault="000B4B87" w:rsidP="00B94C52">
            <w:pPr>
              <w:rPr>
                <w:lang w:val="en-GB"/>
              </w:rPr>
            </w:pPr>
            <w:r w:rsidRPr="00FC0225">
              <w:rPr>
                <w:lang w:val="en-GB"/>
              </w:rPr>
              <w:t>Hook of Holland Harbour</w:t>
            </w:r>
          </w:p>
        </w:tc>
      </w:tr>
    </w:tbl>
    <w:p w:rsidR="000B4B87" w:rsidRPr="00FC0225" w:rsidRDefault="000B4B87">
      <w:pPr>
        <w:spacing w:line="140" w:lineRule="exact"/>
        <w:ind w:left="1424"/>
        <w:rPr>
          <w:rFonts w:ascii="Verdana" w:eastAsia="Verdana" w:hAnsi="Verdana" w:cs="Verdana"/>
          <w:sz w:val="13"/>
          <w:szCs w:val="13"/>
          <w:lang w:val="en-GB"/>
        </w:rPr>
        <w:sectPr w:rsidR="000B4B87" w:rsidRPr="00FC0225">
          <w:footerReference w:type="default" r:id="rId25"/>
          <w:pgSz w:w="11920" w:h="16840"/>
          <w:pgMar w:top="1560" w:right="840" w:bottom="280" w:left="1680" w:header="0" w:footer="792" w:gutter="0"/>
          <w:pgNumType w:start="38"/>
          <w:cols w:space="720"/>
        </w:sect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3F2FC3" w:rsidP="000B4B87">
      <w:pPr>
        <w:spacing w:before="17" w:line="246" w:lineRule="auto"/>
        <w:ind w:left="1553" w:right="680"/>
        <w:rPr>
          <w:rFonts w:ascii="Verdana" w:eastAsia="Verdana" w:hAnsi="Verdana" w:cs="Verdana"/>
          <w:sz w:val="24"/>
          <w:szCs w:val="24"/>
          <w:lang w:val="en-GB"/>
        </w:rPr>
      </w:pPr>
      <w:r w:rsidRPr="00FC0225">
        <w:rPr>
          <w:rFonts w:ascii="Verdana" w:eastAsia="Verdana" w:hAnsi="Verdana" w:cs="Verdana"/>
          <w:spacing w:val="1"/>
          <w:sz w:val="24"/>
          <w:szCs w:val="24"/>
          <w:lang w:val="en-GB"/>
        </w:rPr>
        <w:t>Annex</w:t>
      </w:r>
      <w:r w:rsidR="00601421" w:rsidRPr="00FC0225">
        <w:rPr>
          <w:rFonts w:ascii="Verdana" w:eastAsia="Verdana" w:hAnsi="Verdana" w:cs="Verdana"/>
          <w:spacing w:val="53"/>
          <w:sz w:val="24"/>
          <w:szCs w:val="24"/>
          <w:lang w:val="en-GB"/>
        </w:rPr>
        <w:t xml:space="preserve"> </w:t>
      </w:r>
      <w:r w:rsidR="00601421" w:rsidRPr="00FC0225">
        <w:rPr>
          <w:rFonts w:ascii="Verdana" w:eastAsia="Verdana" w:hAnsi="Verdana" w:cs="Verdana"/>
          <w:spacing w:val="-1"/>
          <w:sz w:val="24"/>
          <w:szCs w:val="24"/>
          <w:lang w:val="en-GB"/>
        </w:rPr>
        <w:t>A</w:t>
      </w:r>
      <w:r w:rsidR="00601421" w:rsidRPr="00FC0225">
        <w:rPr>
          <w:rFonts w:ascii="Verdana" w:eastAsia="Verdana" w:hAnsi="Verdana" w:cs="Verdana"/>
          <w:spacing w:val="1"/>
          <w:sz w:val="24"/>
          <w:szCs w:val="24"/>
          <w:lang w:val="en-GB"/>
        </w:rPr>
        <w:t>2</w:t>
      </w:r>
      <w:r w:rsidR="00601421" w:rsidRPr="00FC0225">
        <w:rPr>
          <w:rFonts w:ascii="Verdana" w:eastAsia="Verdana" w:hAnsi="Verdana" w:cs="Verdana"/>
          <w:sz w:val="24"/>
          <w:szCs w:val="24"/>
          <w:lang w:val="en-GB"/>
        </w:rPr>
        <w:t>:</w:t>
      </w:r>
      <w:r w:rsidR="00601421" w:rsidRPr="00FC0225">
        <w:rPr>
          <w:rFonts w:ascii="Verdana" w:eastAsia="Verdana" w:hAnsi="Verdana" w:cs="Verdana"/>
          <w:spacing w:val="51"/>
          <w:sz w:val="24"/>
          <w:szCs w:val="24"/>
          <w:lang w:val="en-GB"/>
        </w:rPr>
        <w:t xml:space="preserve"> </w:t>
      </w:r>
      <w:r w:rsidR="000B4B87" w:rsidRPr="00FC0225">
        <w:rPr>
          <w:rFonts w:ascii="Verdana" w:eastAsia="Verdana" w:hAnsi="Verdana" w:cs="Verdana"/>
          <w:position w:val="-1"/>
          <w:sz w:val="24"/>
          <w:szCs w:val="24"/>
          <w:lang w:val="en-GB"/>
        </w:rPr>
        <w:t xml:space="preserve">Undertakings and infrastructure managers </w:t>
      </w:r>
      <w:r w:rsidR="000B4B87" w:rsidRPr="00FC0225">
        <w:rPr>
          <w:rFonts w:ascii="Verdana" w:eastAsia="Verdana" w:hAnsi="Verdana" w:cs="Verdana"/>
          <w:spacing w:val="1"/>
          <w:position w:val="-1"/>
          <w:sz w:val="24"/>
          <w:szCs w:val="24"/>
          <w:lang w:val="en-GB"/>
        </w:rPr>
        <w:t>2</w:t>
      </w:r>
      <w:r w:rsidR="000B4B87" w:rsidRPr="00FC0225">
        <w:rPr>
          <w:rFonts w:ascii="Verdana" w:eastAsia="Verdana" w:hAnsi="Verdana" w:cs="Verdana"/>
          <w:spacing w:val="-1"/>
          <w:position w:val="-1"/>
          <w:sz w:val="24"/>
          <w:szCs w:val="24"/>
          <w:lang w:val="en-GB"/>
        </w:rPr>
        <w:t>01</w:t>
      </w:r>
      <w:r w:rsidR="000B4B87" w:rsidRPr="00FC0225">
        <w:rPr>
          <w:rFonts w:ascii="Verdana" w:eastAsia="Verdana" w:hAnsi="Verdana" w:cs="Verdana"/>
          <w:position w:val="-1"/>
          <w:sz w:val="24"/>
          <w:szCs w:val="24"/>
          <w:lang w:val="en-GB"/>
        </w:rPr>
        <w:t>4</w:t>
      </w:r>
    </w:p>
    <w:p w:rsidR="003461AE" w:rsidRPr="00FC0225" w:rsidRDefault="003461AE">
      <w:pPr>
        <w:spacing w:before="1" w:line="100" w:lineRule="exact"/>
        <w:rPr>
          <w:sz w:val="11"/>
          <w:szCs w:val="11"/>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1429"/>
        <w:gridCol w:w="1824"/>
        <w:gridCol w:w="276"/>
        <w:gridCol w:w="266"/>
        <w:gridCol w:w="1935"/>
        <w:gridCol w:w="281"/>
        <w:gridCol w:w="1897"/>
      </w:tblGrid>
      <w:tr w:rsidR="003461AE" w:rsidRPr="00FC0225">
        <w:trPr>
          <w:trHeight w:hRule="exact" w:val="258"/>
        </w:trPr>
        <w:tc>
          <w:tcPr>
            <w:tcW w:w="7908" w:type="dxa"/>
            <w:gridSpan w:val="7"/>
            <w:tcBorders>
              <w:top w:val="single" w:sz="8" w:space="0" w:color="000000"/>
              <w:left w:val="single" w:sz="8" w:space="0" w:color="000000"/>
              <w:bottom w:val="nil"/>
              <w:right w:val="single" w:sz="8" w:space="0" w:color="000000"/>
            </w:tcBorders>
            <w:shd w:val="clear" w:color="auto" w:fill="365F91"/>
          </w:tcPr>
          <w:p w:rsidR="003461AE" w:rsidRPr="00FC0225" w:rsidRDefault="000B4B87">
            <w:pPr>
              <w:spacing w:line="160" w:lineRule="exact"/>
              <w:ind w:left="97"/>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Infrastructure managers</w:t>
            </w:r>
          </w:p>
        </w:tc>
      </w:tr>
      <w:tr w:rsidR="003461AE" w:rsidRPr="00FC0225">
        <w:trPr>
          <w:trHeight w:hRule="exact" w:val="277"/>
        </w:trPr>
        <w:tc>
          <w:tcPr>
            <w:tcW w:w="1429" w:type="dxa"/>
            <w:tcBorders>
              <w:top w:val="single" w:sz="8" w:space="0" w:color="000000"/>
              <w:left w:val="single" w:sz="8" w:space="0" w:color="000000"/>
              <w:bottom w:val="single" w:sz="8" w:space="0" w:color="000000"/>
              <w:right w:val="single" w:sz="8" w:space="0" w:color="000000"/>
            </w:tcBorders>
          </w:tcPr>
          <w:p w:rsidR="003461AE" w:rsidRPr="00FC0225" w:rsidRDefault="000B4B8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Name</w:t>
            </w:r>
          </w:p>
        </w:tc>
        <w:tc>
          <w:tcPr>
            <w:tcW w:w="1824" w:type="dxa"/>
            <w:tcBorders>
              <w:top w:val="single" w:sz="8" w:space="0" w:color="000000"/>
              <w:left w:val="single" w:sz="8" w:space="0" w:color="000000"/>
              <w:bottom w:val="single" w:sz="8" w:space="0" w:color="000000"/>
              <w:right w:val="single" w:sz="8" w:space="0" w:color="000000"/>
            </w:tcBorders>
          </w:tcPr>
          <w:p w:rsidR="003461AE" w:rsidRPr="00FC0225" w:rsidRDefault="000B4B87" w:rsidP="000B4B8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Postal address</w:t>
            </w:r>
          </w:p>
        </w:tc>
        <w:tc>
          <w:tcPr>
            <w:tcW w:w="2758" w:type="dxa"/>
            <w:gridSpan w:val="4"/>
            <w:tcBorders>
              <w:top w:val="single" w:sz="8" w:space="0" w:color="000000"/>
              <w:left w:val="single" w:sz="8" w:space="0" w:color="000000"/>
              <w:bottom w:val="single" w:sz="8" w:space="0" w:color="000000"/>
              <w:right w:val="single" w:sz="8" w:space="0" w:color="000000"/>
            </w:tcBorders>
          </w:tcPr>
          <w:p w:rsidR="003461AE" w:rsidRPr="00FC0225" w:rsidRDefault="000B4B87" w:rsidP="000B4B87">
            <w:pPr>
              <w:spacing w:before="8"/>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P</w:t>
            </w:r>
            <w:r w:rsidR="00601421" w:rsidRPr="00FC0225">
              <w:rPr>
                <w:rFonts w:ascii="Verdana" w:eastAsia="Verdana" w:hAnsi="Verdana" w:cs="Verdana"/>
                <w:b/>
                <w:sz w:val="14"/>
                <w:szCs w:val="14"/>
                <w:lang w:val="en-GB"/>
              </w:rPr>
              <w:t>o</w:t>
            </w:r>
            <w:r w:rsidR="00601421" w:rsidRPr="00FC0225">
              <w:rPr>
                <w:rFonts w:ascii="Verdana" w:eastAsia="Verdana" w:hAnsi="Verdana" w:cs="Verdana"/>
                <w:b/>
                <w:spacing w:val="-1"/>
                <w:sz w:val="14"/>
                <w:szCs w:val="14"/>
                <w:lang w:val="en-GB"/>
              </w:rPr>
              <w:t>st</w:t>
            </w:r>
            <w:r w:rsidR="00601421" w:rsidRPr="00FC0225">
              <w:rPr>
                <w:rFonts w:ascii="Verdana" w:eastAsia="Verdana" w:hAnsi="Verdana" w:cs="Verdana"/>
                <w:b/>
                <w:sz w:val="14"/>
                <w:szCs w:val="14"/>
                <w:lang w:val="en-GB"/>
              </w:rPr>
              <w:t>co</w:t>
            </w:r>
            <w:r w:rsidR="00601421" w:rsidRPr="00FC0225">
              <w:rPr>
                <w:rFonts w:ascii="Verdana" w:eastAsia="Verdana" w:hAnsi="Verdana" w:cs="Verdana"/>
                <w:b/>
                <w:spacing w:val="1"/>
                <w:sz w:val="14"/>
                <w:szCs w:val="14"/>
                <w:lang w:val="en-GB"/>
              </w:rPr>
              <w:t>d</w:t>
            </w:r>
            <w:r w:rsidR="00601421" w:rsidRPr="00FC0225">
              <w:rPr>
                <w:rFonts w:ascii="Verdana" w:eastAsia="Verdana" w:hAnsi="Verdana" w:cs="Verdana"/>
                <w:b/>
                <w:sz w:val="14"/>
                <w:szCs w:val="14"/>
                <w:lang w:val="en-GB"/>
              </w:rPr>
              <w:t>e</w:t>
            </w:r>
            <w:r w:rsidR="00601421" w:rsidRPr="00FC0225">
              <w:rPr>
                <w:rFonts w:ascii="Verdana" w:eastAsia="Verdana" w:hAnsi="Verdana" w:cs="Verdana"/>
                <w:b/>
                <w:spacing w:val="-6"/>
                <w:sz w:val="14"/>
                <w:szCs w:val="14"/>
                <w:lang w:val="en-GB"/>
              </w:rPr>
              <w:t xml:space="preserve"> </w:t>
            </w:r>
            <w:r w:rsidR="00601421" w:rsidRPr="00FC0225">
              <w:rPr>
                <w:rFonts w:ascii="Verdana" w:eastAsia="Verdana" w:hAnsi="Verdana" w:cs="Verdana"/>
                <w:b/>
                <w:sz w:val="14"/>
                <w:szCs w:val="14"/>
                <w:lang w:val="en-GB"/>
              </w:rPr>
              <w:t>+</w:t>
            </w:r>
            <w:r w:rsidR="00601421" w:rsidRPr="00FC0225">
              <w:rPr>
                <w:rFonts w:ascii="Verdana" w:eastAsia="Verdana" w:hAnsi="Verdana" w:cs="Verdana"/>
                <w:b/>
                <w:spacing w:val="1"/>
                <w:sz w:val="14"/>
                <w:szCs w:val="14"/>
                <w:lang w:val="en-GB"/>
              </w:rPr>
              <w:t xml:space="preserve"> </w:t>
            </w:r>
            <w:r w:rsidRPr="00FC0225">
              <w:rPr>
                <w:rFonts w:ascii="Verdana" w:eastAsia="Verdana" w:hAnsi="Verdana" w:cs="Verdana"/>
                <w:b/>
                <w:sz w:val="14"/>
                <w:szCs w:val="14"/>
                <w:lang w:val="en-GB"/>
              </w:rPr>
              <w:t>town</w:t>
            </w:r>
          </w:p>
        </w:tc>
        <w:tc>
          <w:tcPr>
            <w:tcW w:w="1896"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before="8"/>
              <w:ind w:left="145"/>
              <w:rPr>
                <w:rFonts w:ascii="Verdana" w:eastAsia="Verdana" w:hAnsi="Verdana" w:cs="Verdana"/>
                <w:sz w:val="14"/>
                <w:szCs w:val="14"/>
                <w:lang w:val="en-GB"/>
              </w:rPr>
            </w:pPr>
            <w:r w:rsidRPr="00FC0225">
              <w:rPr>
                <w:rFonts w:ascii="Verdana" w:eastAsia="Verdana" w:hAnsi="Verdana" w:cs="Verdana"/>
                <w:b/>
                <w:sz w:val="14"/>
                <w:szCs w:val="14"/>
                <w:lang w:val="en-GB"/>
              </w:rPr>
              <w:t>w</w:t>
            </w:r>
            <w:r w:rsidRPr="00FC0225">
              <w:rPr>
                <w:rFonts w:ascii="Verdana" w:eastAsia="Verdana" w:hAnsi="Verdana" w:cs="Verdana"/>
                <w:b/>
                <w:spacing w:val="1"/>
                <w:sz w:val="14"/>
                <w:szCs w:val="14"/>
                <w:lang w:val="en-GB"/>
              </w:rPr>
              <w:t>eb</w:t>
            </w:r>
            <w:r w:rsidRPr="00FC0225">
              <w:rPr>
                <w:rFonts w:ascii="Verdana" w:eastAsia="Verdana" w:hAnsi="Verdana" w:cs="Verdana"/>
                <w:b/>
                <w:spacing w:val="-1"/>
                <w:sz w:val="14"/>
                <w:szCs w:val="14"/>
                <w:lang w:val="en-GB"/>
              </w:rPr>
              <w:t>s</w:t>
            </w:r>
            <w:r w:rsidRPr="00FC0225">
              <w:rPr>
                <w:rFonts w:ascii="Verdana" w:eastAsia="Verdana" w:hAnsi="Verdana" w:cs="Verdana"/>
                <w:b/>
                <w:sz w:val="14"/>
                <w:szCs w:val="14"/>
                <w:lang w:val="en-GB"/>
              </w:rPr>
              <w:t>i</w:t>
            </w:r>
            <w:r w:rsidRPr="00FC0225">
              <w:rPr>
                <w:rFonts w:ascii="Verdana" w:eastAsia="Verdana" w:hAnsi="Verdana" w:cs="Verdana"/>
                <w:b/>
                <w:spacing w:val="-1"/>
                <w:sz w:val="14"/>
                <w:szCs w:val="14"/>
                <w:lang w:val="en-GB"/>
              </w:rPr>
              <w:t>t</w:t>
            </w:r>
            <w:r w:rsidRPr="00FC0225">
              <w:rPr>
                <w:rFonts w:ascii="Verdana" w:eastAsia="Verdana" w:hAnsi="Verdana" w:cs="Verdana"/>
                <w:b/>
                <w:sz w:val="14"/>
                <w:szCs w:val="14"/>
                <w:lang w:val="en-GB"/>
              </w:rPr>
              <w:t>e</w:t>
            </w:r>
          </w:p>
        </w:tc>
      </w:tr>
      <w:tr w:rsidR="003461AE" w:rsidRPr="00FC0225">
        <w:trPr>
          <w:trHeight w:hRule="exact" w:val="277"/>
        </w:trPr>
        <w:tc>
          <w:tcPr>
            <w:tcW w:w="1429"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
        </w:tc>
        <w:tc>
          <w:tcPr>
            <w:tcW w:w="1824"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Mor</w:t>
            </w:r>
            <w:r w:rsidRPr="00FC0225">
              <w:rPr>
                <w:rFonts w:ascii="Verdana" w:eastAsia="Verdana" w:hAnsi="Verdana" w:cs="Verdana"/>
                <w:spacing w:val="1"/>
                <w:sz w:val="14"/>
                <w:szCs w:val="14"/>
                <w:lang w:val="en-GB"/>
              </w:rPr>
              <w:t>ee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p</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k</w:t>
            </w:r>
            <w:r w:rsidRPr="00FC0225">
              <w:rPr>
                <w:rFonts w:ascii="Verdana" w:eastAsia="Verdana" w:hAnsi="Verdana" w:cs="Verdana"/>
                <w:spacing w:val="-9"/>
                <w:sz w:val="14"/>
                <w:szCs w:val="14"/>
                <w:lang w:val="en-GB"/>
              </w:rPr>
              <w:t xml:space="preserve"> </w:t>
            </w:r>
            <w:r w:rsidRPr="00FC0225">
              <w:rPr>
                <w:rFonts w:ascii="Verdana" w:eastAsia="Verdana" w:hAnsi="Verdana" w:cs="Verdana"/>
                <w:sz w:val="14"/>
                <w:szCs w:val="14"/>
                <w:lang w:val="en-GB"/>
              </w:rPr>
              <w:t>3</w:t>
            </w:r>
          </w:p>
        </w:tc>
        <w:tc>
          <w:tcPr>
            <w:tcW w:w="2758" w:type="dxa"/>
            <w:gridSpan w:val="4"/>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3511</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 xml:space="preserve">P  </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p>
        </w:tc>
        <w:tc>
          <w:tcPr>
            <w:tcW w:w="1896" w:type="dxa"/>
            <w:tcBorders>
              <w:top w:val="single" w:sz="8" w:space="0" w:color="000000"/>
              <w:left w:val="single" w:sz="8" w:space="0" w:color="000000"/>
              <w:bottom w:val="single" w:sz="8" w:space="0" w:color="000000"/>
              <w:right w:val="single" w:sz="8" w:space="0" w:color="000000"/>
            </w:tcBorders>
          </w:tcPr>
          <w:p w:rsidR="003461AE" w:rsidRPr="00FC0225" w:rsidRDefault="00315C1E">
            <w:pPr>
              <w:spacing w:line="160" w:lineRule="exact"/>
              <w:ind w:left="97"/>
              <w:rPr>
                <w:rFonts w:ascii="Verdana" w:eastAsia="Verdana" w:hAnsi="Verdana" w:cs="Verdana"/>
                <w:sz w:val="14"/>
                <w:szCs w:val="14"/>
                <w:lang w:val="en-GB"/>
              </w:rPr>
            </w:pPr>
            <w:hyperlink r:id="rId26">
              <w:r w:rsidR="00601421" w:rsidRPr="00FC0225">
                <w:rPr>
                  <w:rFonts w:ascii="Verdana" w:eastAsia="Verdana" w:hAnsi="Verdana" w:cs="Verdana"/>
                  <w:spacing w:val="-1"/>
                  <w:sz w:val="14"/>
                  <w:szCs w:val="14"/>
                  <w:lang w:val="en-GB"/>
                </w:rPr>
                <w:t>w</w:t>
              </w:r>
              <w:r w:rsidR="00601421" w:rsidRPr="00FC0225">
                <w:rPr>
                  <w:rFonts w:ascii="Verdana" w:eastAsia="Verdana" w:hAnsi="Verdana" w:cs="Verdana"/>
                  <w:spacing w:val="1"/>
                  <w:sz w:val="14"/>
                  <w:szCs w:val="14"/>
                  <w:lang w:val="en-GB"/>
                </w:rPr>
                <w:t>w</w:t>
              </w:r>
              <w:r w:rsidR="00601421" w:rsidRPr="00FC0225">
                <w:rPr>
                  <w:rFonts w:ascii="Verdana" w:eastAsia="Verdana" w:hAnsi="Verdana" w:cs="Verdana"/>
                  <w:spacing w:val="-6"/>
                  <w:sz w:val="14"/>
                  <w:szCs w:val="14"/>
                  <w:lang w:val="en-GB"/>
                </w:rPr>
                <w:t>w</w:t>
              </w:r>
              <w:r w:rsidR="00601421" w:rsidRPr="00FC0225">
                <w:rPr>
                  <w:rFonts w:ascii="Verdana" w:eastAsia="Verdana" w:hAnsi="Verdana" w:cs="Verdana"/>
                  <w:spacing w:val="2"/>
                  <w:sz w:val="14"/>
                  <w:szCs w:val="14"/>
                  <w:lang w:val="en-GB"/>
                </w:rPr>
                <w:t>.</w:t>
              </w:r>
              <w:r w:rsidR="00601421" w:rsidRPr="00FC0225">
                <w:rPr>
                  <w:rFonts w:ascii="Verdana" w:eastAsia="Verdana" w:hAnsi="Verdana" w:cs="Verdana"/>
                  <w:sz w:val="14"/>
                  <w:szCs w:val="14"/>
                  <w:lang w:val="en-GB"/>
                </w:rPr>
                <w:t>pro</w:t>
              </w:r>
              <w:r w:rsidR="00601421" w:rsidRPr="00FC0225">
                <w:rPr>
                  <w:rFonts w:ascii="Verdana" w:eastAsia="Verdana" w:hAnsi="Verdana" w:cs="Verdana"/>
                  <w:spacing w:val="-2"/>
                  <w:sz w:val="14"/>
                  <w:szCs w:val="14"/>
                  <w:lang w:val="en-GB"/>
                </w:rPr>
                <w:t>r</w:t>
              </w:r>
              <w:r w:rsidR="00601421" w:rsidRPr="00FC0225">
                <w:rPr>
                  <w:rFonts w:ascii="Verdana" w:eastAsia="Verdana" w:hAnsi="Verdana" w:cs="Verdana"/>
                  <w:spacing w:val="3"/>
                  <w:sz w:val="14"/>
                  <w:szCs w:val="14"/>
                  <w:lang w:val="en-GB"/>
                </w:rPr>
                <w:t>a</w:t>
              </w:r>
              <w:r w:rsidR="00601421" w:rsidRPr="00FC0225">
                <w:rPr>
                  <w:rFonts w:ascii="Verdana" w:eastAsia="Verdana" w:hAnsi="Verdana" w:cs="Verdana"/>
                  <w:sz w:val="14"/>
                  <w:szCs w:val="14"/>
                  <w:lang w:val="en-GB"/>
                </w:rPr>
                <w:t>i</w:t>
              </w:r>
              <w:r w:rsidR="00601421" w:rsidRPr="00FC0225">
                <w:rPr>
                  <w:rFonts w:ascii="Verdana" w:eastAsia="Verdana" w:hAnsi="Verdana" w:cs="Verdana"/>
                  <w:spacing w:val="-2"/>
                  <w:sz w:val="14"/>
                  <w:szCs w:val="14"/>
                  <w:lang w:val="en-GB"/>
                </w:rPr>
                <w:t>l</w:t>
              </w:r>
              <w:r w:rsidR="00601421" w:rsidRPr="00FC0225">
                <w:rPr>
                  <w:rFonts w:ascii="Verdana" w:eastAsia="Verdana" w:hAnsi="Verdana" w:cs="Verdana"/>
                  <w:sz w:val="14"/>
                  <w:szCs w:val="14"/>
                  <w:lang w:val="en-GB"/>
                </w:rPr>
                <w:t>.</w:t>
              </w:r>
              <w:r w:rsidR="00601421" w:rsidRPr="00FC0225">
                <w:rPr>
                  <w:rFonts w:ascii="Verdana" w:eastAsia="Verdana" w:hAnsi="Verdana" w:cs="Verdana"/>
                  <w:spacing w:val="3"/>
                  <w:sz w:val="14"/>
                  <w:szCs w:val="14"/>
                  <w:lang w:val="en-GB"/>
                </w:rPr>
                <w:t>n</w:t>
              </w:r>
              <w:r w:rsidR="00601421" w:rsidRPr="00FC0225">
                <w:rPr>
                  <w:rFonts w:ascii="Verdana" w:eastAsia="Verdana" w:hAnsi="Verdana" w:cs="Verdana"/>
                  <w:sz w:val="14"/>
                  <w:szCs w:val="14"/>
                  <w:lang w:val="en-GB"/>
                </w:rPr>
                <w:t>l</w:t>
              </w:r>
            </w:hyperlink>
          </w:p>
        </w:tc>
      </w:tr>
      <w:tr w:rsidR="003461AE" w:rsidRPr="00FC0225">
        <w:trPr>
          <w:trHeight w:hRule="exact" w:val="248"/>
        </w:trPr>
        <w:tc>
          <w:tcPr>
            <w:tcW w:w="7908" w:type="dxa"/>
            <w:gridSpan w:val="7"/>
            <w:tcBorders>
              <w:top w:val="nil"/>
              <w:left w:val="single" w:sz="8" w:space="0" w:color="000000"/>
              <w:bottom w:val="nil"/>
              <w:right w:val="single" w:sz="8" w:space="0" w:color="000000"/>
            </w:tcBorders>
            <w:shd w:val="clear" w:color="auto" w:fill="365F91"/>
          </w:tcPr>
          <w:p w:rsidR="003461AE" w:rsidRPr="00FC0225" w:rsidRDefault="000B4B87">
            <w:pPr>
              <w:spacing w:line="160" w:lineRule="exact"/>
              <w:ind w:left="97"/>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Railway undertakings</w:t>
            </w:r>
          </w:p>
        </w:tc>
      </w:tr>
      <w:tr w:rsidR="003461AE" w:rsidRPr="00FC0225">
        <w:trPr>
          <w:trHeight w:hRule="exact" w:val="275"/>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0B4B87">
            <w:pPr>
              <w:spacing w:before="6"/>
              <w:ind w:left="97"/>
              <w:rPr>
                <w:rFonts w:ascii="Verdana" w:eastAsia="Verdana" w:hAnsi="Verdana" w:cs="Verdana"/>
                <w:sz w:val="14"/>
                <w:szCs w:val="14"/>
                <w:lang w:val="en-GB"/>
              </w:rPr>
            </w:pPr>
            <w:r w:rsidRPr="00FC0225">
              <w:rPr>
                <w:rFonts w:ascii="Verdana" w:eastAsia="Verdana" w:hAnsi="Verdana" w:cs="Verdana"/>
                <w:b/>
                <w:spacing w:val="-1"/>
                <w:sz w:val="14"/>
                <w:szCs w:val="14"/>
                <w:lang w:val="en-GB"/>
              </w:rPr>
              <w:t>Name</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0B4B87">
            <w:pPr>
              <w:spacing w:before="6"/>
              <w:ind w:left="95"/>
              <w:rPr>
                <w:rFonts w:ascii="Verdana" w:eastAsia="Verdana" w:hAnsi="Verdana" w:cs="Verdana"/>
                <w:sz w:val="14"/>
                <w:szCs w:val="14"/>
                <w:lang w:val="en-GB"/>
              </w:rPr>
            </w:pPr>
            <w:r w:rsidRPr="00FC0225">
              <w:rPr>
                <w:rFonts w:ascii="Verdana" w:eastAsia="Verdana" w:hAnsi="Verdana" w:cs="Verdana"/>
                <w:b/>
                <w:spacing w:val="1"/>
                <w:sz w:val="14"/>
                <w:szCs w:val="14"/>
                <w:lang w:val="en-GB"/>
              </w:rPr>
              <w:t>Postal address</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0B4B87" w:rsidP="000B4B87">
            <w:pPr>
              <w:spacing w:before="6"/>
              <w:ind w:left="95"/>
              <w:rPr>
                <w:rFonts w:ascii="Verdana" w:eastAsia="Verdana" w:hAnsi="Verdana" w:cs="Verdana"/>
                <w:sz w:val="14"/>
                <w:szCs w:val="14"/>
                <w:lang w:val="en-GB"/>
              </w:rPr>
            </w:pPr>
            <w:r w:rsidRPr="00FC0225">
              <w:rPr>
                <w:rFonts w:ascii="Verdana" w:eastAsia="Verdana" w:hAnsi="Verdana" w:cs="Verdana"/>
                <w:b/>
                <w:spacing w:val="1"/>
                <w:sz w:val="14"/>
                <w:szCs w:val="14"/>
                <w:lang w:val="en-GB"/>
              </w:rPr>
              <w:t>P</w:t>
            </w:r>
            <w:r w:rsidR="00601421" w:rsidRPr="00FC0225">
              <w:rPr>
                <w:rFonts w:ascii="Verdana" w:eastAsia="Verdana" w:hAnsi="Verdana" w:cs="Verdana"/>
                <w:b/>
                <w:sz w:val="14"/>
                <w:szCs w:val="14"/>
                <w:lang w:val="en-GB"/>
              </w:rPr>
              <w:t>o</w:t>
            </w:r>
            <w:r w:rsidR="00601421" w:rsidRPr="00FC0225">
              <w:rPr>
                <w:rFonts w:ascii="Verdana" w:eastAsia="Verdana" w:hAnsi="Verdana" w:cs="Verdana"/>
                <w:b/>
                <w:spacing w:val="-1"/>
                <w:sz w:val="14"/>
                <w:szCs w:val="14"/>
                <w:lang w:val="en-GB"/>
              </w:rPr>
              <w:t>st</w:t>
            </w:r>
            <w:r w:rsidR="00601421" w:rsidRPr="00FC0225">
              <w:rPr>
                <w:rFonts w:ascii="Verdana" w:eastAsia="Verdana" w:hAnsi="Verdana" w:cs="Verdana"/>
                <w:b/>
                <w:sz w:val="14"/>
                <w:szCs w:val="14"/>
                <w:lang w:val="en-GB"/>
              </w:rPr>
              <w:t>co</w:t>
            </w:r>
            <w:r w:rsidR="00601421" w:rsidRPr="00FC0225">
              <w:rPr>
                <w:rFonts w:ascii="Verdana" w:eastAsia="Verdana" w:hAnsi="Verdana" w:cs="Verdana"/>
                <w:b/>
                <w:spacing w:val="1"/>
                <w:sz w:val="14"/>
                <w:szCs w:val="14"/>
                <w:lang w:val="en-GB"/>
              </w:rPr>
              <w:t>d</w:t>
            </w:r>
            <w:r w:rsidR="00601421" w:rsidRPr="00FC0225">
              <w:rPr>
                <w:rFonts w:ascii="Verdana" w:eastAsia="Verdana" w:hAnsi="Verdana" w:cs="Verdana"/>
                <w:b/>
                <w:sz w:val="14"/>
                <w:szCs w:val="14"/>
                <w:lang w:val="en-GB"/>
              </w:rPr>
              <w:t>e</w:t>
            </w:r>
            <w:r w:rsidR="00601421" w:rsidRPr="00FC0225">
              <w:rPr>
                <w:rFonts w:ascii="Verdana" w:eastAsia="Verdana" w:hAnsi="Verdana" w:cs="Verdana"/>
                <w:b/>
                <w:spacing w:val="-6"/>
                <w:sz w:val="14"/>
                <w:szCs w:val="14"/>
                <w:lang w:val="en-GB"/>
              </w:rPr>
              <w:t xml:space="preserve"> </w:t>
            </w:r>
            <w:r w:rsidR="00601421" w:rsidRPr="00FC0225">
              <w:rPr>
                <w:rFonts w:ascii="Verdana" w:eastAsia="Verdana" w:hAnsi="Verdana" w:cs="Verdana"/>
                <w:b/>
                <w:sz w:val="14"/>
                <w:szCs w:val="14"/>
                <w:lang w:val="en-GB"/>
              </w:rPr>
              <w:t>+</w:t>
            </w:r>
            <w:r w:rsidR="00601421" w:rsidRPr="00FC0225">
              <w:rPr>
                <w:rFonts w:ascii="Verdana" w:eastAsia="Verdana" w:hAnsi="Verdana" w:cs="Verdana"/>
                <w:b/>
                <w:spacing w:val="1"/>
                <w:sz w:val="14"/>
                <w:szCs w:val="14"/>
                <w:lang w:val="en-GB"/>
              </w:rPr>
              <w:t xml:space="preserve"> </w:t>
            </w:r>
            <w:r w:rsidRPr="00FC0225">
              <w:rPr>
                <w:rFonts w:ascii="Verdana" w:eastAsia="Verdana" w:hAnsi="Verdana" w:cs="Verdana"/>
                <w:b/>
                <w:sz w:val="14"/>
                <w:szCs w:val="14"/>
                <w:lang w:val="en-GB"/>
              </w:rPr>
              <w:t>town</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rr</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v</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 xml:space="preserve"> P</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so</w:t>
            </w:r>
            <w:r w:rsidRPr="00FC0225">
              <w:rPr>
                <w:rFonts w:ascii="Verdana" w:eastAsia="Verdana" w:hAnsi="Verdana" w:cs="Verdana"/>
                <w:spacing w:val="1"/>
                <w:sz w:val="14"/>
                <w:szCs w:val="14"/>
                <w:lang w:val="en-GB"/>
              </w:rPr>
              <w:t>nen</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rla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626</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8440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Hee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en</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n</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2"/>
                <w:sz w:val="14"/>
                <w:szCs w:val="14"/>
                <w:lang w:val="en-GB"/>
              </w:rPr>
              <w:t>B</w:t>
            </w:r>
            <w:r w:rsidRPr="00FC0225">
              <w:rPr>
                <w:rFonts w:ascii="Verdana" w:eastAsia="Verdana" w:hAnsi="Verdana" w:cs="Verdana"/>
                <w:sz w:val="14"/>
                <w:szCs w:val="14"/>
                <w:lang w:val="en-GB"/>
              </w:rPr>
              <w:t>.</w:t>
            </w:r>
            <w:r w:rsidRPr="00FC0225">
              <w:rPr>
                <w:rFonts w:ascii="Verdana" w:eastAsia="Verdana" w:hAnsi="Verdana" w:cs="Verdana"/>
                <w:spacing w:val="-19"/>
                <w:sz w:val="14"/>
                <w:szCs w:val="14"/>
                <w:lang w:val="en-GB"/>
              </w:rPr>
              <w:t>V</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3172</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4800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D</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Br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da</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he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is</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n</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o</w:t>
            </w:r>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hn</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ss</w:t>
            </w:r>
            <w:r w:rsidRPr="00FC0225">
              <w:rPr>
                <w:rFonts w:ascii="Verdana" w:eastAsia="Verdana" w:hAnsi="Verdana" w:cs="Verdana"/>
                <w:sz w:val="14"/>
                <w:szCs w:val="14"/>
                <w:lang w:val="en-GB"/>
              </w:rPr>
              <w:t>e</w:t>
            </w:r>
            <w:r w:rsidRPr="00FC0225">
              <w:rPr>
                <w:rFonts w:ascii="Verdana" w:eastAsia="Verdana" w:hAnsi="Verdana" w:cs="Verdana"/>
                <w:spacing w:val="-13"/>
                <w:sz w:val="14"/>
                <w:szCs w:val="14"/>
                <w:lang w:val="en-GB"/>
              </w:rPr>
              <w:t xml:space="preserve"> </w:t>
            </w:r>
            <w:r w:rsidRPr="00FC0225">
              <w:rPr>
                <w:rFonts w:ascii="Verdana" w:eastAsia="Verdana" w:hAnsi="Verdana" w:cs="Verdana"/>
                <w:sz w:val="14"/>
                <w:szCs w:val="14"/>
                <w:lang w:val="en-GB"/>
              </w:rPr>
              <w:t>1</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48529</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No</w:t>
            </w:r>
            <w:r w:rsidRPr="00FC0225">
              <w:rPr>
                <w:rFonts w:ascii="Verdana" w:eastAsia="Verdana" w:hAnsi="Verdana" w:cs="Verdana"/>
                <w:sz w:val="14"/>
                <w:szCs w:val="14"/>
                <w:lang w:val="en-GB"/>
              </w:rPr>
              <w:t>rd</w:t>
            </w:r>
            <w:r w:rsidRPr="00FC0225">
              <w:rPr>
                <w:rFonts w:ascii="Verdana" w:eastAsia="Verdana" w:hAnsi="Verdana" w:cs="Verdana"/>
                <w:spacing w:val="3"/>
                <w:sz w:val="14"/>
                <w:szCs w:val="14"/>
                <w:lang w:val="en-GB"/>
              </w:rPr>
              <w:t>h</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rn</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rsidP="00B94C52">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B</w:t>
            </w:r>
            <w:r w:rsidRPr="00FC0225">
              <w:rPr>
                <w:rFonts w:ascii="Verdana" w:eastAsia="Verdana" w:hAnsi="Verdana" w:cs="Verdana"/>
                <w:sz w:val="14"/>
                <w:szCs w:val="14"/>
                <w:lang w:val="en-GB"/>
              </w:rPr>
              <w:t>S</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Lo</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is</w:t>
            </w:r>
            <w:r w:rsidRPr="00FC0225">
              <w:rPr>
                <w:rFonts w:ascii="Verdana" w:eastAsia="Verdana" w:hAnsi="Verdana" w:cs="Verdana"/>
                <w:spacing w:val="2"/>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2"/>
                <w:sz w:val="14"/>
                <w:szCs w:val="14"/>
                <w:lang w:val="en-GB"/>
              </w:rPr>
              <w:t>c</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V </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00B94C52">
              <w:rPr>
                <w:rFonts w:ascii="Verdana" w:eastAsia="Verdana" w:hAnsi="Verdana" w:cs="Verdana"/>
                <w:spacing w:val="1"/>
                <w:sz w:val="14"/>
                <w:szCs w:val="14"/>
                <w:lang w:val="en-GB"/>
              </w:rPr>
              <w:t>um</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al</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n</w:t>
            </w:r>
            <w:r w:rsidRPr="00FC0225">
              <w:rPr>
                <w:rFonts w:ascii="Verdana" w:eastAsia="Verdana" w:hAnsi="Verdana" w:cs="Verdana"/>
                <w:spacing w:val="-11"/>
                <w:sz w:val="14"/>
                <w:szCs w:val="14"/>
                <w:lang w:val="en-GB"/>
              </w:rPr>
              <w:t xml:space="preserve"> </w:t>
            </w:r>
            <w:r w:rsidRPr="00FC0225">
              <w:rPr>
                <w:rFonts w:ascii="Verdana" w:eastAsia="Verdana" w:hAnsi="Verdana" w:cs="Verdana"/>
                <w:sz w:val="14"/>
                <w:szCs w:val="14"/>
                <w:lang w:val="en-GB"/>
              </w:rPr>
              <w:t>40</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1060</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Br</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ss</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00805E31">
              <w:rPr>
                <w:rFonts w:ascii="Verdana" w:eastAsia="Verdana" w:hAnsi="Verdana" w:cs="Verdana"/>
                <w:sz w:val="14"/>
                <w:szCs w:val="14"/>
                <w:lang w:val="en-GB"/>
              </w:rPr>
              <w:t>s</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rsidP="00B94C52">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apt</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n</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m</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00B94C52">
              <w:rPr>
                <w:rFonts w:ascii="Verdana" w:eastAsia="Verdana" w:hAnsi="Verdana" w:cs="Verdana"/>
                <w:spacing w:val="3"/>
                <w:sz w:val="14"/>
                <w:szCs w:val="14"/>
                <w:lang w:val="en-GB"/>
              </w:rPr>
              <w:t>um</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ë</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2</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2000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rp</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nne</w:t>
            </w:r>
            <w:r w:rsidRPr="00FC0225">
              <w:rPr>
                <w:rFonts w:ascii="Verdana" w:eastAsia="Verdana" w:hAnsi="Verdana" w:cs="Verdana"/>
                <w:spacing w:val="-1"/>
                <w:sz w:val="14"/>
                <w:szCs w:val="14"/>
                <w:lang w:val="en-GB"/>
              </w:rPr>
              <w:t>x</w:t>
            </w:r>
            <w:r w:rsidRPr="00FC0225">
              <w:rPr>
                <w:rFonts w:ascii="Verdana" w:eastAsia="Verdana" w:hAnsi="Verdana" w:cs="Verdana"/>
                <w:spacing w:val="1"/>
                <w:sz w:val="14"/>
                <w:szCs w:val="14"/>
                <w:lang w:val="en-GB"/>
              </w:rPr>
              <w:t>x</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baar</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6"/>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224</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1200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E</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3"/>
                <w:sz w:val="14"/>
                <w:szCs w:val="14"/>
                <w:lang w:val="en-GB"/>
              </w:rPr>
              <w:t>H</w:t>
            </w:r>
            <w:r w:rsidRPr="00FC0225">
              <w:rPr>
                <w:rFonts w:ascii="Verdana" w:eastAsia="Verdana" w:hAnsi="Verdana" w:cs="Verdana"/>
                <w:sz w:val="14"/>
                <w:szCs w:val="14"/>
                <w:lang w:val="en-GB"/>
              </w:rPr>
              <w:t>il</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u</w:t>
            </w:r>
            <w:r w:rsidRPr="00FC0225">
              <w:rPr>
                <w:rFonts w:ascii="Verdana" w:eastAsia="Verdana" w:hAnsi="Verdana" w:cs="Verdana"/>
                <w:sz w:val="14"/>
                <w:szCs w:val="14"/>
                <w:lang w:val="en-GB"/>
              </w:rPr>
              <w:t>m</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oss</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ene</w:t>
            </w:r>
            <w:r w:rsidRPr="00FC0225">
              <w:rPr>
                <w:rFonts w:ascii="Verdana" w:eastAsia="Verdana" w:hAnsi="Verdana" w:cs="Verdana"/>
                <w:spacing w:val="-2"/>
                <w:sz w:val="14"/>
                <w:szCs w:val="14"/>
                <w:lang w:val="en-GB"/>
              </w:rPr>
              <w:t>l</w:t>
            </w:r>
            <w:r w:rsidRPr="00FC0225">
              <w:rPr>
                <w:rFonts w:ascii="Verdana" w:eastAsia="Verdana" w:hAnsi="Verdana" w:cs="Verdana"/>
                <w:spacing w:val="3"/>
                <w:sz w:val="14"/>
                <w:szCs w:val="14"/>
                <w:lang w:val="en-GB"/>
              </w:rPr>
              <w:t>u</w:t>
            </w:r>
            <w:r w:rsidRPr="00FC0225">
              <w:rPr>
                <w:rFonts w:ascii="Verdana" w:eastAsia="Verdana" w:hAnsi="Verdana" w:cs="Verdana"/>
                <w:sz w:val="14"/>
                <w:szCs w:val="14"/>
                <w:lang w:val="en-GB"/>
              </w:rPr>
              <w:t>x</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9"/>
                <w:sz w:val="14"/>
                <w:szCs w:val="14"/>
                <w:lang w:val="en-GB"/>
              </w:rPr>
              <w:t>V</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n</w:t>
            </w:r>
            <w:r w:rsidRPr="00FC0225">
              <w:rPr>
                <w:rFonts w:ascii="Verdana" w:eastAsia="Verdana" w:hAnsi="Verdana" w:cs="Verdana"/>
                <w:spacing w:val="-2"/>
                <w:sz w:val="14"/>
                <w:szCs w:val="14"/>
                <w:lang w:val="en-GB"/>
              </w:rPr>
              <w:t>l</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3"/>
                <w:sz w:val="14"/>
                <w:szCs w:val="14"/>
                <w:lang w:val="en-GB"/>
              </w:rPr>
              <w:t xml:space="preserve"> </w:t>
            </w:r>
            <w:r w:rsidRPr="00FC0225">
              <w:rPr>
                <w:rFonts w:ascii="Verdana" w:eastAsia="Verdana" w:hAnsi="Verdana" w:cs="Verdana"/>
                <w:sz w:val="14"/>
                <w:szCs w:val="14"/>
                <w:lang w:val="en-GB"/>
              </w:rPr>
              <w:t>7</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2100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rsidP="00B94C52">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o</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NR</w:t>
            </w:r>
            <w:r w:rsidRPr="00FC0225">
              <w:rPr>
                <w:rFonts w:ascii="Verdana" w:eastAsia="Verdana" w:hAnsi="Verdana" w:cs="Verdana"/>
                <w:sz w:val="14"/>
                <w:szCs w:val="14"/>
                <w:lang w:val="en-GB"/>
              </w:rPr>
              <w:t>W</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H</w:t>
            </w:r>
            <w:r w:rsidRPr="00FC0225">
              <w:rPr>
                <w:rFonts w:ascii="Verdana" w:eastAsia="Verdana" w:hAnsi="Verdana" w:cs="Verdana"/>
                <w:spacing w:val="-1"/>
                <w:sz w:val="14"/>
                <w:szCs w:val="14"/>
                <w:lang w:val="en-GB"/>
              </w:rPr>
              <w:t>(</w:t>
            </w:r>
            <w:r w:rsidR="00B94C52">
              <w:rPr>
                <w:rFonts w:ascii="Verdana" w:eastAsia="Verdana" w:hAnsi="Verdana" w:cs="Verdana"/>
                <w:spacing w:val="1"/>
                <w:sz w:val="14"/>
                <w:szCs w:val="14"/>
                <w:lang w:val="en-GB"/>
              </w:rPr>
              <w:t>Germany</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W</w:t>
            </w:r>
            <w:r w:rsidRPr="00FC0225">
              <w:rPr>
                <w:rFonts w:ascii="Verdana" w:eastAsia="Verdana" w:hAnsi="Verdana" w:cs="Verdana"/>
                <w:sz w:val="14"/>
                <w:szCs w:val="14"/>
                <w:lang w:val="en-GB"/>
              </w:rPr>
              <w:t>illi</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c</w:t>
            </w:r>
            <w:r w:rsidRPr="00FC0225">
              <w:rPr>
                <w:rFonts w:ascii="Verdana" w:eastAsia="Verdana" w:hAnsi="Verdana" w:cs="Verdana"/>
                <w:spacing w:val="-3"/>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3"/>
                <w:sz w:val="14"/>
                <w:szCs w:val="14"/>
                <w:lang w:val="en-GB"/>
              </w:rPr>
              <w:t>1</w:t>
            </w:r>
            <w:r w:rsidRPr="00FC0225">
              <w:rPr>
                <w:rFonts w:ascii="Verdana" w:eastAsia="Verdana" w:hAnsi="Verdana" w:cs="Verdana"/>
                <w:sz w:val="14"/>
                <w:szCs w:val="14"/>
                <w:lang w:val="en-GB"/>
              </w:rPr>
              <w:t>1</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40227</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Dü</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ld</w:t>
            </w:r>
            <w:r w:rsidRPr="00FC0225">
              <w:rPr>
                <w:rFonts w:ascii="Verdana" w:eastAsia="Verdana" w:hAnsi="Verdana" w:cs="Verdana"/>
                <w:spacing w:val="-1"/>
                <w:sz w:val="14"/>
                <w:szCs w:val="14"/>
                <w:lang w:val="en-GB"/>
              </w:rPr>
              <w:t>o</w:t>
            </w:r>
            <w:r w:rsidRPr="00FC0225">
              <w:rPr>
                <w:rFonts w:ascii="Verdana" w:eastAsia="Verdana" w:hAnsi="Verdana" w:cs="Verdana"/>
                <w:spacing w:val="3"/>
                <w:sz w:val="14"/>
                <w:szCs w:val="14"/>
                <w:lang w:val="en-GB"/>
              </w:rPr>
              <w:t>r</w:t>
            </w:r>
            <w:r w:rsidRPr="00FC0225">
              <w:rPr>
                <w:rFonts w:ascii="Verdana" w:eastAsia="Verdana" w:hAnsi="Verdana" w:cs="Verdana"/>
                <w:sz w:val="14"/>
                <w:szCs w:val="14"/>
                <w:lang w:val="en-GB"/>
              </w:rPr>
              <w:t>f</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3"/>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2060</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3500</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 xml:space="preserve">GB </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p>
        </w:tc>
      </w:tr>
      <w:tr w:rsidR="003461AE" w:rsidRPr="00FC0225">
        <w:trPr>
          <w:trHeight w:hRule="exact" w:val="267"/>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x</w:t>
            </w: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s</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4"/>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0"/>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rg</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ee</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15"/>
                <w:sz w:val="14"/>
                <w:szCs w:val="14"/>
                <w:lang w:val="en-GB"/>
              </w:rPr>
              <w:t xml:space="preserve"> </w:t>
            </w:r>
            <w:r w:rsidRPr="00FC0225">
              <w:rPr>
                <w:rFonts w:ascii="Verdana" w:eastAsia="Verdana" w:hAnsi="Verdana" w:cs="Verdana"/>
                <w:sz w:val="14"/>
                <w:szCs w:val="14"/>
                <w:lang w:val="en-GB"/>
              </w:rPr>
              <w:t>57</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2625</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V</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D</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t</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S</w:t>
            </w:r>
            <w:r w:rsidRPr="00FC0225">
              <w:rPr>
                <w:rFonts w:ascii="Verdana" w:eastAsia="Verdana" w:hAnsi="Verdana" w:cs="Verdana"/>
                <w:spacing w:val="-3"/>
                <w:sz w:val="14"/>
                <w:szCs w:val="14"/>
                <w:lang w:val="en-GB"/>
              </w:rPr>
              <w:t xml:space="preserve"> 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w</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y</w:t>
            </w:r>
            <w:r w:rsidRPr="00FC0225">
              <w:rPr>
                <w:rFonts w:ascii="Verdana" w:eastAsia="Verdana" w:hAnsi="Verdana" w:cs="Verdana"/>
                <w:sz w:val="14"/>
                <w:szCs w:val="14"/>
                <w:lang w:val="en-GB"/>
              </w:rPr>
              <w:t>s</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59018</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3008</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2"/>
                <w:sz w:val="14"/>
                <w:szCs w:val="14"/>
                <w:lang w:val="en-GB"/>
              </w:rPr>
              <w:t>P</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Ro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rdam</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Eu</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ai</w:t>
            </w:r>
            <w:r w:rsidRPr="00FC0225">
              <w:rPr>
                <w:rFonts w:ascii="Verdana" w:eastAsia="Verdana" w:hAnsi="Verdana" w:cs="Verdana"/>
                <w:spacing w:val="-2"/>
                <w:sz w:val="14"/>
                <w:szCs w:val="14"/>
                <w:lang w:val="en-GB"/>
              </w:rPr>
              <w:t>l</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&amp;</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An</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y</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is</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349</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3800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H</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oo</w:t>
            </w:r>
            <w:r w:rsidRPr="00FC0225">
              <w:rPr>
                <w:rFonts w:ascii="Verdana" w:eastAsia="Verdana" w:hAnsi="Verdana" w:cs="Verdana"/>
                <w:sz w:val="14"/>
                <w:szCs w:val="14"/>
                <w:lang w:val="en-GB"/>
              </w:rPr>
              <w:t>rt</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avy</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u</w:t>
            </w:r>
            <w:r w:rsidRPr="00FC0225">
              <w:rPr>
                <w:rFonts w:ascii="Verdana" w:eastAsia="Verdana" w:hAnsi="Verdana" w:cs="Verdana"/>
                <w:sz w:val="14"/>
                <w:szCs w:val="14"/>
                <w:lang w:val="en-GB"/>
              </w:rPr>
              <w:t>l</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ehee</w:t>
            </w:r>
            <w:r w:rsidRPr="00FC0225">
              <w:rPr>
                <w:rFonts w:ascii="Verdana" w:eastAsia="Verdana" w:hAnsi="Verdana" w:cs="Verdana"/>
                <w:sz w:val="14"/>
                <w:szCs w:val="14"/>
                <w:lang w:val="en-GB"/>
              </w:rPr>
              <w:t>r</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767</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1000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6"/>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Am</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r>
      <w:tr w:rsidR="003461AE" w:rsidRPr="00FC0225">
        <w:trPr>
          <w:trHeight w:hRule="exact" w:val="360"/>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HS</w:t>
            </w:r>
            <w:r w:rsidRPr="00FC0225">
              <w:rPr>
                <w:rFonts w:ascii="Verdana" w:eastAsia="Verdana" w:hAnsi="Verdana" w:cs="Verdana"/>
                <w:sz w:val="14"/>
                <w:szCs w:val="14"/>
                <w:lang w:val="en-GB"/>
              </w:rPr>
              <w:t>L</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k</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Br</w:t>
            </w:r>
            <w:r w:rsidRPr="00FC0225">
              <w:rPr>
                <w:rFonts w:ascii="Verdana" w:eastAsia="Verdana" w:hAnsi="Verdana" w:cs="Verdana"/>
                <w:spacing w:val="1"/>
                <w:sz w:val="14"/>
                <w:szCs w:val="14"/>
                <w:lang w:val="en-GB"/>
              </w:rPr>
              <w:t>u</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en</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11"/>
                <w:sz w:val="14"/>
                <w:szCs w:val="14"/>
                <w:lang w:val="en-GB"/>
              </w:rPr>
              <w:t xml:space="preserve"> </w:t>
            </w:r>
            <w:r w:rsidRPr="00FC0225">
              <w:rPr>
                <w:rFonts w:ascii="Verdana" w:eastAsia="Verdana" w:hAnsi="Verdana" w:cs="Verdana"/>
                <w:sz w:val="14"/>
                <w:szCs w:val="14"/>
                <w:lang w:val="en-GB"/>
              </w:rPr>
              <w:t>16</w:t>
            </w:r>
            <w:r w:rsidRPr="00FC0225">
              <w:rPr>
                <w:rFonts w:ascii="Verdana" w:eastAsia="Verdana" w:hAnsi="Verdana" w:cs="Verdana"/>
                <w:spacing w:val="2"/>
                <w:sz w:val="14"/>
                <w:szCs w:val="14"/>
                <w:lang w:val="en-GB"/>
              </w:rPr>
              <w:t>0</w:t>
            </w:r>
            <w:r w:rsidRPr="00FC0225">
              <w:rPr>
                <w:rFonts w:ascii="Verdana" w:eastAsia="Verdana" w:hAnsi="Verdana" w:cs="Verdana"/>
                <w:spacing w:val="-3"/>
                <w:sz w:val="14"/>
                <w:szCs w:val="14"/>
                <w:lang w:val="en-GB"/>
              </w:rPr>
              <w:t>-</w:t>
            </w:r>
            <w:r w:rsidRPr="00FC0225">
              <w:rPr>
                <w:rFonts w:ascii="Verdana" w:eastAsia="Verdana" w:hAnsi="Verdana" w:cs="Verdana"/>
                <w:sz w:val="14"/>
                <w:szCs w:val="14"/>
                <w:lang w:val="en-GB"/>
              </w:rPr>
              <w:t>A</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5232</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C</w:t>
            </w:r>
          </w:p>
          <w:p w:rsidR="003461AE" w:rsidRPr="00FC0225" w:rsidRDefault="00601421">
            <w:pPr>
              <w:ind w:left="143"/>
              <w:rPr>
                <w:rFonts w:ascii="Verdana" w:eastAsia="Verdana" w:hAnsi="Verdana" w:cs="Verdana"/>
                <w:sz w:val="14"/>
                <w:szCs w:val="14"/>
                <w:lang w:val="en-GB"/>
              </w:rPr>
            </w:pPr>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rtog</w:t>
            </w:r>
            <w:r w:rsidRPr="00FC0225">
              <w:rPr>
                <w:rFonts w:ascii="Verdana" w:eastAsia="Verdana" w:hAnsi="Verdana" w:cs="Verdana"/>
                <w:spacing w:val="1"/>
                <w:sz w:val="14"/>
                <w:szCs w:val="14"/>
                <w:lang w:val="en-GB"/>
              </w:rPr>
              <w:t>en</w:t>
            </w:r>
            <w:r w:rsidRPr="00FC0225">
              <w:rPr>
                <w:rFonts w:ascii="Verdana" w:eastAsia="Verdana" w:hAnsi="Verdana" w:cs="Verdana"/>
                <w:spacing w:val="2"/>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h</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HT</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59179</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3008</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 xml:space="preserve">PD </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r>
      <w:tr w:rsidR="003461AE" w:rsidRPr="00FC0225">
        <w:trPr>
          <w:trHeight w:hRule="exact" w:val="360"/>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5"/>
                <w:sz w:val="14"/>
                <w:szCs w:val="14"/>
                <w:lang w:val="en-GB"/>
              </w:rPr>
              <w:t>K</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pacing w:val="2"/>
                <w:sz w:val="14"/>
                <w:szCs w:val="14"/>
                <w:lang w:val="en-GB"/>
              </w:rPr>
              <w:t>b</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pe</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540</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3190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H</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t</w:t>
            </w:r>
          </w:p>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Lo</w:t>
            </w:r>
            <w:r w:rsidRPr="00FC0225">
              <w:rPr>
                <w:rFonts w:ascii="Verdana" w:eastAsia="Verdana" w:hAnsi="Verdana" w:cs="Verdana"/>
                <w:spacing w:val="2"/>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en</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x</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Noo</w:t>
            </w:r>
            <w:r w:rsidRPr="00FC0225">
              <w:rPr>
                <w:rFonts w:ascii="Verdana" w:eastAsia="Verdana" w:hAnsi="Verdana" w:cs="Verdana"/>
                <w:spacing w:val="3"/>
                <w:sz w:val="14"/>
                <w:szCs w:val="14"/>
                <w:lang w:val="en-GB"/>
              </w:rPr>
              <w:t>r</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z</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n</w:t>
            </w:r>
            <w:r w:rsidRPr="00FC0225">
              <w:rPr>
                <w:rFonts w:ascii="Verdana" w:eastAsia="Verdana" w:hAnsi="Verdana" w:cs="Verdana"/>
                <w:spacing w:val="-11"/>
                <w:sz w:val="14"/>
                <w:szCs w:val="14"/>
                <w:lang w:val="en-GB"/>
              </w:rPr>
              <w:t xml:space="preserve"> </w:t>
            </w:r>
            <w:r w:rsidRPr="00FC0225">
              <w:rPr>
                <w:rFonts w:ascii="Verdana" w:eastAsia="Verdana" w:hAnsi="Verdana" w:cs="Verdana"/>
                <w:sz w:val="14"/>
                <w:szCs w:val="14"/>
                <w:lang w:val="en-GB"/>
              </w:rPr>
              <w:t>20 B</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8017</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J</w:t>
            </w:r>
            <w:r w:rsidRPr="00FC0225">
              <w:rPr>
                <w:rFonts w:ascii="Verdana" w:eastAsia="Verdana" w:hAnsi="Verdana" w:cs="Verdana"/>
                <w:sz w:val="14"/>
                <w:szCs w:val="14"/>
                <w:lang w:val="en-GB"/>
              </w:rPr>
              <w:t>W</w:t>
            </w:r>
            <w:r w:rsidRPr="00FC0225">
              <w:rPr>
                <w:rFonts w:ascii="Verdana" w:eastAsia="Verdana" w:hAnsi="Verdana" w:cs="Verdana"/>
                <w:spacing w:val="-2"/>
                <w:sz w:val="14"/>
                <w:szCs w:val="14"/>
                <w:lang w:val="en-GB"/>
              </w:rPr>
              <w:t xml:space="preserve"> Z</w:t>
            </w:r>
            <w:r w:rsidRPr="00FC0225">
              <w:rPr>
                <w:rFonts w:ascii="Verdana" w:eastAsia="Verdana" w:hAnsi="Verdana" w:cs="Verdana"/>
                <w:spacing w:val="1"/>
                <w:sz w:val="14"/>
                <w:szCs w:val="14"/>
                <w:lang w:val="en-GB"/>
              </w:rPr>
              <w:t>w</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e</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3"/>
                <w:sz w:val="14"/>
                <w:szCs w:val="14"/>
                <w:lang w:val="en-GB"/>
              </w:rPr>
              <w:t>L</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E</w:t>
            </w:r>
            <w:r w:rsidRPr="00FC0225">
              <w:rPr>
                <w:rFonts w:ascii="Verdana" w:eastAsia="Verdana" w:hAnsi="Verdana" w:cs="Verdana"/>
                <w:spacing w:val="-1"/>
                <w:sz w:val="14"/>
                <w:szCs w:val="14"/>
                <w:lang w:val="en-GB"/>
              </w:rPr>
              <w:t xml:space="preserve"> 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d</w:t>
            </w:r>
            <w:r w:rsidRPr="00FC0225">
              <w:rPr>
                <w:rFonts w:ascii="Verdana" w:eastAsia="Verdana" w:hAnsi="Verdana" w:cs="Verdana"/>
                <w:sz w:val="14"/>
                <w:szCs w:val="14"/>
                <w:lang w:val="en-GB"/>
              </w:rPr>
              <w:t>s</w:t>
            </w:r>
            <w:r w:rsidRPr="00FC0225">
              <w:rPr>
                <w:rFonts w:ascii="Verdana" w:eastAsia="Verdana" w:hAnsi="Verdana" w:cs="Verdana"/>
                <w:spacing w:val="-10"/>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Mo</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z</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g</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151</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3198</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z w:val="14"/>
                <w:szCs w:val="14"/>
                <w:lang w:val="en-GB"/>
              </w:rPr>
              <w:t xml:space="preserve">S </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S</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2025</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3500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 xml:space="preserve">A </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p>
        </w:tc>
      </w:tr>
      <w:tr w:rsidR="003461AE" w:rsidRPr="00FC0225">
        <w:trPr>
          <w:trHeight w:hRule="exact" w:val="267"/>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4"/>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n</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2167</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3500</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 xml:space="preserve">GD </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z w:val="14"/>
                <w:szCs w:val="14"/>
                <w:lang w:val="en-GB"/>
              </w:rPr>
              <w:t>PKP</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o</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ó</w:t>
            </w:r>
            <w:r w:rsidRPr="00FC0225">
              <w:rPr>
                <w:rFonts w:ascii="Verdana" w:eastAsia="Verdana" w:hAnsi="Verdana" w:cs="Verdana"/>
                <w:sz w:val="14"/>
                <w:szCs w:val="14"/>
                <w:lang w:val="en-GB"/>
              </w:rPr>
              <w:t>j</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ck</w:t>
            </w:r>
            <w:r w:rsidRPr="00FC0225">
              <w:rPr>
                <w:rFonts w:ascii="Verdana" w:eastAsia="Verdana" w:hAnsi="Verdana" w:cs="Verdana"/>
                <w:sz w:val="14"/>
                <w:szCs w:val="14"/>
                <w:lang w:val="en-GB"/>
              </w:rPr>
              <w:t>a</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17</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rsidP="000B4B87">
            <w:pPr>
              <w:ind w:left="95"/>
              <w:rPr>
                <w:rFonts w:ascii="Verdana" w:eastAsia="Verdana" w:hAnsi="Verdana" w:cs="Verdana"/>
                <w:sz w:val="14"/>
                <w:szCs w:val="14"/>
                <w:lang w:val="en-GB"/>
              </w:rPr>
            </w:pPr>
            <w:r w:rsidRPr="00FC0225">
              <w:rPr>
                <w:rFonts w:ascii="Verdana" w:eastAsia="Verdana" w:hAnsi="Verdana" w:cs="Verdana"/>
                <w:sz w:val="14"/>
                <w:szCs w:val="14"/>
                <w:lang w:val="en-GB"/>
              </w:rPr>
              <w:t>PL</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0</w:t>
            </w:r>
            <w:r w:rsidRPr="00FC0225">
              <w:rPr>
                <w:rFonts w:ascii="Verdana" w:eastAsia="Verdana" w:hAnsi="Verdana" w:cs="Verdana"/>
                <w:spacing w:val="3"/>
                <w:sz w:val="14"/>
                <w:szCs w:val="14"/>
                <w:lang w:val="en-GB"/>
              </w:rPr>
              <w:t>2</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021</w:t>
            </w:r>
            <w:r w:rsidRPr="00FC0225">
              <w:rPr>
                <w:rFonts w:ascii="Verdana" w:eastAsia="Verdana" w:hAnsi="Verdana" w:cs="Verdana"/>
                <w:spacing w:val="-4"/>
                <w:sz w:val="14"/>
                <w:szCs w:val="14"/>
                <w:lang w:val="en-GB"/>
              </w:rPr>
              <w:t xml:space="preserve"> </w:t>
            </w:r>
            <w:r w:rsidR="000B4B87" w:rsidRPr="00FC0225">
              <w:rPr>
                <w:rFonts w:ascii="Verdana" w:eastAsia="Verdana" w:hAnsi="Verdana" w:cs="Verdana"/>
                <w:spacing w:val="-8"/>
                <w:sz w:val="14"/>
                <w:szCs w:val="14"/>
                <w:lang w:val="en-GB"/>
              </w:rPr>
              <w:t>Warsaw</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rsidP="00B94C52">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he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o</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w:t>
            </w:r>
            <w:r w:rsidR="00B94C52">
              <w:rPr>
                <w:rFonts w:ascii="Verdana" w:eastAsia="Verdana" w:hAnsi="Verdana" w:cs="Verdana"/>
                <w:spacing w:val="1"/>
                <w:sz w:val="14"/>
                <w:szCs w:val="14"/>
                <w:lang w:val="en-GB"/>
              </w:rPr>
              <w:t>Germany</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y</w:t>
            </w:r>
            <w:r w:rsidRPr="00FC0225">
              <w:rPr>
                <w:rFonts w:ascii="Verdana" w:eastAsia="Verdana" w:hAnsi="Verdana" w:cs="Verdana"/>
                <w:spacing w:val="-1"/>
                <w:sz w:val="14"/>
                <w:szCs w:val="14"/>
                <w:lang w:val="en-GB"/>
              </w:rPr>
              <w:t>-</w:t>
            </w:r>
            <w:r w:rsidRPr="00FC0225">
              <w:rPr>
                <w:rFonts w:ascii="Verdana" w:eastAsia="Verdana" w:hAnsi="Verdana" w:cs="Verdana"/>
                <w:spacing w:val="3"/>
                <w:sz w:val="14"/>
                <w:szCs w:val="14"/>
                <w:lang w:val="en-GB"/>
              </w:rPr>
              <w:t>B</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pacing w:val="2"/>
                <w:sz w:val="14"/>
                <w:szCs w:val="14"/>
                <w:lang w:val="en-GB"/>
              </w:rPr>
              <w:t>m</w:t>
            </w:r>
            <w:r w:rsidRPr="00FC0225">
              <w:rPr>
                <w:rFonts w:ascii="Verdana" w:eastAsia="Verdana" w:hAnsi="Verdana" w:cs="Verdana"/>
                <w:spacing w:val="-1"/>
                <w:sz w:val="14"/>
                <w:szCs w:val="14"/>
                <w:lang w:val="en-GB"/>
              </w:rPr>
              <w:t>-</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t</w:t>
            </w:r>
            <w:r w:rsidRPr="00FC0225">
              <w:rPr>
                <w:rFonts w:ascii="Verdana" w:eastAsia="Verdana" w:hAnsi="Verdana" w:cs="Verdana"/>
                <w:sz w:val="14"/>
                <w:szCs w:val="14"/>
                <w:lang w:val="en-GB"/>
              </w:rPr>
              <w:t>z</w:t>
            </w:r>
            <w:r w:rsidRPr="00FC0225">
              <w:rPr>
                <w:rFonts w:ascii="Verdana" w:eastAsia="Verdana" w:hAnsi="Verdana" w:cs="Verdana"/>
                <w:spacing w:val="-14"/>
                <w:sz w:val="14"/>
                <w:szCs w:val="14"/>
                <w:lang w:val="en-GB"/>
              </w:rPr>
              <w:t xml:space="preserve"> </w:t>
            </w:r>
            <w:r w:rsidRPr="00FC0225">
              <w:rPr>
                <w:rFonts w:ascii="Verdana" w:eastAsia="Verdana" w:hAnsi="Verdana" w:cs="Verdana"/>
                <w:sz w:val="14"/>
                <w:szCs w:val="14"/>
                <w:lang w:val="en-GB"/>
              </w:rPr>
              <w:t>2</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rsidP="000B4B87">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50678</w:t>
            </w:r>
            <w:r w:rsidRPr="00FC0225">
              <w:rPr>
                <w:rFonts w:ascii="Verdana" w:eastAsia="Verdana" w:hAnsi="Verdana" w:cs="Verdana"/>
                <w:spacing w:val="-5"/>
                <w:sz w:val="14"/>
                <w:szCs w:val="14"/>
                <w:lang w:val="en-GB"/>
              </w:rPr>
              <w:t xml:space="preserve"> </w:t>
            </w:r>
            <w:r w:rsidR="000B4B87" w:rsidRPr="00FC0225">
              <w:rPr>
                <w:rFonts w:ascii="Verdana" w:eastAsia="Verdana" w:hAnsi="Verdana" w:cs="Verdana"/>
                <w:spacing w:val="2"/>
                <w:sz w:val="14"/>
                <w:szCs w:val="14"/>
                <w:lang w:val="en-GB"/>
              </w:rPr>
              <w:t>Cologne</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rdam</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3"/>
                <w:sz w:val="14"/>
                <w:szCs w:val="14"/>
                <w:lang w:val="en-GB"/>
              </w:rPr>
              <w:t>F</w:t>
            </w:r>
            <w:r w:rsidRPr="00FC0225">
              <w:rPr>
                <w:rFonts w:ascii="Verdana" w:eastAsia="Verdana" w:hAnsi="Verdana" w:cs="Verdana"/>
                <w:spacing w:val="1"/>
                <w:sz w:val="14"/>
                <w:szCs w:val="14"/>
                <w:lang w:val="en-GB"/>
              </w:rPr>
              <w:t>ee</w:t>
            </w:r>
            <w:r w:rsidRPr="00FC0225">
              <w:rPr>
                <w:rFonts w:ascii="Verdana" w:eastAsia="Verdana" w:hAnsi="Verdana" w:cs="Verdana"/>
                <w:spacing w:val="2"/>
                <w:sz w:val="14"/>
                <w:szCs w:val="14"/>
                <w:lang w:val="en-GB"/>
              </w:rPr>
              <w:t>d</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g</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855</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3199</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z w:val="14"/>
                <w:szCs w:val="14"/>
                <w:lang w:val="en-GB"/>
              </w:rPr>
              <w:t xml:space="preserve">D </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3"/>
                <w:sz w:val="14"/>
                <w:szCs w:val="14"/>
                <w:lang w:val="en-GB"/>
              </w:rPr>
              <w:t>R</w:t>
            </w:r>
            <w:r w:rsidRPr="00FC0225">
              <w:rPr>
                <w:rFonts w:ascii="Verdana" w:eastAsia="Verdana" w:hAnsi="Verdana" w:cs="Verdana"/>
                <w:sz w:val="14"/>
                <w:szCs w:val="14"/>
                <w:lang w:val="en-GB"/>
              </w:rPr>
              <w:t>ail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4"/>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rt</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e</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Au</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aβe</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18</w:t>
            </w:r>
            <w:r w:rsidRPr="00FC0225">
              <w:rPr>
                <w:rFonts w:ascii="Verdana" w:eastAsia="Verdana" w:hAnsi="Verdana" w:cs="Verdana"/>
                <w:spacing w:val="3"/>
                <w:sz w:val="14"/>
                <w:szCs w:val="14"/>
                <w:lang w:val="en-GB"/>
              </w:rPr>
              <w:t>4</w:t>
            </w:r>
            <w:r w:rsidRPr="00FC0225">
              <w:rPr>
                <w:rFonts w:ascii="Verdana" w:eastAsia="Verdana" w:hAnsi="Verdana" w:cs="Verdana"/>
                <w:sz w:val="14"/>
                <w:szCs w:val="14"/>
                <w:lang w:val="en-GB"/>
              </w:rPr>
              <w:t>b</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A</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8055</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2"/>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z</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d</w:t>
            </w:r>
            <w:r w:rsidRPr="00FC0225">
              <w:rPr>
                <w:rFonts w:ascii="Verdana" w:eastAsia="Verdana" w:hAnsi="Verdana" w:cs="Verdana"/>
                <w:sz w:val="14"/>
                <w:szCs w:val="14"/>
                <w:lang w:val="en-GB"/>
              </w:rPr>
              <w:t>o</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the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j</w:t>
            </w:r>
            <w:r w:rsidRPr="00FC0225">
              <w:rPr>
                <w:rFonts w:ascii="Verdana" w:eastAsia="Verdana" w:hAnsi="Verdana" w:cs="Verdana"/>
                <w:spacing w:val="1"/>
                <w:sz w:val="14"/>
                <w:szCs w:val="14"/>
                <w:lang w:val="en-GB"/>
              </w:rPr>
              <w:t>ne</w:t>
            </w:r>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14"/>
                <w:sz w:val="14"/>
                <w:szCs w:val="14"/>
                <w:lang w:val="en-GB"/>
              </w:rPr>
              <w:t xml:space="preserve"> </w:t>
            </w:r>
            <w:r w:rsidRPr="00FC0225">
              <w:rPr>
                <w:rFonts w:ascii="Verdana" w:eastAsia="Verdana" w:hAnsi="Verdana" w:cs="Verdana"/>
                <w:sz w:val="14"/>
                <w:szCs w:val="14"/>
                <w:lang w:val="en-GB"/>
              </w:rPr>
              <w:t>33</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3511</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 xml:space="preserve">GC </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rt</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n</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ene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x</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59169</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3008</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 xml:space="preserve">PD </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B</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o</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g</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b</w:t>
            </w:r>
            <w:r w:rsidRPr="00FC0225">
              <w:rPr>
                <w:rFonts w:ascii="Verdana" w:eastAsia="Verdana" w:hAnsi="Verdana" w:cs="Verdana"/>
                <w:spacing w:val="2"/>
                <w:sz w:val="14"/>
                <w:szCs w:val="14"/>
                <w:lang w:val="en-GB"/>
              </w:rPr>
              <w:t>a</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e</w:t>
            </w:r>
            <w:r w:rsidRPr="00FC0225">
              <w:rPr>
                <w:rFonts w:ascii="Verdana" w:eastAsia="Verdana" w:hAnsi="Verdana" w:cs="Verdana"/>
                <w:spacing w:val="-13"/>
                <w:sz w:val="14"/>
                <w:szCs w:val="14"/>
                <w:lang w:val="en-GB"/>
              </w:rPr>
              <w:t xml:space="preserve"> </w:t>
            </w:r>
            <w:r w:rsidRPr="00FC0225">
              <w:rPr>
                <w:rFonts w:ascii="Verdana" w:eastAsia="Verdana" w:hAnsi="Verdana" w:cs="Verdana"/>
                <w:sz w:val="14"/>
                <w:szCs w:val="14"/>
                <w:lang w:val="en-GB"/>
              </w:rPr>
              <w:t>6</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4600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n</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Shun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4"/>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act</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5185</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3000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D</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Ro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rdam</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i</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z</w:t>
            </w:r>
            <w:r w:rsidRPr="00FC0225">
              <w:rPr>
                <w:rFonts w:ascii="Verdana" w:eastAsia="Verdana" w:hAnsi="Verdana" w:cs="Verdana"/>
                <w:spacing w:val="-3"/>
                <w:sz w:val="14"/>
                <w:szCs w:val="14"/>
                <w:lang w:val="en-GB"/>
              </w:rPr>
              <w:t>k</w:t>
            </w:r>
            <w:r w:rsidRPr="00FC0225">
              <w:rPr>
                <w:rFonts w:ascii="Verdana" w:eastAsia="Verdana" w:hAnsi="Verdana" w:cs="Verdana"/>
                <w:sz w:val="14"/>
                <w:szCs w:val="14"/>
                <w:lang w:val="en-GB"/>
              </w:rPr>
              <w:t>e</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oo</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w</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ade</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3</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3992</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H</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n</w:t>
            </w:r>
          </w:p>
        </w:tc>
      </w:tr>
      <w:tr w:rsidR="003461AE" w:rsidRPr="00FC0225">
        <w:trPr>
          <w:trHeight w:hRule="exact" w:val="360"/>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ru</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ton</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l</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1281</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5200</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BH</w:t>
            </w:r>
          </w:p>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rtog</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sc</w:t>
            </w:r>
            <w:r w:rsidRPr="00FC0225">
              <w:rPr>
                <w:rFonts w:ascii="Verdana" w:eastAsia="Verdana" w:hAnsi="Verdana" w:cs="Verdana"/>
                <w:sz w:val="14"/>
                <w:szCs w:val="14"/>
                <w:lang w:val="en-GB"/>
              </w:rPr>
              <w:t>h</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y</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17</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7000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D</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m</w:t>
            </w:r>
          </w:p>
        </w:tc>
      </w:tr>
      <w:tr w:rsidR="003461AE" w:rsidRPr="00FC0225">
        <w:trPr>
          <w:trHeight w:hRule="exact" w:val="267"/>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4"/>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p</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2"/>
                <w:sz w:val="14"/>
                <w:szCs w:val="14"/>
                <w:lang w:val="en-GB"/>
              </w:rPr>
              <w:t>B</w:t>
            </w:r>
            <w:r w:rsidRPr="00FC0225">
              <w:rPr>
                <w:rFonts w:ascii="Verdana" w:eastAsia="Verdana" w:hAnsi="Verdana" w:cs="Verdana"/>
                <w:sz w:val="14"/>
                <w:szCs w:val="14"/>
                <w:lang w:val="en-GB"/>
              </w:rPr>
              <w:t>.</w:t>
            </w:r>
            <w:r w:rsidRPr="00FC0225">
              <w:rPr>
                <w:rFonts w:ascii="Verdana" w:eastAsia="Verdana" w:hAnsi="Verdana" w:cs="Verdana"/>
                <w:spacing w:val="-19"/>
                <w:sz w:val="14"/>
                <w:szCs w:val="14"/>
                <w:lang w:val="en-GB"/>
              </w:rPr>
              <w:t>V</w:t>
            </w:r>
            <w:r w:rsidRPr="00FC0225">
              <w:rPr>
                <w:rFonts w:ascii="Verdana" w:eastAsia="Verdana" w:hAnsi="Verdana" w:cs="Verdana"/>
                <w:sz w:val="14"/>
                <w:szCs w:val="14"/>
                <w:lang w:val="en-GB"/>
              </w:rPr>
              <w:t>.</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2"/>
                <w:sz w:val="14"/>
                <w:szCs w:val="14"/>
                <w:lang w:val="en-GB"/>
              </w:rPr>
              <w:t>o</w:t>
            </w:r>
            <w:r w:rsidRPr="00FC0225">
              <w:rPr>
                <w:rFonts w:ascii="Verdana" w:eastAsia="Verdana" w:hAnsi="Verdana" w:cs="Verdana"/>
                <w:spacing w:val="-2"/>
                <w:sz w:val="14"/>
                <w:szCs w:val="14"/>
                <w:lang w:val="en-GB"/>
              </w:rPr>
              <w:t>l</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as</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n</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76</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2985</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 xml:space="preserve">H </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rk</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TX</w:t>
            </w:r>
            <w:r w:rsidRPr="00FC0225">
              <w:rPr>
                <w:rFonts w:ascii="Verdana" w:eastAsia="Verdana" w:hAnsi="Verdana" w:cs="Verdana"/>
                <w:spacing w:val="-1"/>
                <w:sz w:val="14"/>
                <w:szCs w:val="14"/>
                <w:lang w:val="en-GB"/>
              </w:rPr>
              <w:t>Lo</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is</w:t>
            </w:r>
            <w:r w:rsidRPr="00FC0225">
              <w:rPr>
                <w:rFonts w:ascii="Verdana" w:eastAsia="Verdana" w:hAnsi="Verdana" w:cs="Verdana"/>
                <w:spacing w:val="2"/>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c</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1"/>
                <w:sz w:val="14"/>
                <w:szCs w:val="14"/>
                <w:lang w:val="en-GB"/>
              </w:rPr>
              <w:t>L</w:t>
            </w:r>
            <w:r w:rsidRPr="00FC0225">
              <w:rPr>
                <w:rFonts w:ascii="Verdana" w:eastAsia="Verdana" w:hAnsi="Verdana" w:cs="Verdana"/>
                <w:sz w:val="14"/>
                <w:szCs w:val="14"/>
                <w:lang w:val="en-GB"/>
              </w:rPr>
              <w:t>icht</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ue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n</w:t>
            </w:r>
            <w:r w:rsidRPr="00FC0225">
              <w:rPr>
                <w:rFonts w:ascii="Verdana" w:eastAsia="Verdana" w:hAnsi="Verdana" w:cs="Verdana"/>
                <w:spacing w:val="-9"/>
                <w:sz w:val="14"/>
                <w:szCs w:val="14"/>
                <w:lang w:val="en-GB"/>
              </w:rPr>
              <w:t xml:space="preserve"> </w:t>
            </w:r>
            <w:r w:rsidRPr="00FC0225">
              <w:rPr>
                <w:rFonts w:ascii="Verdana" w:eastAsia="Verdana" w:hAnsi="Verdana" w:cs="Verdana"/>
                <w:sz w:val="14"/>
                <w:szCs w:val="14"/>
                <w:lang w:val="en-GB"/>
              </w:rPr>
              <w:t>102</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3062</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 xml:space="preserve">ME </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ind w:left="97"/>
              <w:rPr>
                <w:rFonts w:ascii="Verdana" w:eastAsia="Verdana" w:hAnsi="Verdana" w:cs="Verdana"/>
                <w:sz w:val="14"/>
                <w:szCs w:val="14"/>
                <w:lang w:val="en-GB"/>
              </w:rPr>
            </w:pPr>
            <w:r w:rsidRPr="00FC0225">
              <w:rPr>
                <w:rFonts w:ascii="Verdana" w:eastAsia="Verdana" w:hAnsi="Verdana" w:cs="Verdana"/>
                <w:spacing w:val="-6"/>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4"/>
                <w:sz w:val="14"/>
                <w:szCs w:val="14"/>
                <w:lang w:val="en-GB"/>
              </w:rPr>
              <w:t>T</w:t>
            </w:r>
            <w:r w:rsidRPr="00FC0225">
              <w:rPr>
                <w:rFonts w:ascii="Verdana" w:eastAsia="Verdana" w:hAnsi="Verdana" w:cs="Verdana"/>
                <w:spacing w:val="-2"/>
                <w:sz w:val="14"/>
                <w:szCs w:val="14"/>
                <w:lang w:val="en-GB"/>
              </w:rPr>
              <w:t>r</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rt</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3"/>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1533</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ind w:left="95"/>
              <w:rPr>
                <w:rFonts w:ascii="Verdana" w:eastAsia="Verdana" w:hAnsi="Verdana" w:cs="Verdana"/>
                <w:sz w:val="14"/>
                <w:szCs w:val="14"/>
                <w:lang w:val="en-GB"/>
              </w:rPr>
            </w:pPr>
            <w:r w:rsidRPr="00FC0225">
              <w:rPr>
                <w:rFonts w:ascii="Verdana" w:eastAsia="Verdana" w:hAnsi="Verdana" w:cs="Verdana"/>
                <w:sz w:val="14"/>
                <w:szCs w:val="14"/>
                <w:lang w:val="en-GB"/>
              </w:rPr>
              <w:t>6201</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BM</w:t>
            </w:r>
            <w:r w:rsidRPr="00FC0225">
              <w:rPr>
                <w:rFonts w:ascii="Verdana" w:eastAsia="Verdana" w:hAnsi="Verdana" w:cs="Verdana"/>
                <w:spacing w:val="-1"/>
                <w:sz w:val="14"/>
                <w:szCs w:val="14"/>
                <w:lang w:val="en-GB"/>
              </w:rPr>
              <w:t xml:space="preserve"> </w:t>
            </w:r>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ast</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p>
        </w:tc>
      </w:tr>
      <w:tr w:rsidR="003461AE" w:rsidRPr="00FC0225">
        <w:trPr>
          <w:trHeight w:hRule="exact" w:val="266"/>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6"/>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BV</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240</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4130</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E</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3"/>
                <w:sz w:val="14"/>
                <w:szCs w:val="14"/>
                <w:lang w:val="en-GB"/>
              </w:rPr>
              <w:t>V</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ne</w:t>
            </w:r>
            <w:r w:rsidRPr="00FC0225">
              <w:rPr>
                <w:rFonts w:ascii="Verdana" w:eastAsia="Verdana" w:hAnsi="Verdana" w:cs="Verdana"/>
                <w:sz w:val="14"/>
                <w:szCs w:val="14"/>
                <w:lang w:val="en-GB"/>
              </w:rPr>
              <w:t>n</w:t>
            </w:r>
          </w:p>
        </w:tc>
      </w:tr>
      <w:tr w:rsidR="003461AE" w:rsidRPr="00FC0225">
        <w:trPr>
          <w:trHeight w:hRule="exact" w:val="269"/>
        </w:trPr>
        <w:tc>
          <w:tcPr>
            <w:tcW w:w="3529" w:type="dxa"/>
            <w:gridSpan w:val="3"/>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Zu</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d</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bu</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e</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oo</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ap</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j</w:t>
            </w:r>
          </w:p>
        </w:tc>
        <w:tc>
          <w:tcPr>
            <w:tcW w:w="266" w:type="dxa"/>
            <w:tcBorders>
              <w:top w:val="single" w:sz="8" w:space="0" w:color="000000"/>
              <w:left w:val="single" w:sz="8" w:space="0" w:color="000000"/>
              <w:bottom w:val="single" w:sz="8" w:space="0" w:color="000000"/>
              <w:right w:val="single" w:sz="8" w:space="0" w:color="000000"/>
            </w:tcBorders>
          </w:tcPr>
          <w:p w:rsidR="003461AE" w:rsidRPr="00FC0225" w:rsidRDefault="003461AE">
            <w:pPr>
              <w:rPr>
                <w:lang w:val="en-GB"/>
              </w:rPr>
            </w:pPr>
          </w:p>
        </w:tc>
        <w:tc>
          <w:tcPr>
            <w:tcW w:w="1935" w:type="dxa"/>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os</w:t>
            </w:r>
            <w:r w:rsidRPr="00FC0225">
              <w:rPr>
                <w:rFonts w:ascii="Verdana" w:eastAsia="Verdana" w:hAnsi="Verdana" w:cs="Verdana"/>
                <w:sz w:val="14"/>
                <w:szCs w:val="14"/>
                <w:lang w:val="en-GB"/>
              </w:rPr>
              <w:t>tb</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21071</w:t>
            </w:r>
          </w:p>
        </w:tc>
        <w:tc>
          <w:tcPr>
            <w:tcW w:w="2177" w:type="dxa"/>
            <w:gridSpan w:val="2"/>
            <w:tcBorders>
              <w:top w:val="single" w:sz="8" w:space="0" w:color="000000"/>
              <w:left w:val="single" w:sz="8" w:space="0" w:color="000000"/>
              <w:bottom w:val="single" w:sz="8" w:space="0" w:color="000000"/>
              <w:right w:val="single" w:sz="8" w:space="0" w:color="000000"/>
            </w:tcBorders>
          </w:tcPr>
          <w:p w:rsidR="003461AE" w:rsidRPr="00FC0225" w:rsidRDefault="00601421">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6369</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Z</w:t>
            </w:r>
            <w:r w:rsidRPr="00FC0225">
              <w:rPr>
                <w:rFonts w:ascii="Verdana" w:eastAsia="Verdana" w:hAnsi="Verdana" w:cs="Verdana"/>
                <w:sz w:val="14"/>
                <w:szCs w:val="14"/>
                <w:lang w:val="en-GB"/>
              </w:rPr>
              <w:t>H</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3"/>
                <w:sz w:val="14"/>
                <w:szCs w:val="14"/>
                <w:lang w:val="en-GB"/>
              </w:rPr>
              <w:t>S</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v</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d</w:t>
            </w:r>
          </w:p>
        </w:tc>
      </w:tr>
    </w:tbl>
    <w:p w:rsidR="003461AE" w:rsidRPr="00FC0225" w:rsidRDefault="003461AE">
      <w:pPr>
        <w:rPr>
          <w:lang w:val="en-GB"/>
        </w:rPr>
        <w:sectPr w:rsidR="003461AE" w:rsidRPr="00FC0225">
          <w:pgSz w:w="11920" w:h="16840"/>
          <w:pgMar w:top="1560" w:right="660" w:bottom="280" w:left="1680" w:header="0" w:footer="792" w:gutter="0"/>
          <w:cols w:space="720"/>
        </w:sect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40" w:lineRule="exact"/>
        <w:rPr>
          <w:sz w:val="24"/>
          <w:szCs w:val="24"/>
          <w:lang w:val="en-GB"/>
        </w:rPr>
      </w:pPr>
    </w:p>
    <w:p w:rsidR="003461AE" w:rsidRPr="00FC0225" w:rsidRDefault="003F2FC3">
      <w:pPr>
        <w:spacing w:before="17" w:line="280" w:lineRule="exact"/>
        <w:ind w:left="1553"/>
        <w:rPr>
          <w:rFonts w:ascii="Verdana" w:eastAsia="Verdana" w:hAnsi="Verdana" w:cs="Verdana"/>
          <w:sz w:val="24"/>
          <w:szCs w:val="24"/>
          <w:lang w:val="en-GB"/>
        </w:rPr>
      </w:pPr>
      <w:r w:rsidRPr="00FC0225">
        <w:rPr>
          <w:rFonts w:ascii="Verdana" w:eastAsia="Verdana" w:hAnsi="Verdana" w:cs="Verdana"/>
          <w:spacing w:val="1"/>
          <w:position w:val="-2"/>
          <w:sz w:val="24"/>
          <w:szCs w:val="24"/>
          <w:lang w:val="en-GB"/>
        </w:rPr>
        <w:t>Annex</w:t>
      </w:r>
      <w:r w:rsidR="00601421" w:rsidRPr="00FC0225">
        <w:rPr>
          <w:rFonts w:ascii="Verdana" w:eastAsia="Verdana" w:hAnsi="Verdana" w:cs="Verdana"/>
          <w:spacing w:val="1"/>
          <w:position w:val="-2"/>
          <w:sz w:val="24"/>
          <w:szCs w:val="24"/>
          <w:lang w:val="en-GB"/>
        </w:rPr>
        <w:t xml:space="preserve"> </w:t>
      </w:r>
      <w:r w:rsidR="00601421" w:rsidRPr="00FC0225">
        <w:rPr>
          <w:rFonts w:ascii="Verdana" w:eastAsia="Verdana" w:hAnsi="Verdana" w:cs="Verdana"/>
          <w:position w:val="-2"/>
          <w:sz w:val="24"/>
          <w:szCs w:val="24"/>
          <w:lang w:val="en-GB"/>
        </w:rPr>
        <w:t>B: N</w:t>
      </w:r>
      <w:r w:rsidR="00601421" w:rsidRPr="00FC0225">
        <w:rPr>
          <w:rFonts w:ascii="Verdana" w:eastAsia="Verdana" w:hAnsi="Verdana" w:cs="Verdana"/>
          <w:spacing w:val="-3"/>
          <w:position w:val="-2"/>
          <w:sz w:val="24"/>
          <w:szCs w:val="24"/>
          <w:lang w:val="en-GB"/>
        </w:rPr>
        <w:t>S</w:t>
      </w:r>
      <w:r w:rsidR="00601421" w:rsidRPr="00FC0225">
        <w:rPr>
          <w:rFonts w:ascii="Verdana" w:eastAsia="Verdana" w:hAnsi="Verdana" w:cs="Verdana"/>
          <w:position w:val="-2"/>
          <w:sz w:val="24"/>
          <w:szCs w:val="24"/>
          <w:lang w:val="en-GB"/>
        </w:rPr>
        <w:t>A</w:t>
      </w:r>
      <w:r w:rsidR="00601421" w:rsidRPr="00FC0225">
        <w:rPr>
          <w:rFonts w:ascii="Verdana" w:eastAsia="Verdana" w:hAnsi="Verdana" w:cs="Verdana"/>
          <w:spacing w:val="1"/>
          <w:position w:val="-2"/>
          <w:sz w:val="24"/>
          <w:szCs w:val="24"/>
          <w:lang w:val="en-GB"/>
        </w:rPr>
        <w:t xml:space="preserve"> </w:t>
      </w:r>
      <w:r w:rsidR="00601421" w:rsidRPr="00FC0225">
        <w:rPr>
          <w:rFonts w:ascii="Verdana" w:eastAsia="Verdana" w:hAnsi="Verdana" w:cs="Verdana"/>
          <w:spacing w:val="-1"/>
          <w:position w:val="-2"/>
          <w:sz w:val="24"/>
          <w:szCs w:val="24"/>
          <w:lang w:val="en-GB"/>
        </w:rPr>
        <w:t>(</w:t>
      </w:r>
      <w:r w:rsidR="00601421" w:rsidRPr="00FC0225">
        <w:rPr>
          <w:rFonts w:ascii="Verdana" w:eastAsia="Verdana" w:hAnsi="Verdana" w:cs="Verdana"/>
          <w:position w:val="-2"/>
          <w:sz w:val="24"/>
          <w:szCs w:val="24"/>
          <w:lang w:val="en-GB"/>
        </w:rPr>
        <w:t>I</w:t>
      </w:r>
      <w:r w:rsidR="00601421" w:rsidRPr="00FC0225">
        <w:rPr>
          <w:rFonts w:ascii="Verdana" w:eastAsia="Verdana" w:hAnsi="Verdana" w:cs="Verdana"/>
          <w:spacing w:val="-19"/>
          <w:position w:val="-2"/>
          <w:sz w:val="24"/>
          <w:szCs w:val="24"/>
          <w:lang w:val="en-GB"/>
        </w:rPr>
        <w:t>L</w:t>
      </w:r>
      <w:r w:rsidR="00601421" w:rsidRPr="00FC0225">
        <w:rPr>
          <w:rFonts w:ascii="Verdana" w:eastAsia="Verdana" w:hAnsi="Verdana" w:cs="Verdana"/>
          <w:position w:val="-2"/>
          <w:sz w:val="24"/>
          <w:szCs w:val="24"/>
          <w:lang w:val="en-GB"/>
        </w:rPr>
        <w:t>T</w:t>
      </w:r>
      <w:r w:rsidR="00601421" w:rsidRPr="00FC0225">
        <w:rPr>
          <w:rFonts w:ascii="Verdana" w:eastAsia="Verdana" w:hAnsi="Verdana" w:cs="Verdana"/>
          <w:spacing w:val="1"/>
          <w:position w:val="-2"/>
          <w:sz w:val="24"/>
          <w:szCs w:val="24"/>
          <w:lang w:val="en-GB"/>
        </w:rPr>
        <w:t xml:space="preserve"> </w:t>
      </w:r>
      <w:r w:rsidR="000B4B87" w:rsidRPr="00FC0225">
        <w:rPr>
          <w:rFonts w:ascii="Verdana" w:eastAsia="Verdana" w:hAnsi="Verdana" w:cs="Verdana"/>
          <w:position w:val="-2"/>
          <w:sz w:val="24"/>
          <w:szCs w:val="24"/>
          <w:lang w:val="en-GB"/>
        </w:rPr>
        <w:t xml:space="preserve">and </w:t>
      </w:r>
      <w:r w:rsidR="00601421" w:rsidRPr="00FC0225">
        <w:rPr>
          <w:rFonts w:ascii="Verdana" w:eastAsia="Verdana" w:hAnsi="Verdana" w:cs="Verdana"/>
          <w:position w:val="-2"/>
          <w:sz w:val="24"/>
          <w:szCs w:val="24"/>
          <w:lang w:val="en-GB"/>
        </w:rPr>
        <w:t>D</w:t>
      </w:r>
      <w:r w:rsidR="00601421" w:rsidRPr="00FC0225">
        <w:rPr>
          <w:rFonts w:ascii="Verdana" w:eastAsia="Verdana" w:hAnsi="Verdana" w:cs="Verdana"/>
          <w:spacing w:val="1"/>
          <w:position w:val="-2"/>
          <w:sz w:val="24"/>
          <w:szCs w:val="24"/>
          <w:lang w:val="en-GB"/>
        </w:rPr>
        <w:t>GB</w:t>
      </w:r>
      <w:r w:rsidR="00601421" w:rsidRPr="00FC0225">
        <w:rPr>
          <w:rFonts w:ascii="Verdana" w:eastAsia="Verdana" w:hAnsi="Verdana" w:cs="Verdana"/>
          <w:position w:val="-2"/>
          <w:sz w:val="24"/>
          <w:szCs w:val="24"/>
          <w:lang w:val="en-GB"/>
        </w:rPr>
        <w:t xml:space="preserve">) </w:t>
      </w:r>
      <w:r w:rsidR="000B4B87" w:rsidRPr="00FC0225">
        <w:rPr>
          <w:rFonts w:ascii="Verdana" w:eastAsia="Verdana" w:hAnsi="Verdana" w:cs="Verdana"/>
          <w:position w:val="-2"/>
          <w:sz w:val="24"/>
          <w:szCs w:val="24"/>
          <w:lang w:val="en-GB"/>
        </w:rPr>
        <w:t xml:space="preserve">and </w:t>
      </w:r>
      <w:r w:rsidR="00601421" w:rsidRPr="00FC0225">
        <w:rPr>
          <w:rFonts w:ascii="Verdana" w:eastAsia="Verdana" w:hAnsi="Verdana" w:cs="Verdana"/>
          <w:position w:val="-2"/>
          <w:sz w:val="24"/>
          <w:szCs w:val="24"/>
          <w:lang w:val="en-GB"/>
        </w:rPr>
        <w:t>OvV</w:t>
      </w:r>
      <w:r w:rsidR="000B4B87" w:rsidRPr="00FC0225">
        <w:rPr>
          <w:rFonts w:ascii="Verdana" w:eastAsia="Verdana" w:hAnsi="Verdana" w:cs="Verdana"/>
          <w:position w:val="-2"/>
          <w:sz w:val="24"/>
          <w:szCs w:val="24"/>
          <w:lang w:val="en-GB"/>
        </w:rPr>
        <w:t xml:space="preserve"> </w:t>
      </w:r>
      <w:r w:rsidR="000B4B87" w:rsidRPr="00FC0225">
        <w:rPr>
          <w:rFonts w:ascii="Verdana" w:eastAsia="Verdana" w:hAnsi="Verdana" w:cs="Verdana"/>
          <w:spacing w:val="1"/>
          <w:position w:val="-2"/>
          <w:sz w:val="24"/>
          <w:szCs w:val="24"/>
          <w:lang w:val="en-GB"/>
        </w:rPr>
        <w:t>Organisation Chart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15C1E">
      <w:pPr>
        <w:spacing w:line="200" w:lineRule="exact"/>
        <w:rPr>
          <w:lang w:val="en-GB"/>
        </w:rPr>
      </w:pPr>
      <w:r>
        <w:rPr>
          <w:noProof/>
          <w:lang w:val="en-GB" w:eastAsia="en-GB"/>
        </w:rPr>
        <w:pict>
          <v:group id="Group 13" o:spid="_x0000_s1120" style="position:absolute;margin-left:69.45pt;margin-top:9.45pt;width:145.2pt;height:64.25pt;z-index:-251645440" coordorigin="3158,-2481" coordsize="2904,128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4" o:spid="_x0000_s1129" style="position:absolute;left:3158;top:-2481;width:2904;height:1285;visibility:visible;mso-wrap-style:square;v-text-anchor:top" coordsize="2904,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e/sMA&#10;AADbAAAADwAAAGRycy9kb3ducmV2LnhtbESPT2sCMRTE7wW/Q3hCbzW7tYisRlkL0l48+Ae9PjbP&#10;zeLmZU2ibr99Uyh4HGbmN8x82dtW3MmHxrGCfJSBIK6cbrhWcNiv36YgQkTW2DomBT8UYLkYvMyx&#10;0O7BW7rvYi0ShEOBCkyMXSFlqAxZDCPXESfv7LzFmKSvpfb4SHDbyvcsm0iLDacFgx19Gqouu5tV&#10;cC0/xqb0Dk9lt3Ff+XG1yc9bpV6HfTkDEamPz/B/+1srGO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re/sMAAADbAAAADwAAAAAAAAAAAAAAAACYAgAAZHJzL2Rv&#10;d25yZXYueG1sUEsFBgAAAAAEAAQA9QAAAIgDAAAAAA==&#10;" path="m60,60r,1165l2874,1255r,-1225l30,30r,1225l2904,1285,2904,,,,,1285r2904,l30,1255,30,30r2844,l2874,1255,60,1225,60,60r2784,l2844,1225,60,60xe" fillcolor="#1f5767" stroked="f">
              <v:path arrowok="t" o:connecttype="custom" o:connectlocs="60,-2421;60,-1256;2874,-1226;2874,-2451;30,-2451;30,-1226;2904,-1196;2904,-2481;0,-2481;0,-1196;2904,-1196;30,-1226;30,-2451;2874,-2451;2874,-1226;60,-1256;60,-2421;2844,-2421;2844,-1256;60,-2421" o:connectangles="0,0,0,0,0,0,0,0,0,0,0,0,0,0,0,0,0,0,0,0"/>
            </v:shape>
            <v:shape id="Freeform 93" o:spid="_x0000_s1128" style="position:absolute;left:3158;top:-2481;width:2904;height:1285;visibility:visible;mso-wrap-style:square;v-text-anchor:top" coordsize="2904,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AicMA&#10;AADbAAAADwAAAGRycy9kb3ducmV2LnhtbESPT2sCMRTE70K/Q3iCN82ullK2RtkWRC8e/EN7fWye&#10;m8XNyzaJun77RhB6HGbmN8x82dtWXMmHxrGCfJKBIK6cbrhWcDysxu8gQkTW2DomBXcKsFy8DOZY&#10;aHfjHV33sRYJwqFABSbGrpAyVIYshonriJN3ct5iTNLXUnu8Jbht5TTL3qTFhtOCwY6+DFXn/cUq&#10;+C1fZ6b0Dn/KbuvW+ffnNj/tlBoN+/IDRKQ+/oef7Y1WMJvC40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hAicMAAADbAAAADwAAAAAAAAAAAAAAAACYAgAAZHJzL2Rv&#10;d25yZXYueG1sUEsFBgAAAAAEAAQA9QAAAIgDAAAAAA==&#10;" path="m60,60l2844,1225r,-1165l60,60xe" fillcolor="#1f5767" stroked="f">
              <v:path arrowok="t" o:connecttype="custom" o:connectlocs="60,-2421;2844,-1256;2844,-2421;60,-2421" o:connectangles="0,0,0,0"/>
            </v:shape>
            <v:group id="Group 14" o:spid="_x0000_s1121" style="position:absolute;left:3158;top:-2481;width:2904;height:1285" coordorigin="3158,-2481" coordsize="290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92" o:spid="_x0000_s1127" style="position:absolute;left:3158;top:-2481;width:2904;height:1285;visibility:visible;mso-wrap-style:square;v-text-anchor:top" coordsize="2904,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9ZsMA&#10;AADbAAAADwAAAGRycy9kb3ducmV2LnhtbESPT2sCMRTE74LfITyhN81ulVK2RlmFYi8e/EN7fWye&#10;m8XNy5pE3X77RhB6HGbmN8x82dtW3MiHxrGCfJKBIK6cbrhWcDx8jt9BhIissXVMCn4pwHIxHMyx&#10;0O7OO7rtYy0ShEOBCkyMXSFlqAxZDBPXESfv5LzFmKSvpfZ4T3Dbytcse5MWG04LBjtaG6rO+6tV&#10;cClnU1N6hz9lt3Wb/Hu1zU87pV5GffkBIlIf/8PP9pdWMJ3B40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9ZsMAAADbAAAADwAAAAAAAAAAAAAAAACYAgAAZHJzL2Rv&#10;d25yZXYueG1sUEsFBgAAAAAEAAQA9QAAAIgDAAAAAA==&#10;" path="m2904,l,,,1285r2904,l2904,xe" fillcolor="#1f5767" stroked="f">
                <v:path arrowok="t" o:connecttype="custom" o:connectlocs="2904,-2481;0,-2481;0,-1196;2904,-1196;2904,-2481" o:connectangles="0,0,0,0,0"/>
              </v:shape>
              <v:group id="Group 15" o:spid="_x0000_s1122" style="position:absolute;left:3188;top:-1266;width:2844;height:40" coordorigin="3188,-1266" coordsize="284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91" o:spid="_x0000_s1126" style="position:absolute;left:3188;top:-1266;width:2844;height:40;visibility:visible;mso-wrap-style:square;v-text-anchor:top" coordsize="28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ekcQA&#10;AADbAAAADwAAAGRycy9kb3ducmV2LnhtbESPQWvCQBSE74L/YXlCb3WTtGhJXUWFtiIiVHPx9si+&#10;JsHs27C71fTfu0LB4zAz3zCzRW9acSHnG8sK0nECgri0uuFKQXH8eH4D4QOyxtYyKfgjD4v5cDDD&#10;XNsrf9PlECoRIexzVFCH0OVS+rImg35sO+Lo/VhnMETpKqkdXiPctDJLkok02HBcqLGjdU3l+fBr&#10;FKz2xXY9dUXmslX6GtKvUp4+d0o9jfrlO4hAfXiE/9sbreBl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gXpHEAAAA2wAAAA8AAAAAAAAAAAAAAAAAmAIAAGRycy9k&#10;b3ducmV2LnhtbFBLBQYAAAAABAAEAPUAAACJAwAAAAA=&#10;" path="m,40r2844,l2844,,,,,40xe" fillcolor="#1f5767" stroked="f">
                  <v:path arrowok="t" o:connecttype="custom" o:connectlocs="0,-1226;2844,-1226;2844,-1266;0,-1266;0,-1226" o:connectangles="0,0,0,0,0"/>
                </v:shape>
                <v:group id="Group 16" o:spid="_x0000_s1123" style="position:absolute;left:3168;top:-2491;width:2844;height:1225" coordorigin="3168,-2491" coordsize="2844,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90" o:spid="_x0000_s1125" style="position:absolute;left:3168;top:-2491;width:2844;height:1225;visibility:visible;mso-wrap-style:square;v-text-anchor:top" coordsize="2844,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7qb8A&#10;AADbAAAADwAAAGRycy9kb3ducmV2LnhtbERPyWrDMBC9F/IPYgK9NbJbUoxj2YRAIaeYpqXnwRov&#10;2BoZSXGcv68OhR4fby+q1UxiIecHywrSXQKCuLF64E7B99fHSwbCB2SNk2VS8CAPVbl5KjDX9s6f&#10;tFxDJ2II+xwV9CHMuZS+6cmg39mZOHKtdQZDhK6T2uE9hptJvibJuzQ4cGzocaZTT814vRkFLvFu&#10;/Kkzc77U+3bcp23dTLVSz9v1eAARaA3/4j/3WSt4i2Pjl/g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6zupvwAAANsAAAAPAAAAAAAAAAAAAAAAAJgCAABkcnMvZG93bnJl&#10;di54bWxQSwUGAAAAAAQABAD1AAAAhAMAAAAA&#10;" path="m,1225r2844,l2844,,,,,1225xe" fillcolor="#4aacc5" stroked="f">
                    <v:path arrowok="t" o:connecttype="custom" o:connectlocs="0,-1266;2844,-1266;2844,-2491;0,-2491;0,-1266" o:connectangles="0,0,0,0,0"/>
                  </v:shape>
                  <v:group id="Group 17" o:spid="_x0000_s1124" style="position:absolute;left:3168;top:-2491;width:2844;height:1225" coordorigin="3168,-2491" coordsize="2844,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89" o:spid="_x0000_s1037" style="position:absolute;left:3168;top:-2491;width:2844;height:1225;visibility:visible;mso-wrap-style:square;v-text-anchor:top" coordsize="2844,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PrwA&#10;AADbAAAADwAAAGRycy9kb3ducmV2LnhtbERPTYvCMBC9L/gfwgje1lSRZalGqYrgVXf1PDRjW2wm&#10;JRNr/ffmsLDHx/tebQbXqp6CNJ4NzKYZKOLS24YrA78/h89vUBKRLbaeycCLBDbr0ccKc+uffKL+&#10;HCuVQlhyNFDH2OVaS1mTQ5n6jjhxNx8cxgRDpW3AZwp3rZ5n2Zd22HBqqLGjXU3l/fxwBh79vnjd&#10;WebXBiUGLcVle6uMmYyHYgkq0hD/xX/uozWwSOvTl/QD9P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LY+vAAAANsAAAAPAAAAAAAAAAAAAAAAAJgCAABkcnMvZG93bnJldi54&#10;bWxQSwUGAAAAAAQABAD1AAAAgQMAAAAA&#10;" path="m,1225r2844,l2844,,,,,1225xe" filled="f" strokecolor="#f1f1f1" strokeweight="3pt">
                      <v:path arrowok="t" o:connecttype="custom" o:connectlocs="0,-1266;2844,-1266;2844,-2491;0,-2491;0,-1266" o:connectangles="0,0,0,0,0"/>
                    </v:shape>
                    <v:group id="Group 18" o:spid="_x0000_s1038" style="position:absolute;left:3158;top:-561;width:2904;height:1248" coordorigin="3158,-561" coordsize="2904,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88" o:spid="_x0000_s1039" style="position:absolute;left:3158;top:-561;width:2904;height:1248;visibility:visible;mso-wrap-style:square;v-text-anchor:top" coordsize="290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2w8EA&#10;AADbAAAADwAAAGRycy9kb3ducmV2LnhtbESPQYvCMBSE74L/ITzBi2hqWUSqUUQQelHYWu+P5tkW&#10;m5fSRK3+eiMs7HGYmW+Y9bY3jXhQ52rLCuazCARxYXXNpYL8fJguQTiPrLGxTApe5GC7GQ7WmGj7&#10;5F96ZL4UAcIuQQWV920ipSsqMuhmtiUO3tV2Bn2QXSl1h88AN42Mo2ghDdYcFipsaV9RccvuRkG6&#10;SPPLkeeTV1rEMjr5t8yuZ6XGo363AuGp9//hv3aqFfzE8P0SfoD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atsPBAAAA2wAAAA8AAAAAAAAAAAAAAAAAmAIAAGRycy9kb3du&#10;cmV2LnhtbFBLBQYAAAAABAAEAPUAAACGAwAAAAA=&#10;" path="m60,60r,1128l2874,1218r,-1188l30,30r,1188l2904,1248,2904,,,,,1248r2904,l30,1218,30,30r2844,l2874,1218,60,1188,60,60r2784,l2844,1188,60,60xe" fillcolor="#1f5767" stroked="f">
                        <v:path arrowok="t" o:connecttype="custom" o:connectlocs="60,-501;60,627;2874,657;2874,-531;30,-531;30,657;2904,687;2904,-561;0,-561;0,687;2904,687;30,657;30,-531;2874,-531;2874,657;60,627;60,-501;2844,-501;2844,627;60,-501" o:connectangles="0,0,0,0,0,0,0,0,0,0,0,0,0,0,0,0,0,0,0,0"/>
                      </v:shape>
                      <v:shape id="Freeform 87" o:spid="_x0000_s1040" style="position:absolute;left:3158;top:-561;width:2904;height:1248;visibility:visible;mso-wrap-style:square;v-text-anchor:top" coordsize="290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YTWMIA&#10;AADbAAAADwAAAGRycy9kb3ducmV2LnhtbESPQYvCMBSE78L+h/AEL7KmuiLSbSqLIPSygq3eH82z&#10;LTYvpYla99ebBcHjMDPfMMlmMK24Ue8aywrmswgEcWl1w5WCY7H7XINwHllja5kUPMjBJv0YJRhr&#10;e+cD3XJfiQBhF6OC2vsultKVNRl0M9sRB+9se4M+yL6Susd7gJtWLqJoJQ02HBZq7GhbU3nJr0ZB&#10;tsqOp1+eTx9ZuZDR3v/J/FwoNRkPP98gPA3+HX61M61g+QX/X8IP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hNYwgAAANsAAAAPAAAAAAAAAAAAAAAAAJgCAABkcnMvZG93&#10;bnJldi54bWxQSwUGAAAAAAQABAD1AAAAhwMAAAAA&#10;" path="m60,60l2844,1188r,-1128l60,60xe" fillcolor="#1f5767" stroked="f">
                        <v:path arrowok="t" o:connecttype="custom" o:connectlocs="60,-501;2844,627;2844,-501;60,-501" o:connectangles="0,0,0,0"/>
                      </v:shape>
                      <v:group id="Group 19" o:spid="_x0000_s1041" style="position:absolute;left:3158;top:-561;width:2904;height:1248" coordorigin="3158,-561" coordsize="2904,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6" o:spid="_x0000_s1042" style="position:absolute;left:3158;top:-561;width:2904;height:1248;visibility:visible;mso-wrap-style:square;v-text-anchor:top" coordsize="290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ut8IA&#10;AADbAAAADwAAAGRycy9kb3ducmV2LnhtbESPQYvCMBSE78L+h/AEL7KmyirSbSqLIPSygq3eH82z&#10;LTYvpYla99ebBcHjMDPfMMlmMK24Ue8aywrmswgEcWl1w5WCY7H7XINwHllja5kUPMjBJv0YJRhr&#10;e+cD3XJfiQBhF6OC2vsultKVNRl0M9sRB+9se4M+yL6Susd7gJtWLqJoJQ02HBZq7GhbU3nJr0ZB&#10;tsqOp1+eTx9ZuZDR3v/J/FwoNRkPP98gPA3+HX61M63gawn/X8IP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cy63wgAAANsAAAAPAAAAAAAAAAAAAAAAAJgCAABkcnMvZG93&#10;bnJldi54bWxQSwUGAAAAAAQABAD1AAAAhwMAAAAA&#10;" path="m2904,l,,,1248r2904,l2904,xe" fillcolor="#1f5767" stroked="f">
                          <v:path arrowok="t" o:connecttype="custom" o:connectlocs="2904,-561;0,-561;0,687;2904,687;2904,-561" o:connectangles="0,0,0,0,0"/>
                        </v:shape>
                        <v:group id="Group 20" o:spid="_x0000_s1043" style="position:absolute;left:3188;top:-531;width:0;height:1188" coordorigin="3188,-531" coordsize="0,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5" o:spid="_x0000_s1044" style="position:absolute;left:3188;top:-531;width:0;height:1188;visibility:visible;mso-wrap-style:square;v-text-anchor:top" coordsize="0,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R1cYA&#10;AADbAAAADwAAAGRycy9kb3ducmV2LnhtbESP3WoCMRSE7wu+QziF3ohmFamyNYpILUWo4A/09rA5&#10;bpZuTtJN6q4+vSkUejnMzDfMfNnZWlyoCZVjBaNhBoK4cLriUsHpuBnMQISIrLF2TAquFGC56D3M&#10;Mdeu5T1dDrEUCcIhRwUmRp9LGQpDFsPQeeLknV1jMSbZlFI32Ca4reU4y56lxYrTgkFPa0PF1+HH&#10;Kvhgf/48zbZvrytz7K/9tv/d3nZKPT12qxcQkbr4H/5rv2sFkyn8fk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nR1cYAAADbAAAADwAAAAAAAAAAAAAAAACYAgAAZHJz&#10;L2Rvd25yZXYueG1sUEsFBgAAAAAEAAQA9QAAAIsDAAAAAA==&#10;" path="m,1188l,,,1188xe" fillcolor="#1f5767" stroked="f">
                            <v:path arrowok="t" o:connecttype="custom" o:connectlocs="0,657;0,-531;0,657" o:connectangles="0,0,0"/>
                          </v:shape>
                          <v:group id="Group 21" o:spid="_x0000_s1045" style="position:absolute;left:3188;top:617;width:2844;height:40" coordorigin="3188,617" coordsize="284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84" o:spid="_x0000_s1046" style="position:absolute;left:3188;top:617;width:2844;height:40;visibility:visible;mso-wrap-style:square;v-text-anchor:top" coordsize="28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5nsQA&#10;AADbAAAADwAAAGRycy9kb3ducmV2LnhtbESPQWvCQBSE7wX/w/KE3uomQVqNrqJCbSkiqLl4e2Sf&#10;STD7Nuyumv77bqHQ4zAz3zDzZW9acSfnG8sK0lECgri0uuFKQXF6f5mA8AFZY2uZFHyTh+Vi8DTH&#10;XNsHH+h+DJWIEPY5KqhD6HIpfVmTQT+yHXH0LtYZDFG6SmqHjwg3rcyS5FUabDgu1NjRpqbyerwZ&#10;Bet98bV5c0XmsnU6DulHKc/bnVLPw341AxGoD//hv/anVjCewu+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5uZ7EAAAA2wAAAA8AAAAAAAAAAAAAAAAAmAIAAGRycy9k&#10;b3ducmV2LnhtbFBLBQYAAAAABAAEAPUAAACJAwAAAAA=&#10;" path="m,40r2844,l2844,,,,,40xe" fillcolor="#1f5767" stroked="f">
                              <v:path arrowok="t" o:connecttype="custom" o:connectlocs="0,657;2844,657;2844,617;0,617;0,657" o:connectangles="0,0,0,0,0"/>
                            </v:shape>
                            <v:group id="Group 22" o:spid="_x0000_s1047" style="position:absolute;left:3168;top:-571;width:2844;height:1188" coordorigin="3168,-571" coordsize="2844,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3" o:spid="_x0000_s1048" style="position:absolute;left:3168;top:-571;width:2844;height:1188;visibility:visible;mso-wrap-style:square;v-text-anchor:top" coordsize="2844,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MUA&#10;AADbAAAADwAAAGRycy9kb3ducmV2LnhtbESPT2vCQBTE7wW/w/IEb3WjoLSpqxgxINge6j/o7ZF9&#10;zYZm34bsGuO3dwuFHoeZ+Q2zWPW2Fh21vnKsYDJOQBAXTldcKjgd8+cXED4ga6wdk4I7eVgtB08L&#10;TLW78Sd1h1CKCGGfogITQpNK6QtDFv3YNcTR+3atxRBlW0rd4i3CbS2nSTKXFiuOCwYb2hgqfg5X&#10;q2CbmJC979e4z+7d/PyFH8Ulf1VqNOzXbyAC9eE//NfeaQWzCfx+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P8xQAAANsAAAAPAAAAAAAAAAAAAAAAAJgCAABkcnMv&#10;ZG93bnJldi54bWxQSwUGAAAAAAQABAD1AAAAigMAAAAA&#10;" path="m,1188r2844,l2844,,,,,1188xe" fillcolor="#4aacc5" stroked="f">
                                <v:path arrowok="t" o:connecttype="custom" o:connectlocs="0,617;2844,617;2844,-571;0,-571;0,617" o:connectangles="0,0,0,0,0"/>
                              </v:shape>
                              <v:group id="Group 23" o:spid="_x0000_s1049" style="position:absolute;left:3168;top:-571;width:2844;height:1188" coordorigin="3168,-571" coordsize="2844,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82" o:spid="_x0000_s1050" style="position:absolute;left:3168;top:-571;width:2844;height:1188;visibility:visible;mso-wrap-style:square;v-text-anchor:top" coordsize="2844,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V9MIA&#10;AADbAAAADwAAAGRycy9kb3ducmV2LnhtbESPT2sCMRTE7wW/Q3iCt5qt4lq2RrEFocf6D6+Pzetm&#10;cfOybuKafvtGEDwOM/MbZrGKthE9db52rOBtnIEgLp2uuVJw2G9e30H4gKyxcUwK/sjDajl4WWCh&#10;3Y231O9CJRKEfYEKTAhtIaUvDVn0Y9cSJ+/XdRZDkl0ldYe3BLeNnGRZLi3WnBYMtvRlqDzvrlbB&#10;eX4yR9fneeTPajYxP9FeaqPUaBjXHyACxfAMP9rfWsFsCvcv6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lX0wgAAANsAAAAPAAAAAAAAAAAAAAAAAJgCAABkcnMvZG93&#10;bnJldi54bWxQSwUGAAAAAAQABAD1AAAAhwMAAAAA&#10;" path="m,1188r2844,l2844,,,,,1188xe" filled="f" strokecolor="#f1f1f1" strokeweight="3pt">
                                  <v:path arrowok="t" o:connecttype="custom" o:connectlocs="0,617;2844,617;2844,-571;0,-571;0,617" o:connectangles="0,0,0,0,0"/>
                                </v:shape>
                                <v:group id="Group 24" o:spid="_x0000_s1051" style="position:absolute;left:4590;top:-1266;width:0;height:695" coordorigin="4590,-1266" coordsize="0,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1" o:spid="_x0000_s1052" style="position:absolute;left:4590;top:-1266;width:0;height:695;visibility:visible;mso-wrap-style:square;v-text-anchor:top" coordsize="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2QcQA&#10;AADbAAAADwAAAGRycy9kb3ducmV2LnhtbESP3WoCMRSE7wt9h3AK3mm2gqJbo5RCQUH8a5Fenm6O&#10;m6WbkyWJ6/r2RhB6OczMN8xs0dlatORD5VjB6yADQVw4XXGp4Pvrsz8BESKyxtoxKbhSgMX8+WmG&#10;uXYX3lN7iKVIEA45KjAxNrmUoTBkMQxcQ5y8k/MWY5K+lNrjJcFtLYdZNpYWK04LBhv6MFT8Hc5W&#10;wZJMcdxON7usPh1/yrW37ep3qFTvpXt/AxGpi//hR3upFYxGcP+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9kHEAAAA2wAAAA8AAAAAAAAAAAAAAAAAmAIAAGRycy9k&#10;b3ducmV2LnhtbFBLBQYAAAAABAAEAPUAAACJAwAAAAA=&#10;" path="m,l,695e" filled="f" strokecolor="#4579b8">
                                    <v:path arrowok="t" o:connecttype="custom" o:connectlocs="0,-1266;0,-571" o:connectangles="0,0"/>
                                  </v:shape>
                                  <v:group id="Group 25" o:spid="_x0000_s1053" style="position:absolute;left:3158;top:1358;width:2904;height:1206" coordorigin="3158,1358" coordsize="2904,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0" o:spid="_x0000_s1054" style="position:absolute;left:3158;top:1358;width:2904;height:1206;visibility:visible;mso-wrap-style:square;v-text-anchor:top" coordsize="2904,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ysMA&#10;AADbAAAADwAAAGRycy9kb3ducmV2LnhtbESP0WrCQBRE34X+w3ILvulGbRuJriKipX0pJPoB1+w1&#10;iWbvhuwa07/vFgQfh5k5wyzXvalFR62rLCuYjCMQxLnVFRcKjof9aA7CeWSNtWVS8EsO1quXwRIT&#10;be+cUpf5QgQIuwQVlN43iZQuL8mgG9uGOHhn2xr0QbaF1C3eA9zUchpFH9JgxWGhxIa2JeXX7GYU&#10;nH42cfp2jC+7dMad//xmk+qZUsPXfrMA4an3z/Cj/aUVvMfw/y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LysMAAADbAAAADwAAAAAAAAAAAAAAAACYAgAAZHJzL2Rv&#10;d25yZXYueG1sUEsFBgAAAAAEAAQA9QAAAIgDAAAAAA==&#10;" path="m60,60r,1086l2874,1176r,-1146l30,30r,1146l2904,1206,2904,,,,,1206r2904,l30,1176,30,30r2844,l2874,1176,60,1146,60,60r2784,l2844,1146,60,60xe" fillcolor="#1f5767" stroked="f">
                                      <v:path arrowok="t" o:connecttype="custom" o:connectlocs="60,1418;60,2504;2874,2534;2874,1388;30,1388;30,2534;2904,2564;2904,1358;0,1358;0,2564;2904,2564;30,2534;30,1388;2874,1388;2874,2534;60,2504;60,1418;2844,1418;2844,2504;60,1418" o:connectangles="0,0,0,0,0,0,0,0,0,0,0,0,0,0,0,0,0,0,0,0"/>
                                    </v:shape>
                                    <v:shape id="Freeform 79" o:spid="_x0000_s1055" style="position:absolute;left:3158;top:1358;width:2904;height:1206;visibility:visible;mso-wrap-style:square;v-text-anchor:top" coordsize="2904,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fuMAA&#10;AADbAAAADwAAAGRycy9kb3ducmV2LnhtbERPzYrCMBC+L/gOYQRva6ruqlSjiKi4F6HVBxibsa02&#10;k9LE2n17c1jY48f3v1x3phItNa60rGA0jEAQZ1aXnCu4nPefcxDOI2usLJOCX3KwXvU+lhhr++KE&#10;2tTnIoSwi1FB4X0dS+myggy6oa2JA3ezjUEfYJNL3eArhJtKjqNoKg2WHBoKrGlbUPZIn0bB9bSZ&#10;JV+X2X2XTLj1hx82iZ4oNeh3mwUIT53/F/+5j1rBdxgb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ofuMAAAADbAAAADwAAAAAAAAAAAAAAAACYAgAAZHJzL2Rvd25y&#10;ZXYueG1sUEsFBgAAAAAEAAQA9QAAAIUDAAAAAA==&#10;" path="m60,60l2844,1146r,-1086l60,60xe" fillcolor="#1f5767" stroked="f">
                                      <v:path arrowok="t" o:connecttype="custom" o:connectlocs="60,1418;2844,2504;2844,1418;60,1418" o:connectangles="0,0,0,0"/>
                                    </v:shape>
                                    <v:group id="Group 26" o:spid="_x0000_s1056" style="position:absolute;left:3158;top:1358;width:2904;height:1206" coordorigin="3158,1358" coordsize="2904,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8" o:spid="_x0000_s1057" style="position:absolute;left:3158;top:1358;width:2904;height:1206;visibility:visible;mso-wrap-style:square;v-text-anchor:top" coordsize="2904,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ZA8AA&#10;AADbAAAADwAAAGRycy9kb3ducmV2LnhtbERPzWrCQBC+F3yHZQre6qZGjERXEbFSL4VEH2DMjkna&#10;7GzIbpP07d2D0OPH97/ZjaYRPXWutqzgfRaBIC6srrlUcL18vK1AOI+ssbFMCv7IwW47edlgqu3A&#10;GfW5L0UIYZeigsr7NpXSFRUZdDPbEgfubjuDPsCulLrDIYSbRs6jaCkN1hwaKmzpUFHxk/8aBbev&#10;fZItrsn3MYu596czm0zHSk1fx/0ahKfR/4uf7k+tYBnWhy/h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DZA8AAAADbAAAADwAAAAAAAAAAAAAAAACYAgAAZHJzL2Rvd25y&#10;ZXYueG1sUEsFBgAAAAAEAAQA9QAAAIUDAAAAAA==&#10;" path="m2904,l,,,1206r2904,l2904,xe" fillcolor="#1f5767" stroked="f">
                                        <v:path arrowok="t" o:connecttype="custom" o:connectlocs="2904,1358;0,1358;0,2564;2904,2564;2904,1358" o:connectangles="0,0,0,0,0"/>
                                      </v:shape>
                                      <v:group id="Group 27" o:spid="_x0000_s1058" style="position:absolute;left:3188;top:2494;width:2844;height:40" coordorigin="3188,2494" coordsize="284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7" o:spid="_x0000_s1059" style="position:absolute;left:3188;top:2494;width:2844;height:40;visibility:visible;mso-wrap-style:square;v-text-anchor:top" coordsize="28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3j8QA&#10;AADbAAAADwAAAGRycy9kb3ducmV2LnhtbESPQWvCQBSE74X+h+UVvOkmQbREV6lCtUgRtLl4e2Sf&#10;STD7NuyuGv99Vyj0OMzMN8x82ZtW3Mj5xrKCdJSAIC6tbrhSUPx8Dt9B+ICssbVMCh7kYbl4fZlj&#10;ru2dD3Q7hkpECPscFdQhdLmUvqzJoB/Zjjh6Z+sMhihdJbXDe4SbVmZJMpEGG44LNXa0rqm8HK9G&#10;wWpf7NZTV2QuW6XjkG5Ledp8KzV46z9mIAL14T/81/7SCiYZPL/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od4/EAAAA2wAAAA8AAAAAAAAAAAAAAAAAmAIAAGRycy9k&#10;b3ducmV2LnhtbFBLBQYAAAAABAAEAPUAAACJAwAAAAA=&#10;" path="m,40r2844,l2844,,,,,40xe" fillcolor="#1f5767" stroked="f">
                                          <v:path arrowok="t" o:connecttype="custom" o:connectlocs="0,2534;2844,2534;2844,2494;0,2494;0,2534" o:connectangles="0,0,0,0,0"/>
                                        </v:shape>
                                        <v:group id="Group 28" o:spid="_x0000_s1060" style="position:absolute;left:3168;top:1348;width:2844;height:1146" coordorigin="3168,1348" coordsize="2844,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6" o:spid="_x0000_s1061" style="position:absolute;left:3168;top:1348;width:2844;height:1146;visibility:visible;mso-wrap-style:square;v-text-anchor:top" coordsize="2844,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gMMA&#10;AADbAAAADwAAAGRycy9kb3ducmV2LnhtbESPQWvCQBSE7wX/w/KE3uqmUqSkboIVFBEKNkrPj+wz&#10;G8y+jdk1Rn99t1DwOMzMN8w8H2wjeup87VjB6yQBQVw6XXOl4LBfvbyD8AFZY+OYFNzIQ56NnuaY&#10;anflb+qLUIkIYZ+iAhNCm0rpS0MW/cS1xNE7us5iiLKrpO7wGuG2kdMkmUmLNccFgy0tDZWn4mIV&#10;bOm8+zzf14WtbvXOuK/+R9JRqefxsPgAEWgIj/B/e6MVzN7g7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SgMMAAADbAAAADwAAAAAAAAAAAAAAAACYAgAAZHJzL2Rv&#10;d25yZXYueG1sUEsFBgAAAAAEAAQA9QAAAIgDAAAAAA==&#10;" path="m,1146r2844,l2844,,,,,1146xe" fillcolor="#4aacc5" stroked="f">
                                            <v:path arrowok="t" o:connecttype="custom" o:connectlocs="0,2494;2844,2494;2844,1348;0,1348;0,2494" o:connectangles="0,0,0,0,0"/>
                                          </v:shape>
                                          <v:group id="Group 29" o:spid="_x0000_s1062" style="position:absolute;left:3168;top:1348;width:2844;height:1146" coordorigin="3168,1348" coordsize="2844,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5" o:spid="_x0000_s1063" style="position:absolute;left:3168;top:1348;width:2844;height:1146;visibility:visible;mso-wrap-style:square;v-text-anchor:top" coordsize="2844,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1YMQA&#10;AADbAAAADwAAAGRycy9kb3ducmV2LnhtbESPzWsCMRTE7wX/h/AEbzVrD9uyGkUspfXgwU/09ti8&#10;/cDNy5Kk6/rfN0LB4zAzv2Fmi940oiPna8sKJuMEBHFudc2lgsP+6/UDhA/IGhvLpOBOHhbzwcsM&#10;M21vvKVuF0oRIewzVFCF0GZS+rwig35sW+LoFdYZDFG6UmqHtwg3jXxLklQarDkuVNjSqqL8uvs1&#10;CvZJ+tltLk4f65Nen/x78X3uCqVGw345BRGoD8/wf/tHK0hTeHy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dWDEAAAA2wAAAA8AAAAAAAAAAAAAAAAAmAIAAGRycy9k&#10;b3ducmV2LnhtbFBLBQYAAAAABAAEAPUAAACJAwAAAAA=&#10;" path="m,1146r2844,l2844,,,,,1146xe" filled="f" strokecolor="#f1f1f1" strokeweight="3pt">
                                              <v:path arrowok="t" o:connecttype="custom" o:connectlocs="0,2494;2844,2494;2844,1348;0,1348;0,2494" o:connectangles="0,0,0,0,0"/>
                                            </v:shape>
                                            <v:group id="Group 30" o:spid="_x0000_s1064" style="position:absolute;left:4590;top:617;width:0;height:731" coordorigin="4590,617" coordsize="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4" o:spid="_x0000_s1065" style="position:absolute;left:4590;top:617;width:0;height:731;visibility:visible;mso-wrap-style:square;v-text-anchor:top" coordsize="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pTsAA&#10;AADbAAAADwAAAGRycy9kb3ducmV2LnhtbERPTYvCMBC9C/sfwix403QFdbealkVQPHipFnaPYzO2&#10;xWZSmlTrvzcHwePjfa/TwTTiRp2rLSv4mkYgiAuray4V5Kft5BuE88gaG8uk4EEO0uRjtMZY2ztn&#10;dDv6UoQQdjEqqLxvYyldUZFBN7UtceAutjPoA+xKqTu8h3DTyFkULaTBmkNDhS1tKiqux94o6PFn&#10;+5/T2fXzv8PSZNqVu6xQavw5/K5AeBr8W/xy77WCRRgbvoQf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7pTsAAAADbAAAADwAAAAAAAAAAAAAAAACYAgAAZHJzL2Rvd25y&#10;ZXYueG1sUEsFBgAAAAAEAAQA9QAAAIUDAAAAAA==&#10;" path="m,l,731e" filled="f" strokecolor="#4579b8">
                                                <v:path arrowok="t" o:connecttype="custom" o:connectlocs="0,617;0,1348" o:connectangles="0,0"/>
                                              </v:shape>
                                              <v:group id="Group 31" o:spid="_x0000_s1066" style="position:absolute;left:6791;top:-561;width:2768;height:1248" coordorigin="6791,-561" coordsize="276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3" o:spid="_x0000_s1067" style="position:absolute;left:6791;top:-561;width:2768;height:1248;visibility:visible;mso-wrap-style:square;v-text-anchor:top" coordsize="276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SF74A&#10;AADbAAAADwAAAGRycy9kb3ducmV2LnhtbERP3QoBQRS+V95hOsqNmEWhZUhKuaD8Re5OO8fuZufM&#10;tjNYb28ulMuv73+2qE0hXlS53LKCfi8CQZxYnXOq4HxadycgnEfWWFgmBR9ysJg3GzOMtX3zgV5H&#10;n4oQwi5GBZn3ZSylSzIy6Hq2JA7c3VYGfYBVKnWF7xBuCjmIopE0mHNoyLCkVUbJ4/g0Crajw37X&#10;uSQ3sy6G9+vZOIpoolS7VS+nIDzV/i/+uTdawTisD1/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GEhe+AAAA2wAAAA8AAAAAAAAAAAAAAAAAmAIAAGRycy9kb3ducmV2&#10;LnhtbFBLBQYAAAAABAAEAPUAAACDAwAAAAA=&#10;" path="m60,60r,1128l2738,1218r,-1188l30,30r,1188l2768,1248,2768,,,,,1248r2768,l30,1218,30,30r2708,l2738,1218,60,1188,60,60r2648,l2708,1188,60,60xe" fillcolor="#1f5767" stroked="f">
                                                  <v:path arrowok="t" o:connecttype="custom" o:connectlocs="60,-501;60,627;2738,657;2738,-531;30,-531;30,657;2768,687;2768,-561;0,-561;0,687;2768,687;30,657;30,-531;2738,-531;2738,657;60,627;60,-501;2708,-501;2708,627;60,-501" o:connectangles="0,0,0,0,0,0,0,0,0,0,0,0,0,0,0,0,0,0,0,0"/>
                                                </v:shape>
                                                <v:shape id="Freeform 72" o:spid="_x0000_s1068" style="position:absolute;left:6791;top:-561;width:2768;height:1248;visibility:visible;mso-wrap-style:square;v-text-anchor:top" coordsize="276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3jMQA&#10;AADbAAAADwAAAGRycy9kb3ducmV2LnhtbESPT2vCQBTE74LfYXmCF2k2WtAQXUUEoYcW/EdLb4/s&#10;Mwlm34bsNkm/vSsIHoeZ+Q2z2vSmEi01rrSsYBrFIIgzq0vOFVzO+7cEhPPIGivLpOCfHGzWw8EK&#10;U207PlJ78rkIEHYpKii8r1MpXVaQQRfZmjh4V9sY9EE2udQNdgFuKjmL47k0WHJYKLCmXUHZ7fRn&#10;FHzOj4evyXf2a/bV+/XnYhzFlCg1HvXbJQhPvX+Fn+0PrWAxhc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t4zEAAAA2wAAAA8AAAAAAAAAAAAAAAAAmAIAAGRycy9k&#10;b3ducmV2LnhtbFBLBQYAAAAABAAEAPUAAACJAwAAAAA=&#10;" path="m60,60l2708,1188r,-1128l60,60xe" fillcolor="#1f5767" stroked="f">
                                                  <v:path arrowok="t" o:connecttype="custom" o:connectlocs="60,-501;2708,627;2708,-501;60,-501" o:connectangles="0,0,0,0"/>
                                                </v:shape>
                                                <v:group id="Group 32" o:spid="_x0000_s1069" style="position:absolute;left:6791;top:-561;width:2768;height:1248" coordorigin="6791,-561" coordsize="276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1" o:spid="_x0000_s1070" style="position:absolute;left:6791;top:-561;width:2768;height:1248;visibility:visible;mso-wrap-style:square;v-text-anchor:top" coordsize="276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MYMQA&#10;AADbAAAADwAAAGRycy9kb3ducmV2LnhtbESPQWvCQBSE70L/w/IKXsRsrJCG1FVKQejBgqZB8fbI&#10;PpPQ7NuQXTX9964geBxm5htmsRpMKy7Uu8ayglkUgyAurW64UlD8rqcpCOeRNbaWScE/OVgtX0YL&#10;zLS98o4uua9EgLDLUEHtfZdJ6cqaDLrIdsTBO9neoA+yr6Tu8RrgppVvcZxIgw2HhRo7+qqp/MvP&#10;RsEm2W1/JvvyaNbt/HQojKOYUqXGr8PnBwhPg3+GH+1vreB9D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jGDEAAAA2wAAAA8AAAAAAAAAAAAAAAAAmAIAAGRycy9k&#10;b3ducmV2LnhtbFBLBQYAAAAABAAEAPUAAACJAwAAAAA=&#10;" path="m2768,l,,,1248r2768,l2768,xe" fillcolor="#1f5767" stroked="f">
                                                    <v:path arrowok="t" o:connecttype="custom" o:connectlocs="2768,-561;0,-561;0,687;2768,687;2768,-561" o:connectangles="0,0,0,0,0"/>
                                                  </v:shape>
                                                  <v:group id="Group 33" o:spid="_x0000_s1071" style="position:absolute;left:6821;top:-531;width:0;height:1188" coordorigin="6821,-531" coordsize="0,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0" o:spid="_x0000_s1072" style="position:absolute;left:6821;top:-531;width:0;height:1188;visibility:visible;mso-wrap-style:square;v-text-anchor:top" coordsize="0,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ghMYA&#10;AADbAAAADwAAAGRycy9kb3ducmV2LnhtbESP3WoCMRSE7wu+QziF3ohmFayyNYpILUWo4A/09rA5&#10;bpZuTtJN6q4+vSkUejnMzDfMfNnZWlyoCZVjBaNhBoK4cLriUsHpuBnMQISIrLF2TAquFGC56D3M&#10;Mdeu5T1dDrEUCcIhRwUmRp9LGQpDFsPQeeLknV1jMSbZlFI32Ca4reU4y56lxYrTgkFPa0PF1+HH&#10;Kvhgf/48zbZvrytz7K/9tv/d3nZKPT12qxcQkbr4H/5rv2sF0wn8fk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sghMYAAADbAAAADwAAAAAAAAAAAAAAAACYAgAAZHJz&#10;L2Rvd25yZXYueG1sUEsFBgAAAAAEAAQA9QAAAIsDAAAAAA==&#10;" path="m,1188l,,,1188xe" fillcolor="#1f5767" stroked="f">
                                                      <v:path arrowok="t" o:connecttype="custom" o:connectlocs="0,657;0,-531;0,657" o:connectangles="0,0,0"/>
                                                    </v:shape>
                                                    <v:group id="Group 34" o:spid="_x0000_s1073" style="position:absolute;left:6821;top:617;width:2708;height:40" coordorigin="6821,617" coordsize="270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9" o:spid="_x0000_s1074" style="position:absolute;left:6821;top:617;width:2708;height:40;visibility:visible;mso-wrap-style:square;v-text-anchor:top" coordsize="27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sRsIA&#10;AADbAAAADwAAAGRycy9kb3ducmV2LnhtbESPQYvCMBSE74L/ITzBm6a6YKUaRQUXYfFg9aC3R/Ns&#10;i81LaaLWf78RBI/DzHzDzJetqcSDGldaVjAaRiCIM6tLzhWcjtvBFITzyBory6TgRQ6Wi25njom2&#10;Tz7QI/W5CBB2CSoovK8TKV1WkEE3tDVx8K62MeiDbHKpG3wGuKnkOIom0mDJYaHAmjYFZbf0bhT8&#10;ZWP7a36mx3WVnnbnTdzuL7RWqt9rVzMQnlr/DX/aO60gjuH9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xGwgAAANsAAAAPAAAAAAAAAAAAAAAAAJgCAABkcnMvZG93&#10;bnJldi54bWxQSwUGAAAAAAQABAD1AAAAhwMAAAAA&#10;" path="m,40r2708,l2708,,,,,40xe" fillcolor="#1f5767" stroked="f">
                                                        <v:path arrowok="t" o:connecttype="custom" o:connectlocs="0,657;2708,657;2708,617;0,617;0,657" o:connectangles="0,0,0,0,0"/>
                                                      </v:shape>
                                                      <v:group id="Group 35" o:spid="_x0000_s1075" style="position:absolute;left:6801;top:-571;width:2708;height:1188" coordorigin="6801,-571" coordsize="2708,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8" o:spid="_x0000_s1076" style="position:absolute;left:6801;top:-571;width:2708;height:1188;visibility:visible;mso-wrap-style:square;v-text-anchor:top" coordsize="2708,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p98QA&#10;AADbAAAADwAAAGRycy9kb3ducmV2LnhtbESPS4vCQBCE7wv+h6EFb+vEPfiIjqIrLovgwccltybT&#10;JtFMT8yMMf57R1jYY1FVX1GzRWtK0VDtCssKBv0IBHFqdcGZgtNx8zkG4TyyxtIyKXiSg8W88zHD&#10;WNsH76k5+EwECLsYFeTeV7GULs3JoOvbijh4Z1sb9EHWmdQ1PgLclPIriobSYMFhIceKvnNKr4e7&#10;UWCbRF+S8U7ehneUq59kfeTtRalet11OQXhq/X/4r/2rFYwm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B6ffEAAAA2wAAAA8AAAAAAAAAAAAAAAAAmAIAAGRycy9k&#10;b3ducmV2LnhtbFBLBQYAAAAABAAEAPUAAACJAwAAAAA=&#10;" path="m,1188r2708,l2708,,,,,1188xe" fillcolor="#4aacc5" stroked="f">
                                                          <v:path arrowok="t" o:connecttype="custom" o:connectlocs="0,617;2708,617;2708,-571;0,-571;0,617" o:connectangles="0,0,0,0,0"/>
                                                        </v:shape>
                                                        <v:group id="Group 36" o:spid="_x0000_s1077" style="position:absolute;left:6801;top:-571;width:2708;height:1188" coordorigin="6801,-571" coordsize="2708,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7" o:spid="_x0000_s1078" style="position:absolute;left:6801;top:-571;width:2708;height:1188;visibility:visible;mso-wrap-style:square;v-text-anchor:top" coordsize="2708,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Ta8UA&#10;AADbAAAADwAAAGRycy9kb3ducmV2LnhtbESPT2vCQBTE70K/w/IK3pqNLVZJ3YTaInjxEP9eX7Ov&#10;SWj2bZpdNfrpu0LB4zAzv2FmWW8acaLO1ZYVjKIYBHFhdc2lgu1m8TQF4TyyxsYyKbiQgyx9GMww&#10;0fbMOZ3WvhQBwi5BBZX3bSKlKyoy6CLbEgfv23YGfZBdKXWH5wA3jXyO41dpsOawUGFLHxUVP+uj&#10;UZCP6/y6/JzPD8eXrxXRzkx+471Sw8f+/Q2Ep97fw//tpVYwHcH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FNrxQAAANsAAAAPAAAAAAAAAAAAAAAAAJgCAABkcnMv&#10;ZG93bnJldi54bWxQSwUGAAAAAAQABAD1AAAAigMAAAAA&#10;" path="m,1188r2708,l2708,,,,,1188xe" filled="f" strokecolor="#f1f1f1" strokeweight="3pt">
                                                            <v:path arrowok="t" o:connecttype="custom" o:connectlocs="0,617;2708,617;2708,-571;0,-571;0,617" o:connectangles="0,0,0,0,0"/>
                                                          </v:shape>
                                                          <v:group id="Group 37" o:spid="_x0000_s1079" style="position:absolute;left:6791;top:1358;width:2757;height:1206" coordorigin="6791,1358" coordsize="2757,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6" o:spid="_x0000_s1080" style="position:absolute;left:6791;top:1358;width:2757;height:1206;visibility:visible;mso-wrap-style:square;v-text-anchor:top" coordsize="2757,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k4HsQA&#10;AADbAAAADwAAAGRycy9kb3ducmV2LnhtbESPT4vCMBTE78J+h/AWvGnqH8StRlkEUfek1cXro3m2&#10;XZuX0sRav71ZEDwOM/MbZr5sTSkaql1hWcGgH4EgTq0uOFNwOq57UxDOI2ssLZOCBzlYLj46c4y1&#10;vfOBmsRnIkDYxagg976KpXRpTgZd31bEwbvY2qAPss6krvEe4KaUwyiaSIMFh4UcK1rllF6Tm1Fw&#10;uO43g93vuSmL1eX09fjZ/sndWKnuZ/s9A+Gp9e/wq73VCqYj+P8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OB7EAAAA2wAAAA8AAAAAAAAAAAAAAAAAmAIAAGRycy9k&#10;b3ducmV2LnhtbFBLBQYAAAAABAAEAPUAAACJAwAAAAA=&#10;" path="m60,60r,1086l2727,1176r,-1146l30,30r,1146l2757,1206,2757,,,,,1206r2757,l30,1176,30,30r2697,l2727,1176,60,1146,60,60r2637,l2697,1146,60,60xe" fillcolor="#1f5767" stroked="f">
                                                              <v:path arrowok="t" o:connecttype="custom" o:connectlocs="60,1418;60,2504;2727,2534;2727,1388;30,1388;30,2534;2757,2564;2757,1358;0,1358;0,2564;2757,2564;30,2534;30,1388;2727,1388;2727,2534;60,2504;60,1418;2697,1418;2697,2504;60,1418" o:connectangles="0,0,0,0,0,0,0,0,0,0,0,0,0,0,0,0,0,0,0,0"/>
                                                            </v:shape>
                                                            <v:shape id="Freeform 65" o:spid="_x0000_s1081" style="position:absolute;left:6791;top:1358;width:2757;height:1206;visibility:visible;mso-wrap-style:square;v-text-anchor:top" coordsize="2757,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gasQA&#10;AADbAAAADwAAAGRycy9kb3ducmV2LnhtbESPQWvCQBSE74X+h+UVequbiIiNrlKEovGk1tLrI/tM&#10;YrJvQ3Ybk3/vCoLHYWa+YRar3tSio9aVlhXEowgEcWZ1ybmC08/3xwyE88gaa8ukYCAHq+XrywIT&#10;ba98oO7ocxEg7BJUUHjfJFK6rCCDbmQb4uCdbWvQB9nmUrd4DXBTy3EUTaXBksNCgQ2tC8qq479R&#10;cKj2mzj9/evqcn0+fQ677UWmE6Xe3/qvOQhPvX+GH+2tVjCbwP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oGrEAAAA2wAAAA8AAAAAAAAAAAAAAAAAmAIAAGRycy9k&#10;b3ducmV2LnhtbFBLBQYAAAAABAAEAPUAAACJAwAAAAA=&#10;" path="m60,60l2697,1146r,-1086l60,60xe" fillcolor="#1f5767" stroked="f">
                                                              <v:path arrowok="t" o:connecttype="custom" o:connectlocs="60,1418;2697,2504;2697,1418;60,1418" o:connectangles="0,0,0,0"/>
                                                            </v:shape>
                                                            <v:group id="Group 38" o:spid="_x0000_s1082" style="position:absolute;left:6791;top:1358;width:2757;height:1206" coordorigin="6791,1358" coordsize="2757,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64" o:spid="_x0000_s1083" style="position:absolute;left:6791;top:1358;width:2757;height:1206;visibility:visible;mso-wrap-style:square;v-text-anchor:top" coordsize="2757,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hsQA&#10;AADbAAAADwAAAGRycy9kb3ducmV2LnhtbESPT2vCQBTE74V+h+UVequbFAkaXaUIpdqTf/H6yD6T&#10;mOzbkF1j8u3dQsHjMDO/YebL3tSio9aVlhXEowgEcWZ1ybmC4+H7YwLCeWSNtWVSMJCD5eL1ZY6p&#10;tnfeUbf3uQgQdikqKLxvUildVpBBN7INcfAutjXog2xzqVu8B7ip5WcUJdJgyWGhwIZWBWXV/mYU&#10;7KrtT7w5nbu6XF2O0+F3fZWbsVLvb/3XDISn3j/D/+21VjBJ4O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4bEAAAA2wAAAA8AAAAAAAAAAAAAAAAAmAIAAGRycy9k&#10;b3ducmV2LnhtbFBLBQYAAAAABAAEAPUAAACJAwAAAAA=&#10;" path="m2757,l,,,1206r2757,l2757,xe" fillcolor="#1f5767" stroked="f">
                                                                <v:path arrowok="t" o:connecttype="custom" o:connectlocs="2757,1358;0,1358;0,2564;2757,2564;2757,1358" o:connectangles="0,0,0,0,0"/>
                                                              </v:shape>
                                                              <v:group id="Group 39" o:spid="_x0000_s1084" style="position:absolute;left:6821;top:2494;width:2697;height:40" coordorigin="6821,2494" coordsize="269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3" o:spid="_x0000_s1085" style="position:absolute;left:6821;top:2494;width:2697;height:40;visibility:visible;mso-wrap-style:square;v-text-anchor:top" coordsize="269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6t8EA&#10;AADbAAAADwAAAGRycy9kb3ducmV2LnhtbERPy2rCQBTdF/yH4Qrd1YltKRKdiFqEbrUBdXfJ3Dw0&#10;cyfOjEn6951FocvDea/Wo2lFT843lhXMZwkI4sLqhisF+ff+ZQHCB2SNrWVS8EMe1tnkaYWptgMf&#10;qD+GSsQQ9ikqqEPoUil9UZNBP7MdceRK6wyGCF0ltcMhhptWvibJhzTYcGyosaNdTcXt+DAKTvdc&#10;3vIruvJzezkU9+Tcvw3vSj1Px80SRKAx/Iv/3F9awSKOjV/i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YurfBAAAA2wAAAA8AAAAAAAAAAAAAAAAAmAIAAGRycy9kb3du&#10;cmV2LnhtbFBLBQYAAAAABAAEAPUAAACGAwAAAAA=&#10;" path="m,40r2697,l2697,,,,,40xe" fillcolor="#1f5767" stroked="f">
                                                                  <v:path arrowok="t" o:connecttype="custom" o:connectlocs="0,2534;2697,2534;2697,2494;0,2494;0,2534" o:connectangles="0,0,0,0,0"/>
                                                                </v:shape>
                                                                <v:group id="Group 40" o:spid="_x0000_s1086" style="position:absolute;left:6801;top:1348;width:2697;height:1146" coordorigin="6801,1348" coordsize="2697,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62" o:spid="_x0000_s1087" style="position:absolute;left:6801;top:1348;width:2697;height:1146;visibility:visible;mso-wrap-style:square;v-text-anchor:top" coordsize="2697,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I1sEA&#10;AADbAAAADwAAAGRycy9kb3ducmV2LnhtbERPy4rCMBTdD/gP4QpuBk11QMbaVEQQlHHjYzHLS3Nt&#10;i81NSaKtfr1ZDMzycN7ZqjeNeJDztWUF00kCgriwuuZSweW8HX+D8AFZY2OZFDzJwyoffGSYatvx&#10;kR6nUIoYwj5FBVUIbSqlLyoy6Ce2JY7c1TqDIUJXSu2wi+GmkbMkmUuDNceGClvaVFTcTnej4PA8&#10;f30e7q57/fSXUBe/bbLXe6VGw369BBGoD//iP/dOK1jE9fFL/AEy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AiNbBAAAA2wAAAA8AAAAAAAAAAAAAAAAAmAIAAGRycy9kb3du&#10;cmV2LnhtbFBLBQYAAAAABAAEAPUAAACGAwAAAAA=&#10;" path="m,1146r2697,l2697,,,,,1146xe" fillcolor="#4aacc5" stroked="f">
                                                                    <v:path arrowok="t" o:connecttype="custom" o:connectlocs="0,2494;2697,2494;2697,1348;0,1348;0,2494" o:connectangles="0,0,0,0,0"/>
                                                                  </v:shape>
                                                                  <v:group id="Group 41" o:spid="_x0000_s1088" style="position:absolute;left:6801;top:1348;width:2697;height:1146" coordorigin="6801,1348" coordsize="2697,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61" o:spid="_x0000_s1089" style="position:absolute;left:6801;top:1348;width:2697;height:1146;visibility:visible;mso-wrap-style:square;v-text-anchor:top" coordsize="2697,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GMMA&#10;AADbAAAADwAAAGRycy9kb3ducmV2LnhtbESPUUvDQBCE3wX/w7GCL2IvpkRr7LVopaX4ZvQHrLk1&#10;F8zthdy2if++VxB8HGbmG2a5nnynjjTENrCBu1kGirgOtuXGwOfH9nYBKgqyxS4wGfilCOvV5cUS&#10;SxtGfqdjJY1KEI4lGnAifal1rB15jLPQEyfvOwweJcmh0XbAMcF9p/Msu9ceW04LDnvaOKp/qoM3&#10;MJ8XxddbToXg60JkN7qH8ebFmOur6fkJlNAk/+G/9t4aeMzh/CX9AL0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8GMMAAADbAAAADwAAAAAAAAAAAAAAAACYAgAAZHJzL2Rv&#10;d25yZXYueG1sUEsFBgAAAAAEAAQA9QAAAIgDAAAAAA==&#10;" path="m,1146r2697,l2697,,,,,1146xe" filled="f" strokecolor="#f1f1f1" strokeweight="3pt">
                                                                      <v:path arrowok="t" o:connecttype="custom" o:connectlocs="0,2494;2697,2494;2697,1348;0,1348;0,2494" o:connectangles="0,0,0,0,0"/>
                                                                    </v:shape>
                                                                    <v:group id="Group 42" o:spid="_x0000_s1090" style="position:absolute;left:8149;top:617;width:6;height:731" coordorigin="8149,617" coordsize="6,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60" o:spid="_x0000_s1091" style="position:absolute;left:8149;top:617;width:6;height:731;visibility:visible;mso-wrap-style:square;v-text-anchor:top" coordsize="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IMQA&#10;AADbAAAADwAAAGRycy9kb3ducmV2LnhtbESPQWvCQBSE74X+h+UJ3urG2laN2UgrFHq0UdDjM/vM&#10;BrNvQ3Y18d93C4Ueh5n5hsnWg23EjTpfO1YwnSQgiEuna64U7HefTwsQPiBrbByTgjt5WOePDxmm&#10;2vX8TbciVCJC2KeowITQplL60pBFP3EtcfTOrrMYouwqqTvsI9w28jlJ3qTFmuOCwZY2hspLcbUK&#10;BvOxM4fXbRL2h7a4H2f9vDptlRqPhvcViEBD+A//tb+0guUL/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PyDEAAAA2wAAAA8AAAAAAAAAAAAAAAAAmAIAAGRycy9k&#10;b3ducmV2LnhtbFBLBQYAAAAABAAEAPUAAACJAwAAAAA=&#10;" path="m6,l,731e" filled="f" strokecolor="#4579b8">
                                                                        <v:path arrowok="t" o:connecttype="custom" o:connectlocs="6,617;0,1348" o:connectangles="0,0"/>
                                                                      </v:shape>
                                                                      <v:group id="Group 43" o:spid="_x0000_s1092" style="position:absolute;left:8153;top:-827;width:2;height:256" coordorigin="8153,-827"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59" o:spid="_x0000_s1093" style="position:absolute;left:8153;top:-827;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VBMQA&#10;AADbAAAADwAAAGRycy9kb3ducmV2LnhtbESPQWvCQBSE74L/YXmCN91oabDRVUQs9tJDo9LrM/tM&#10;gtm3IbvG6K93CwWPw8x8wyxWnalES40rLSuYjCMQxJnVJecKDvvP0QyE88gaK8uk4E4OVst+b4GJ&#10;tjf+oTb1uQgQdgkqKLyvEyldVpBBN7Y1cfDOtjHog2xyqRu8Bbip5DSKYmmw5LBQYE2bgrJLejUK&#10;6uuRdqf39P57qM7t8fuBb24bKzUcdOs5CE+df4X/219awUcMf1/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4FQTEAAAA2wAAAA8AAAAAAAAAAAAAAAAAmAIAAGRycy9k&#10;b3ducmV2LnhtbFBLBQYAAAAABAAEAPUAAACJAwAAAAA=&#10;" path="m2,256l,e" filled="f" strokecolor="#4579b8">
                                                                          <v:path arrowok="t" o:connecttype="custom" o:connectlocs="2,-571;0,-827" o:connectangles="0,0"/>
                                                                        </v:shape>
                                                                        <v:group id="Group 44" o:spid="_x0000_s1094" style="position:absolute;left:4604;top:-827;width:3549;height:0" coordorigin="4604,-827" coordsize="35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58" o:spid="_x0000_s1095" style="position:absolute;left:4604;top:-827;width:3549;height:0;visibility:visible;mso-wrap-style:square;v-text-anchor:top" coordsize="3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TwMIA&#10;AADbAAAADwAAAGRycy9kb3ducmV2LnhtbERPz2vCMBS+D/Y/hDfwMmY6KeK6prIJMj1MsHrx9mje&#10;2rLmJTSx7f57cxB2/Ph+5+vJdGKg3reWFbzOExDEldUt1wrOp+3LCoQPyBo7y6Tgjzysi8eHHDNt&#10;Rz7SUIZaxBD2GSpoQnCZlL5qyKCfW0ccuR/bGwwR9rXUPY4x3HRykSRLabDl2NCgo01D1W95NQr2&#10;5nv47J7TadMuD+lXEpzXp4tSs6fp4x1EoCn8i+/unVbwFsfGL/E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FPAwgAAANsAAAAPAAAAAAAAAAAAAAAAAJgCAABkcnMvZG93&#10;bnJldi54bWxQSwUGAAAAAAQABAD1AAAAhwMAAAAA&#10;" path="m3549,l,e" filled="f" strokecolor="#4579b8">
                                                                            <v:path arrowok="t" o:connecttype="custom" o:connectlocs="3549,0;0,0" o:connectangles="0,0"/>
                                                                          </v:shape>
                                                                          <v:group id="Group 45" o:spid="_x0000_s1096" style="position:absolute;left:6791;top:-2353;width:2578;height:995" coordorigin="6791,-2353" coordsize="2578,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57" o:spid="_x0000_s1097" style="position:absolute;left:6791;top:-2353;width:2578;height:995;visibility:visible;mso-wrap-style:square;v-text-anchor:top" coordsize="257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5CA8IA&#10;AADcAAAADwAAAGRycy9kb3ducmV2LnhtbESPwW7CQAxE75X4h5WRuJVNOaA2sCBUgdQraUuvbtYk&#10;EVlvyLqQ/H19qNSbrRnPPK+3Q2jNjfrURHbwNM/AEJfRN1w5+Hg/PD6DSYLssY1MDkZKsN1MHtaY&#10;+3jnI90KqYyGcMrRQS3S5damsqaAaR47YtXOsQ8ouvaV9T3eNTy0dpFlSxuwYW2osaPXmspL8RMc&#10;XJvia//dycvnaTzGgFcZx4M4N5sOuxUYoUH+zX/Xb17xM8XXZ3QCu/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kIDwgAAANwAAAAPAAAAAAAAAAAAAAAAAJgCAABkcnMvZG93&#10;bnJldi54bWxQSwUGAAAAAAQABAD1AAAAhwMAAAAA&#10;" path="m60,60r,875l2548,965r,-935l30,30r,935l2578,995,2578,,,,,995r2578,l30,965,30,30r2518,l2548,965,60,935,60,60r2458,l2518,935,60,60xe" fillcolor="#964605" stroked="f">
                                                                              <v:path arrowok="t" o:connecttype="custom" o:connectlocs="60,-2293;60,-1418;2548,-1388;2548,-2323;30,-2323;30,-1388;2578,-1358;2578,-2353;0,-2353;0,-1358;2578,-1358;30,-1388;30,-2323;2548,-2323;2548,-1388;60,-1418;60,-2293;2518,-2293;2518,-1418;60,-2293" o:connectangles="0,0,0,0,0,0,0,0,0,0,0,0,0,0,0,0,0,0,0,0"/>
                                                                            </v:shape>
                                                                            <v:shape id="Freeform 56" o:spid="_x0000_s1098" style="position:absolute;left:6791;top:-2353;width:2578;height:995;visibility:visible;mso-wrap-style:square;v-text-anchor:top" coordsize="257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nmMAA&#10;AADcAAAADwAAAGRycy9kb3ducmV2LnhtbERPTWvCQBC9C/6HZYTezCY9lDa6BhGFXk1be51mxySY&#10;nY3ZqSb/vlso9DaP9znrYnSdutEQWs8GsiQFRVx523Jt4P3tsHwGFQTZYueZDEwUoNjMZ2vMrb/z&#10;kW6l1CqGcMjRQCPS51qHqiGHIfE9ceTOfnAoEQ61tgPeY7jr9GOaPmmHLceGBnvaNVRdym9n4NqW&#10;n/uvXl4+TtPRO7zKNB3EmIfFuF2BEhrlX/znfrVxfprB7zPxAr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LnmMAAAADcAAAADwAAAAAAAAAAAAAAAACYAgAAZHJzL2Rvd25y&#10;ZXYueG1sUEsFBgAAAAAEAAQA9QAAAIUDAAAAAA==&#10;" path="m60,60l2518,935r,-875l60,60xe" fillcolor="#964605" stroked="f">
                                                                              <v:path arrowok="t" o:connecttype="custom" o:connectlocs="60,-2293;2518,-1418;2518,-2293;60,-2293" o:connectangles="0,0,0,0"/>
                                                                            </v:shape>
                                                                            <v:group id="Group 46" o:spid="_x0000_s1099" style="position:absolute;left:6791;top:-2353;width:2578;height:995" coordorigin="6791,-2353" coordsize="2578,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55" o:spid="_x0000_s1100" style="position:absolute;left:6791;top:-2353;width:2578;height:995;visibility:visible;mso-wrap-style:square;v-text-anchor:top" coordsize="257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cdL8A&#10;AADcAAAADwAAAGRycy9kb3ducmV2LnhtbERPTWvCQBC9F/oflhG81Y0VpEZXkVKhV2PV65gdk2B2&#10;Nmanmvx7Vyj0No/3OYtV52p1ozZUng2MRwko4tzbigsDP7vN2weoIMgWa89koKcAq+XrywJT6++8&#10;pVsmhYohHFI0UIo0qdYhL8lhGPmGOHJn3zqUCNtC2xbvMdzV+j1JptphxbGhxIY+S8ov2a8zcK2y&#10;49epkdn+0G+9w6v0/UaMGQ669RyUUCf/4j/3t43zkwk8n4kX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Nx0vwAAANwAAAAPAAAAAAAAAAAAAAAAAJgCAABkcnMvZG93bnJl&#10;di54bWxQSwUGAAAAAAQABAD1AAAAhAMAAAAA&#10;" path="m2578,l,,,995r2578,l2578,xe" fillcolor="#964605" stroked="f">
                                                                                <v:path arrowok="t" o:connecttype="custom" o:connectlocs="2578,-2353;0,-2353;0,-1358;2578,-1358;2578,-2353" o:connectangles="0,0,0,0,0"/>
                                                                              </v:shape>
                                                                              <v:group id="Group 47" o:spid="_x0000_s1101" style="position:absolute;left:6821;top:-1428;width:2518;height:40" coordorigin="6821,-1428" coordsize="251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54" o:spid="_x0000_s1102" style="position:absolute;left:6821;top:-1428;width:2518;height:40;visibility:visible;mso-wrap-style:square;v-text-anchor:top" coordsize="25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bOMUA&#10;AADcAAAADwAAAGRycy9kb3ducmV2LnhtbERPTWvCQBC9C/6HZYReim4MKDZ1FRFbKvRSrTlPs2MS&#10;zc7G7NbE/vpuoeBtHu9z5svOVOJKjSstKxiPIhDEmdUl5wo+9y/DGQjnkTVWlknBjRwsF/3eHBNt&#10;W/6g687nIoSwS1BB4X2dSOmyggy6ka2JA3e0jUEfYJNL3WAbwk0l4yiaSoMlh4YCa1oXlJ1330ZB&#10;/POUb47pezut06/t4fR6mTzGF6UeBt3qGYSnzt/F/+43HeZHE/h7Jlw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ls4xQAAANwAAAAPAAAAAAAAAAAAAAAAAJgCAABkcnMv&#10;ZG93bnJldi54bWxQSwUGAAAAAAQABAD1AAAAigMAAAAA&#10;" path="m,40r2518,l2518,,,,,40xe" fillcolor="#964605" stroked="f">
                                                                                  <v:path arrowok="t" o:connecttype="custom" o:connectlocs="0,-1388;2518,-1388;2518,-1428;0,-1428;0,-1388" o:connectangles="0,0,0,0,0"/>
                                                                                </v:shape>
                                                                                <v:group id="Group 48" o:spid="_x0000_s1103" style="position:absolute;left:6801;top:-2363;width:2518;height:935" coordorigin="6801,-2363" coordsize="2518,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53" o:spid="_x0000_s1104" style="position:absolute;left:6801;top:-2363;width:2518;height:935;visibility:visible;mso-wrap-style:square;v-text-anchor:top" coordsize="2518,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mGcEA&#10;AADcAAAADwAAAGRycy9kb3ducmV2LnhtbERP24rCMBB9F/yHMIIvoukquFKNIkJFEIX19jw0Y1ts&#10;JqXJ2vr3ZmHBtzmc6yxWrSnFk2pXWFbwNYpAEKdWF5wpuJyT4QyE88gaS8uk4EUOVstuZ4Gxtg3/&#10;0PPkMxFC2MWoIPe+iqV0aU4G3chWxIG729qgD7DOpK6xCeGmlOMomkqDBYeGHCva5JQ+Tr9GwXG/&#10;niUJXZrJQB+O1eF6a3eTrVL9Xrueg/DU+o/4373TYX70DX/Ph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1ZhnBAAAA3AAAAA8AAAAAAAAAAAAAAAAAmAIAAGRycy9kb3du&#10;cmV2LnhtbFBLBQYAAAAABAAEAPUAAACGAwAAAAA=&#10;" path="m,935r2518,l2518,,,,,935xe" fillcolor="#f79546" stroked="f">
                                                                                    <v:path arrowok="t" o:connecttype="custom" o:connectlocs="0,-1428;2518,-1428;2518,-2363;0,-2363;0,-1428" o:connectangles="0,0,0,0,0"/>
                                                                                  </v:shape>
                                                                                  <v:group id="Group 49" o:spid="_x0000_s1105" style="position:absolute;left:6801;top:-2363;width:2518;height:935" coordorigin="6801,-2363" coordsize="2518,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52" o:spid="_x0000_s1106" style="position:absolute;left:6801;top:-2363;width:2518;height:935;visibility:visible;mso-wrap-style:square;v-text-anchor:top" coordsize="2518,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9XsIA&#10;AADcAAAADwAAAGRycy9kb3ducmV2LnhtbERPTWvCQBC9F/oflil4043Fqk2zEVFEczQtPY/ZaRKa&#10;nQ27q6b/3hWE3ubxPidbDaYTF3K+taxgOklAEFdWt1wr+PrcjZcgfEDW2FkmBX/kYZU/P2WYanvl&#10;I13KUIsYwj5FBU0IfSqlrxoy6Ce2J47cj3UGQ4SultrhNYabTr4myVwabDk2NNjTpqHqtzwbBevl&#10;1s42+9Pbwhff27Lcn6ZF4ZQavQzrDxCBhvAvfrgPOs5P3uH+TLx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H1ewgAAANwAAAAPAAAAAAAAAAAAAAAAAJgCAABkcnMvZG93&#10;bnJldi54bWxQSwUGAAAAAAQABAD1AAAAhwMAAAAA&#10;" path="m,935r2518,l2518,,,,,935xe" filled="f" strokecolor="#f1f1f1" strokeweight="3pt">
                                                                                      <v:path arrowok="t" o:connecttype="custom" o:connectlocs="0,-1428;2518,-1428;2518,-2363;0,-2363;0,-1428" o:connectangles="0,0,0,0,0"/>
                                                                                    </v:shape>
                                                                                    <v:group id="Group 50" o:spid="_x0000_s1107" style="position:absolute;left:6012;top:-1896;width:789;height:17" coordorigin="6012,-1896" coordsize="7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51" o:spid="_x0000_s1108" style="position:absolute;left:6012;top:-1896;width:789;height:17;visibility:visible;mso-wrap-style:square;v-text-anchor:top" coordsize="7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BNcQA&#10;AADcAAAADwAAAGRycy9kb3ducmV2LnhtbERPTWvCQBC9F/wPywheSt1EaRtSV1FBKXjSlrTHITsm&#10;qdnZmF01+fddodDbPN7nzBadqcWVWldZVhCPIxDEudUVFwo+PzZPCQjnkTXWlklBTw4W88HDDFNt&#10;b7yn68EXIoSwS1FB6X2TSunykgy6sW2IA3e0rUEfYFtI3eIthJtaTqLoRRqsODSU2NC6pPx0uBgF&#10;x77Pps/Z6uvx5zU6Z9PvZMs7p9Ro2C3fQHjq/L/4z/2uw/w4hvsz4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QTXEAAAA3AAAAA8AAAAAAAAAAAAAAAAAmAIAAGRycy9k&#10;b3ducmV2LnhtbFBLBQYAAAAABAAEAPUAAACJAwAAAAA=&#10;" path="m789,l,17e" filled="f" strokecolor="#4579b8">
                                                                                        <v:stroke dashstyle="dash"/>
                                                                                        <v:path arrowok="t" o:connecttype="custom" o:connectlocs="789,-1896;0,-1879" o:connectangles="0,0"/>
                                                                                      </v:shape>
                                                                                    </v:group>
                                                                                  </v:group>
                                                                                </v:group>
                                                                              </v:group>
                                                                            </v:group>
                                                                          </v:group>
                                                                        </v:group>
                                                                      </v:group>
                                                                    </v:group>
                                                                  </v:group>
                                                                </v:group>
                                                              </v:group>
                                                            </v:group>
                                                          </v:group>
                                                        </v:group>
                                                      </v:group>
                                                    </v:group>
                                                  </v:group>
                                                </v:group>
                                              </v:group>
                                            </v:group>
                                          </v:group>
                                        </v:group>
                                      </v:group>
                                    </v:group>
                                  </v:group>
                                </v:group>
                              </v:group>
                            </v:group>
                          </v:group>
                        </v:group>
                      </v:group>
                    </v:group>
                  </v:group>
                </v:group>
              </v:group>
            </v:group>
          </v:group>
        </w:pict>
      </w:r>
    </w:p>
    <w:p w:rsidR="003461AE" w:rsidRPr="00FC0225" w:rsidRDefault="003461AE">
      <w:pPr>
        <w:spacing w:line="200" w:lineRule="exact"/>
        <w:rPr>
          <w:lang w:val="en-GB"/>
        </w:rPr>
      </w:pPr>
    </w:p>
    <w:p w:rsidR="003461AE" w:rsidRPr="00FC0225" w:rsidRDefault="003461AE">
      <w:pPr>
        <w:spacing w:before="13" w:line="220" w:lineRule="exact"/>
        <w:rPr>
          <w:sz w:val="22"/>
          <w:szCs w:val="22"/>
          <w:lang w:val="en-GB"/>
        </w:rPr>
        <w:sectPr w:rsidR="003461AE" w:rsidRPr="00FC0225">
          <w:pgSz w:w="11920" w:h="16840"/>
          <w:pgMar w:top="1560" w:right="840" w:bottom="280" w:left="1680" w:header="0" w:footer="792" w:gutter="0"/>
          <w:cols w:space="720"/>
        </w:sectPr>
      </w:pPr>
    </w:p>
    <w:p w:rsidR="003461AE" w:rsidRPr="00FC0225" w:rsidRDefault="000B4B87" w:rsidP="000B4B87">
      <w:pPr>
        <w:spacing w:before="16"/>
        <w:ind w:left="1664"/>
        <w:rPr>
          <w:rFonts w:ascii="Calibri" w:eastAsia="Calibri" w:hAnsi="Calibri" w:cs="Calibri"/>
          <w:sz w:val="22"/>
          <w:szCs w:val="22"/>
          <w:lang w:val="en-GB"/>
        </w:rPr>
      </w:pPr>
      <w:r w:rsidRPr="00FC0225">
        <w:rPr>
          <w:rFonts w:ascii="Calibri" w:eastAsia="Calibri" w:hAnsi="Calibri" w:cs="Calibri"/>
          <w:b/>
          <w:spacing w:val="-1"/>
          <w:sz w:val="22"/>
          <w:szCs w:val="22"/>
          <w:lang w:val="en-GB"/>
        </w:rPr>
        <w:lastRenderedPageBreak/>
        <w:t>Ministry of Infrastructure and the Environment</w:t>
      </w:r>
    </w:p>
    <w:p w:rsidR="003461AE" w:rsidRPr="00FC0225" w:rsidRDefault="00601421">
      <w:pPr>
        <w:spacing w:before="1" w:line="140" w:lineRule="exact"/>
        <w:rPr>
          <w:sz w:val="14"/>
          <w:szCs w:val="14"/>
          <w:lang w:val="en-GB"/>
        </w:rPr>
      </w:pPr>
      <w:r w:rsidRPr="00FC0225">
        <w:rPr>
          <w:lang w:val="en-GB"/>
        </w:rPr>
        <w:br w:type="column"/>
      </w:r>
    </w:p>
    <w:p w:rsidR="003461AE" w:rsidRPr="00FC0225" w:rsidRDefault="008A5B9C">
      <w:pPr>
        <w:spacing w:line="242" w:lineRule="auto"/>
        <w:ind w:right="2081"/>
        <w:rPr>
          <w:rFonts w:ascii="Calibri" w:eastAsia="Calibri" w:hAnsi="Calibri" w:cs="Calibri"/>
          <w:sz w:val="22"/>
          <w:szCs w:val="22"/>
          <w:lang w:val="en-GB"/>
        </w:rPr>
        <w:sectPr w:rsidR="003461AE" w:rsidRPr="00FC0225">
          <w:type w:val="continuous"/>
          <w:pgSz w:w="11920" w:h="16840"/>
          <w:pgMar w:top="-20" w:right="840" w:bottom="280" w:left="1680" w:header="720" w:footer="720" w:gutter="0"/>
          <w:cols w:num="2" w:space="720" w:equalWidth="0">
            <w:col w:w="3853" w:space="1443"/>
            <w:col w:w="4104"/>
          </w:cols>
        </w:sectPr>
      </w:pPr>
      <w:r w:rsidRPr="00FC0225">
        <w:rPr>
          <w:rFonts w:ascii="Calibri" w:eastAsia="Calibri" w:hAnsi="Calibri" w:cs="Calibri"/>
          <w:b/>
          <w:sz w:val="22"/>
          <w:szCs w:val="22"/>
          <w:lang w:val="en-GB"/>
        </w:rPr>
        <w:t>Safety Board</w:t>
      </w:r>
    </w:p>
    <w:p w:rsidR="003461AE" w:rsidRPr="00FC0225" w:rsidRDefault="003461AE">
      <w:pPr>
        <w:spacing w:before="1" w:line="160" w:lineRule="exact"/>
        <w:rPr>
          <w:sz w:val="17"/>
          <w:szCs w:val="17"/>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sectPr w:rsidR="003461AE" w:rsidRPr="00FC0225">
          <w:type w:val="continuous"/>
          <w:pgSz w:w="11920" w:h="16840"/>
          <w:pgMar w:top="-20" w:right="840" w:bottom="280" w:left="1680" w:header="720" w:footer="720" w:gutter="0"/>
          <w:cols w:space="720"/>
        </w:sectPr>
      </w:pPr>
    </w:p>
    <w:p w:rsidR="003461AE" w:rsidRPr="00FC0225" w:rsidRDefault="008A5B9C" w:rsidP="008A5B9C">
      <w:pPr>
        <w:spacing w:before="16"/>
        <w:ind w:left="1664" w:right="-60"/>
        <w:rPr>
          <w:rFonts w:ascii="Calibri" w:eastAsia="Calibri" w:hAnsi="Calibri" w:cs="Calibri"/>
          <w:sz w:val="22"/>
          <w:szCs w:val="22"/>
          <w:lang w:val="en-GB"/>
        </w:rPr>
      </w:pPr>
      <w:r w:rsidRPr="00FC0225">
        <w:rPr>
          <w:rFonts w:ascii="Calibri" w:eastAsia="Calibri" w:hAnsi="Calibri" w:cs="Calibri"/>
          <w:b/>
          <w:sz w:val="22"/>
          <w:szCs w:val="22"/>
          <w:lang w:val="en-GB"/>
        </w:rPr>
        <w:lastRenderedPageBreak/>
        <w:t>Directorate-General of Accessibility</w:t>
      </w:r>
    </w:p>
    <w:p w:rsidR="003461AE" w:rsidRPr="00FC0225" w:rsidRDefault="00601421">
      <w:pPr>
        <w:spacing w:before="16"/>
        <w:rPr>
          <w:rFonts w:ascii="Calibri" w:eastAsia="Calibri" w:hAnsi="Calibri" w:cs="Calibri"/>
          <w:sz w:val="22"/>
          <w:szCs w:val="22"/>
          <w:lang w:val="en-GB"/>
        </w:rPr>
      </w:pPr>
      <w:r w:rsidRPr="00FC0225">
        <w:rPr>
          <w:lang w:val="en-GB"/>
        </w:rPr>
        <w:br w:type="column"/>
      </w:r>
      <w:r w:rsidR="008A5B9C" w:rsidRPr="00FC0225">
        <w:rPr>
          <w:rFonts w:ascii="Calibri" w:eastAsia="Calibri" w:hAnsi="Calibri" w:cs="Calibri"/>
          <w:b/>
          <w:spacing w:val="1"/>
          <w:sz w:val="22"/>
          <w:szCs w:val="22"/>
          <w:lang w:val="en-GB"/>
        </w:rPr>
        <w:lastRenderedPageBreak/>
        <w:t>Human Environment</w:t>
      </w:r>
    </w:p>
    <w:p w:rsidR="003461AE" w:rsidRPr="00FC0225" w:rsidRDefault="008A5B9C">
      <w:pPr>
        <w:spacing w:line="242" w:lineRule="auto"/>
        <w:ind w:right="1869"/>
        <w:rPr>
          <w:rFonts w:ascii="Calibri" w:eastAsia="Calibri" w:hAnsi="Calibri" w:cs="Calibri"/>
          <w:sz w:val="22"/>
          <w:szCs w:val="22"/>
          <w:lang w:val="en-GB"/>
        </w:rPr>
        <w:sectPr w:rsidR="003461AE" w:rsidRPr="00FC0225">
          <w:type w:val="continuous"/>
          <w:pgSz w:w="11920" w:h="16840"/>
          <w:pgMar w:top="-20" w:right="840" w:bottom="280" w:left="1680" w:header="720" w:footer="720" w:gutter="0"/>
          <w:cols w:num="2" w:space="720" w:equalWidth="0">
            <w:col w:w="3567" w:space="1729"/>
            <w:col w:w="4104"/>
          </w:cols>
        </w:sectPr>
      </w:pPr>
      <w:r w:rsidRPr="00FC0225">
        <w:rPr>
          <w:rFonts w:ascii="Calibri" w:eastAsia="Calibri" w:hAnsi="Calibri" w:cs="Calibri"/>
          <w:b/>
          <w:sz w:val="22"/>
          <w:szCs w:val="22"/>
          <w:lang w:val="en-GB"/>
        </w:rPr>
        <w:t>and Transport Inspectorate</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3" w:line="280" w:lineRule="exact"/>
        <w:rPr>
          <w:sz w:val="28"/>
          <w:szCs w:val="28"/>
          <w:lang w:val="en-GB"/>
        </w:rPr>
        <w:sectPr w:rsidR="003461AE" w:rsidRPr="00FC0225">
          <w:type w:val="continuous"/>
          <w:pgSz w:w="11920" w:h="16840"/>
          <w:pgMar w:top="-20" w:right="840" w:bottom="280" w:left="1680" w:header="720" w:footer="720" w:gutter="0"/>
          <w:cols w:space="720"/>
        </w:sectPr>
      </w:pPr>
    </w:p>
    <w:p w:rsidR="00C3798A" w:rsidRDefault="00C3798A">
      <w:pPr>
        <w:spacing w:before="16"/>
        <w:ind w:left="1664" w:right="-40"/>
        <w:rPr>
          <w:rFonts w:ascii="Calibri" w:eastAsia="Calibri" w:hAnsi="Calibri" w:cs="Calibri"/>
          <w:b/>
          <w:sz w:val="22"/>
          <w:szCs w:val="22"/>
          <w:lang w:val="en-GB"/>
        </w:rPr>
      </w:pPr>
    </w:p>
    <w:p w:rsidR="00C3798A" w:rsidRDefault="00C3798A">
      <w:pPr>
        <w:spacing w:before="16"/>
        <w:ind w:left="1664" w:right="-40"/>
        <w:rPr>
          <w:rFonts w:ascii="Calibri" w:eastAsia="Calibri" w:hAnsi="Calibri" w:cs="Calibri"/>
          <w:b/>
          <w:sz w:val="22"/>
          <w:szCs w:val="22"/>
          <w:lang w:val="en-GB"/>
        </w:rPr>
      </w:pPr>
    </w:p>
    <w:p w:rsidR="003461AE" w:rsidRPr="00FC0225" w:rsidRDefault="008A5B9C">
      <w:pPr>
        <w:spacing w:before="16"/>
        <w:ind w:left="1664" w:right="-40"/>
        <w:rPr>
          <w:rFonts w:ascii="Calibri" w:eastAsia="Calibri" w:hAnsi="Calibri" w:cs="Calibri"/>
          <w:sz w:val="22"/>
          <w:szCs w:val="22"/>
          <w:lang w:val="en-GB"/>
        </w:rPr>
      </w:pPr>
      <w:r w:rsidRPr="00FC0225">
        <w:rPr>
          <w:rFonts w:ascii="Calibri" w:eastAsia="Calibri" w:hAnsi="Calibri" w:cs="Calibri"/>
          <w:b/>
          <w:sz w:val="22"/>
          <w:szCs w:val="22"/>
          <w:lang w:val="en-GB"/>
        </w:rPr>
        <w:t>Public Transport and Rail Directorate</w:t>
      </w:r>
    </w:p>
    <w:p w:rsidR="00C3798A" w:rsidRDefault="00601421">
      <w:pPr>
        <w:spacing w:before="16"/>
        <w:ind w:left="902" w:right="1764" w:hanging="902"/>
        <w:rPr>
          <w:lang w:val="en-GB"/>
        </w:rPr>
      </w:pPr>
      <w:r w:rsidRPr="00FC0225">
        <w:rPr>
          <w:lang w:val="en-GB"/>
        </w:rPr>
        <w:br w:type="column"/>
      </w:r>
      <w:r w:rsidR="008A5B9C" w:rsidRPr="00FC0225">
        <w:rPr>
          <w:lang w:val="en-GB"/>
        </w:rPr>
        <w:lastRenderedPageBreak/>
        <w:t xml:space="preserve"> </w:t>
      </w:r>
    </w:p>
    <w:p w:rsidR="00C3798A" w:rsidRDefault="00C3798A">
      <w:pPr>
        <w:spacing w:before="16"/>
        <w:ind w:left="902" w:right="1764" w:hanging="902"/>
        <w:rPr>
          <w:lang w:val="en-GB"/>
        </w:rPr>
      </w:pPr>
    </w:p>
    <w:p w:rsidR="00C3798A" w:rsidRDefault="008A5B9C">
      <w:pPr>
        <w:spacing w:before="16"/>
        <w:ind w:left="902" w:right="1764" w:hanging="902"/>
        <w:rPr>
          <w:rFonts w:ascii="Calibri" w:eastAsia="Calibri" w:hAnsi="Calibri" w:cs="Calibri"/>
          <w:b/>
          <w:sz w:val="22"/>
          <w:szCs w:val="22"/>
          <w:lang w:val="en-GB"/>
        </w:rPr>
      </w:pPr>
      <w:r w:rsidRPr="00FC0225">
        <w:rPr>
          <w:rFonts w:ascii="Calibri" w:eastAsia="Calibri" w:hAnsi="Calibri" w:cs="Calibri"/>
          <w:b/>
          <w:sz w:val="22"/>
          <w:szCs w:val="22"/>
          <w:lang w:val="en-GB"/>
        </w:rPr>
        <w:t xml:space="preserve">Rail and Road </w:t>
      </w:r>
    </w:p>
    <w:p w:rsidR="003461AE" w:rsidRPr="00FC0225" w:rsidRDefault="008A5B9C">
      <w:pPr>
        <w:spacing w:before="16"/>
        <w:ind w:left="902" w:right="1764" w:hanging="902"/>
        <w:rPr>
          <w:rFonts w:ascii="Calibri" w:eastAsia="Calibri" w:hAnsi="Calibri" w:cs="Calibri"/>
          <w:sz w:val="22"/>
          <w:szCs w:val="22"/>
          <w:lang w:val="en-GB"/>
        </w:rPr>
        <w:sectPr w:rsidR="003461AE" w:rsidRPr="00FC0225">
          <w:type w:val="continuous"/>
          <w:pgSz w:w="11920" w:h="16840"/>
          <w:pgMar w:top="-20" w:right="840" w:bottom="280" w:left="1680" w:header="720" w:footer="720" w:gutter="0"/>
          <w:cols w:num="2" w:space="720" w:equalWidth="0">
            <w:col w:w="4119" w:space="1244"/>
            <w:col w:w="4037"/>
          </w:cols>
        </w:sectPr>
      </w:pPr>
      <w:r w:rsidRPr="00FC0225">
        <w:rPr>
          <w:rFonts w:ascii="Calibri" w:eastAsia="Calibri" w:hAnsi="Calibri" w:cs="Calibri"/>
          <w:b/>
          <w:sz w:val="22"/>
          <w:szCs w:val="22"/>
          <w:lang w:val="en-GB"/>
        </w:rPr>
        <w:t>Transport Estate</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3F2FC3" w:rsidP="008A5B9C">
      <w:pPr>
        <w:spacing w:before="17" w:line="280" w:lineRule="exact"/>
        <w:ind w:left="1553"/>
        <w:rPr>
          <w:lang w:val="en-GB"/>
        </w:rPr>
      </w:pPr>
      <w:r w:rsidRPr="00FC0225">
        <w:rPr>
          <w:rFonts w:ascii="Verdana" w:eastAsia="Verdana" w:hAnsi="Verdana" w:cs="Verdana"/>
          <w:spacing w:val="1"/>
          <w:position w:val="-2"/>
          <w:sz w:val="24"/>
          <w:szCs w:val="24"/>
          <w:lang w:val="en-GB"/>
        </w:rPr>
        <w:t>Annex</w:t>
      </w:r>
      <w:r w:rsidR="00601421" w:rsidRPr="00FC0225">
        <w:rPr>
          <w:rFonts w:ascii="Verdana" w:eastAsia="Verdana" w:hAnsi="Verdana" w:cs="Verdana"/>
          <w:spacing w:val="1"/>
          <w:position w:val="-2"/>
          <w:sz w:val="24"/>
          <w:szCs w:val="24"/>
          <w:lang w:val="en-GB"/>
        </w:rPr>
        <w:t xml:space="preserve"> C1</w:t>
      </w:r>
      <w:r w:rsidR="00601421" w:rsidRPr="00FC0225">
        <w:rPr>
          <w:rFonts w:ascii="Verdana" w:eastAsia="Verdana" w:hAnsi="Verdana" w:cs="Verdana"/>
          <w:position w:val="-2"/>
          <w:sz w:val="24"/>
          <w:szCs w:val="24"/>
          <w:lang w:val="en-GB"/>
        </w:rPr>
        <w:t xml:space="preserve">: </w:t>
      </w:r>
      <w:r w:rsidR="008A5B9C" w:rsidRPr="00FC0225">
        <w:rPr>
          <w:rFonts w:ascii="Verdana" w:eastAsia="Verdana" w:hAnsi="Verdana" w:cs="Verdana"/>
          <w:spacing w:val="-8"/>
          <w:position w:val="-2"/>
          <w:sz w:val="24"/>
          <w:szCs w:val="24"/>
          <w:lang w:val="en-GB"/>
        </w:rPr>
        <w:t>Infrastructure manager key figures</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5" w:line="200" w:lineRule="exact"/>
        <w:rPr>
          <w:lang w:val="en-GB"/>
        </w:rPr>
      </w:pPr>
    </w:p>
    <w:tbl>
      <w:tblPr>
        <w:tblW w:w="0" w:type="auto"/>
        <w:tblInd w:w="1542" w:type="dxa"/>
        <w:tblLayout w:type="fixed"/>
        <w:tblCellMar>
          <w:left w:w="0" w:type="dxa"/>
          <w:right w:w="0" w:type="dxa"/>
        </w:tblCellMar>
        <w:tblLook w:val="01E0" w:firstRow="1" w:lastRow="1" w:firstColumn="1" w:lastColumn="1" w:noHBand="0" w:noVBand="0"/>
      </w:tblPr>
      <w:tblGrid>
        <w:gridCol w:w="2696"/>
        <w:gridCol w:w="1275"/>
        <w:gridCol w:w="3884"/>
      </w:tblGrid>
      <w:tr w:rsidR="003461AE" w:rsidRPr="00FC0225">
        <w:trPr>
          <w:trHeight w:hRule="exact" w:val="190"/>
        </w:trPr>
        <w:tc>
          <w:tcPr>
            <w:tcW w:w="2696"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8A5B9C">
            <w:pPr>
              <w:spacing w:line="160" w:lineRule="exact"/>
              <w:ind w:left="97"/>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Heading</w:t>
            </w:r>
          </w:p>
        </w:tc>
        <w:tc>
          <w:tcPr>
            <w:tcW w:w="1275"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8A5B9C">
            <w:pPr>
              <w:spacing w:line="160" w:lineRule="exact"/>
              <w:ind w:left="95"/>
              <w:rPr>
                <w:rFonts w:ascii="Verdana" w:eastAsia="Verdana" w:hAnsi="Verdana" w:cs="Verdana"/>
                <w:sz w:val="14"/>
                <w:szCs w:val="14"/>
                <w:lang w:val="en-GB"/>
              </w:rPr>
            </w:pPr>
            <w:r w:rsidRPr="00FC0225">
              <w:rPr>
                <w:rFonts w:ascii="Verdana" w:eastAsia="Verdana" w:hAnsi="Verdana" w:cs="Verdana"/>
                <w:color w:val="FFFFFF"/>
                <w:spacing w:val="-1"/>
                <w:sz w:val="14"/>
                <w:szCs w:val="14"/>
                <w:lang w:val="en-GB"/>
              </w:rPr>
              <w:t>Figure</w:t>
            </w:r>
          </w:p>
        </w:tc>
        <w:tc>
          <w:tcPr>
            <w:tcW w:w="3884" w:type="dxa"/>
            <w:tcBorders>
              <w:top w:val="single" w:sz="8" w:space="0" w:color="000000"/>
              <w:left w:val="single" w:sz="8" w:space="0" w:color="000000"/>
              <w:bottom w:val="single" w:sz="8" w:space="0" w:color="000000"/>
              <w:right w:val="single" w:sz="8" w:space="0" w:color="000000"/>
            </w:tcBorders>
            <w:shd w:val="clear" w:color="auto" w:fill="4F81BC"/>
          </w:tcPr>
          <w:p w:rsidR="003461AE" w:rsidRPr="00FC0225" w:rsidRDefault="008A5B9C">
            <w:pPr>
              <w:spacing w:line="160" w:lineRule="exact"/>
              <w:ind w:left="97"/>
              <w:rPr>
                <w:rFonts w:ascii="Verdana" w:eastAsia="Verdana" w:hAnsi="Verdana" w:cs="Verdana"/>
                <w:sz w:val="14"/>
                <w:szCs w:val="14"/>
                <w:lang w:val="en-GB"/>
              </w:rPr>
            </w:pPr>
            <w:r w:rsidRPr="00FC0225">
              <w:rPr>
                <w:rFonts w:ascii="Verdana" w:eastAsia="Verdana" w:hAnsi="Verdana" w:cs="Verdana"/>
                <w:color w:val="FFFFFF"/>
                <w:sz w:val="14"/>
                <w:szCs w:val="14"/>
                <w:lang w:val="en-GB"/>
              </w:rPr>
              <w:t>Source</w:t>
            </w:r>
          </w:p>
        </w:tc>
      </w:tr>
      <w:tr w:rsidR="008A5B9C" w:rsidRPr="00FC0225">
        <w:trPr>
          <w:trHeight w:hRule="exact" w:val="360"/>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sz w:val="14"/>
                <w:lang w:val="en-GB"/>
              </w:rPr>
            </w:pPr>
            <w:r w:rsidRPr="00FC0225">
              <w:rPr>
                <w:rFonts w:ascii="Verdana" w:hAnsi="Verdana"/>
                <w:bCs/>
                <w:sz w:val="14"/>
                <w:lang w:val="en-GB"/>
              </w:rPr>
              <w:t>Train-km</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ind w:left="95"/>
              <w:rPr>
                <w:rFonts w:ascii="Verdana" w:eastAsia="Verdana" w:hAnsi="Verdana" w:cs="Verdana"/>
                <w:sz w:val="14"/>
                <w:szCs w:val="14"/>
                <w:lang w:val="en-GB"/>
              </w:rPr>
            </w:pPr>
            <w:r w:rsidRPr="00FC0225">
              <w:rPr>
                <w:rFonts w:ascii="Verdana" w:eastAsia="Verdana" w:hAnsi="Verdana" w:cs="Verdana"/>
                <w:sz w:val="14"/>
                <w:szCs w:val="14"/>
                <w:lang w:val="en-GB"/>
              </w:rPr>
              <w:t>1.5</w:t>
            </w:r>
            <w:r w:rsidRPr="00FC0225">
              <w:rPr>
                <w:rFonts w:ascii="Verdana" w:eastAsia="Verdana" w:hAnsi="Verdana" w:cs="Verdana"/>
                <w:spacing w:val="1"/>
                <w:sz w:val="14"/>
                <w:szCs w:val="14"/>
                <w:lang w:val="en-GB"/>
              </w:rPr>
              <w:t>5</w:t>
            </w:r>
            <w:r w:rsidRPr="00FC0225">
              <w:rPr>
                <w:rFonts w:ascii="Verdana" w:eastAsia="Verdana" w:hAnsi="Verdana" w:cs="Verdana"/>
                <w:sz w:val="14"/>
                <w:szCs w:val="14"/>
                <w:lang w:val="en-GB"/>
              </w:rPr>
              <w:t>7</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08</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ind w:left="97" w:right="264"/>
              <w:rPr>
                <w:rFonts w:ascii="Verdana" w:eastAsia="Verdana" w:hAnsi="Verdana" w:cs="Verdana"/>
                <w:sz w:val="14"/>
                <w:szCs w:val="14"/>
                <w:lang w:val="en-GB"/>
              </w:rPr>
            </w:pPr>
            <w:r w:rsidRPr="00FC0225">
              <w:rPr>
                <w:rFonts w:ascii="Verdana" w:eastAsia="Verdana" w:hAnsi="Verdana" w:cs="Verdana"/>
                <w:sz w:val="14"/>
                <w:szCs w:val="14"/>
                <w:lang w:val="en-GB"/>
              </w:rPr>
              <w:t>2014:</w:t>
            </w:r>
            <w:r w:rsidRPr="00FC0225">
              <w:rPr>
                <w:rFonts w:ascii="Verdana" w:eastAsia="Verdana" w:hAnsi="Verdana" w:cs="Verdana"/>
                <w:spacing w:val="-4"/>
                <w:sz w:val="14"/>
                <w:szCs w:val="14"/>
                <w:lang w:val="en-GB"/>
              </w:rPr>
              <w:t xml:space="preserve"> figures from annual reports and </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statements</w:t>
            </w:r>
          </w:p>
        </w:tc>
      </w:tr>
      <w:tr w:rsidR="008A5B9C" w:rsidRPr="00FC0225">
        <w:trPr>
          <w:trHeight w:hRule="exact" w:val="363"/>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Passenger train-km</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ind w:left="95"/>
              <w:rPr>
                <w:rFonts w:ascii="Verdana" w:eastAsia="Verdana" w:hAnsi="Verdana" w:cs="Verdana"/>
                <w:sz w:val="14"/>
                <w:szCs w:val="14"/>
                <w:lang w:val="en-GB"/>
              </w:rPr>
            </w:pPr>
            <w:r w:rsidRPr="00FC0225">
              <w:rPr>
                <w:rFonts w:ascii="Verdana" w:eastAsia="Verdana" w:hAnsi="Verdana" w:cs="Verdana"/>
                <w:sz w:val="14"/>
                <w:szCs w:val="14"/>
                <w:lang w:val="en-GB"/>
              </w:rPr>
              <w:t>1.4</w:t>
            </w:r>
            <w:r w:rsidRPr="00FC0225">
              <w:rPr>
                <w:rFonts w:ascii="Verdana" w:eastAsia="Verdana" w:hAnsi="Verdana" w:cs="Verdana"/>
                <w:spacing w:val="1"/>
                <w:sz w:val="14"/>
                <w:szCs w:val="14"/>
                <w:lang w:val="en-GB"/>
              </w:rPr>
              <w:t>5E</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08</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ind w:left="97" w:right="264"/>
              <w:rPr>
                <w:rFonts w:ascii="Verdana" w:eastAsia="Verdana" w:hAnsi="Verdana" w:cs="Verdana"/>
                <w:sz w:val="14"/>
                <w:szCs w:val="14"/>
                <w:lang w:val="en-GB"/>
              </w:rPr>
            </w:pPr>
            <w:r w:rsidRPr="00FC0225">
              <w:rPr>
                <w:rFonts w:ascii="Verdana" w:eastAsia="Verdana" w:hAnsi="Verdana" w:cs="Verdana"/>
                <w:sz w:val="14"/>
                <w:szCs w:val="14"/>
                <w:lang w:val="en-GB"/>
              </w:rPr>
              <w:t>2014:</w:t>
            </w:r>
            <w:r w:rsidRPr="00FC0225">
              <w:rPr>
                <w:rFonts w:ascii="Verdana" w:eastAsia="Verdana" w:hAnsi="Verdana" w:cs="Verdana"/>
                <w:spacing w:val="-4"/>
                <w:sz w:val="14"/>
                <w:szCs w:val="14"/>
                <w:lang w:val="en-GB"/>
              </w:rPr>
              <w:t xml:space="preserve"> figures from annual reports and </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statements</w:t>
            </w:r>
          </w:p>
        </w:tc>
      </w:tr>
      <w:tr w:rsidR="008A5B9C" w:rsidRPr="00FC0225">
        <w:trPr>
          <w:trHeight w:hRule="exact" w:val="360"/>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Passenger-km</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1.9</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10</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before="2" w:line="160" w:lineRule="exact"/>
              <w:ind w:left="97" w:right="173"/>
              <w:rPr>
                <w:rFonts w:ascii="Verdana" w:eastAsia="Verdana" w:hAnsi="Verdana" w:cs="Verdana"/>
                <w:sz w:val="14"/>
                <w:szCs w:val="14"/>
                <w:lang w:val="en-GB"/>
              </w:rPr>
            </w:pPr>
            <w:r w:rsidRPr="00FC0225">
              <w:rPr>
                <w:rFonts w:ascii="Verdana" w:eastAsia="Verdana" w:hAnsi="Verdana" w:cs="Verdana"/>
                <w:sz w:val="14"/>
                <w:szCs w:val="14"/>
                <w:lang w:val="en-GB"/>
              </w:rPr>
              <w:t>2014:</w:t>
            </w:r>
            <w:r w:rsidRPr="00FC0225">
              <w:rPr>
                <w:rFonts w:ascii="Verdana" w:eastAsia="Verdana" w:hAnsi="Verdana" w:cs="Verdana"/>
                <w:spacing w:val="-4"/>
                <w:sz w:val="14"/>
                <w:szCs w:val="14"/>
                <w:lang w:val="en-GB"/>
              </w:rPr>
              <w:t xml:space="preserve"> figures from annual reports of the railway undertakings</w:t>
            </w:r>
          </w:p>
        </w:tc>
      </w:tr>
      <w:tr w:rsidR="008A5B9C" w:rsidRPr="00FC0225">
        <w:trPr>
          <w:trHeight w:hRule="exact" w:val="190"/>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Number of level crossings</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2 282</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w:t>
            </w:r>
          </w:p>
        </w:tc>
      </w:tr>
      <w:tr w:rsidR="008A5B9C" w:rsidRPr="00FC0225">
        <w:trPr>
          <w:trHeight w:hRule="exact" w:val="190"/>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Number of kilometres of track</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7 030</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w:t>
            </w:r>
          </w:p>
        </w:tc>
      </w:tr>
      <w:tr w:rsidR="008A5B9C" w:rsidRPr="00FC0225">
        <w:trPr>
          <w:trHeight w:hRule="exact" w:val="190"/>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Number of kilometres of line</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5"/>
              <w:rPr>
                <w:rFonts w:ascii="Verdana" w:eastAsia="Verdana" w:hAnsi="Verdana" w:cs="Verdana"/>
                <w:sz w:val="14"/>
                <w:szCs w:val="14"/>
                <w:lang w:val="en-GB"/>
              </w:rPr>
            </w:pPr>
            <w:r w:rsidRPr="00FC0225">
              <w:rPr>
                <w:rFonts w:ascii="Verdana" w:eastAsia="Verdana" w:hAnsi="Verdana" w:cs="Verdana"/>
                <w:position w:val="-1"/>
                <w:sz w:val="14"/>
                <w:szCs w:val="14"/>
                <w:lang w:val="en-GB"/>
              </w:rPr>
              <w:t>3 061</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7"/>
              <w:rPr>
                <w:rFonts w:ascii="Verdana" w:eastAsia="Verdana" w:hAnsi="Verdana" w:cs="Verdana"/>
                <w:sz w:val="14"/>
                <w:szCs w:val="14"/>
                <w:lang w:val="en-GB"/>
              </w:rPr>
            </w:pP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w:t>
            </w:r>
          </w:p>
        </w:tc>
      </w:tr>
      <w:tr w:rsidR="008A5B9C" w:rsidRPr="00FC0225" w:rsidTr="00805E31">
        <w:trPr>
          <w:trHeight w:hRule="exact" w:val="383"/>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 xml:space="preserve">Percentage of main line railway with </w:t>
            </w:r>
            <w:r w:rsidRPr="00FC0225">
              <w:rPr>
                <w:rFonts w:ascii="Verdana" w:hAnsi="Verdana" w:cs="Arial"/>
                <w:sz w:val="14"/>
                <w:lang w:val="en-GB"/>
              </w:rPr>
              <w:t>ATC</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ind w:left="95"/>
              <w:rPr>
                <w:rFonts w:ascii="Verdana" w:eastAsia="Verdana" w:hAnsi="Verdana" w:cs="Verdana"/>
                <w:sz w:val="14"/>
                <w:szCs w:val="14"/>
                <w:lang w:val="en-GB"/>
              </w:rPr>
            </w:pPr>
            <w:r w:rsidRPr="00FC0225">
              <w:rPr>
                <w:rFonts w:ascii="Verdana" w:eastAsia="Verdana" w:hAnsi="Verdana" w:cs="Verdana"/>
                <w:sz w:val="14"/>
                <w:szCs w:val="14"/>
                <w:lang w:val="en-GB"/>
              </w:rPr>
              <w:t>100%</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ind w:left="97"/>
              <w:rPr>
                <w:rFonts w:ascii="Verdana" w:eastAsia="Verdana" w:hAnsi="Verdana" w:cs="Verdana"/>
                <w:sz w:val="14"/>
                <w:szCs w:val="14"/>
                <w:lang w:val="en-GB"/>
              </w:rPr>
            </w:pP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w:t>
            </w:r>
          </w:p>
        </w:tc>
      </w:tr>
      <w:tr w:rsidR="008A5B9C" w:rsidRPr="00FC0225">
        <w:trPr>
          <w:trHeight w:hRule="exact" w:val="530"/>
        </w:trPr>
        <w:tc>
          <w:tcPr>
            <w:tcW w:w="2696"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pStyle w:val="NoSpacing"/>
              <w:suppressAutoHyphens/>
              <w:rPr>
                <w:rFonts w:ascii="Verdana" w:hAnsi="Verdana" w:cs="Arial"/>
                <w:sz w:val="14"/>
                <w:lang w:val="en-GB"/>
              </w:rPr>
            </w:pPr>
            <w:r w:rsidRPr="00FC0225">
              <w:rPr>
                <w:rFonts w:ascii="Verdana" w:hAnsi="Verdana" w:cs="Arial"/>
                <w:bCs/>
                <w:sz w:val="14"/>
                <w:lang w:val="en-GB"/>
              </w:rPr>
              <w:t>Percentage of train-km</w:t>
            </w:r>
            <w:r w:rsidRPr="00FC0225">
              <w:rPr>
                <w:rFonts w:ascii="Verdana" w:hAnsi="Verdana" w:cs="Arial"/>
                <w:sz w:val="14"/>
                <w:lang w:val="en-GB"/>
              </w:rPr>
              <w:t xml:space="preserve"> using ATC or ERTMS on the (main) line </w:t>
            </w:r>
          </w:p>
        </w:tc>
        <w:tc>
          <w:tcPr>
            <w:tcW w:w="1275"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5"/>
              <w:rPr>
                <w:rFonts w:ascii="Verdana" w:eastAsia="Verdana" w:hAnsi="Verdana" w:cs="Verdana"/>
                <w:sz w:val="14"/>
                <w:szCs w:val="14"/>
                <w:lang w:val="en-GB"/>
              </w:rPr>
            </w:pPr>
            <w:r w:rsidRPr="00FC0225">
              <w:rPr>
                <w:rFonts w:ascii="Verdana" w:eastAsia="Verdana" w:hAnsi="Verdana" w:cs="Verdana"/>
                <w:sz w:val="14"/>
                <w:szCs w:val="14"/>
                <w:lang w:val="en-GB"/>
              </w:rPr>
              <w:t>100%</w:t>
            </w:r>
          </w:p>
        </w:tc>
        <w:tc>
          <w:tcPr>
            <w:tcW w:w="3884" w:type="dxa"/>
            <w:tcBorders>
              <w:top w:val="single" w:sz="8" w:space="0" w:color="000000"/>
              <w:left w:val="single" w:sz="8" w:space="0" w:color="000000"/>
              <w:bottom w:val="single" w:sz="8" w:space="0" w:color="000000"/>
              <w:right w:val="single" w:sz="8" w:space="0" w:color="000000"/>
            </w:tcBorders>
          </w:tcPr>
          <w:p w:rsidR="008A5B9C" w:rsidRPr="00FC0225" w:rsidRDefault="008A5B9C" w:rsidP="008A5B9C">
            <w:pPr>
              <w:spacing w:line="160" w:lineRule="exact"/>
              <w:ind w:left="97"/>
              <w:rPr>
                <w:rFonts w:ascii="Verdana" w:eastAsia="Verdana" w:hAnsi="Verdana" w:cs="Verdana"/>
                <w:sz w:val="14"/>
                <w:szCs w:val="14"/>
                <w:lang w:val="en-GB"/>
              </w:rPr>
            </w:pPr>
            <w:r w:rsidRPr="00FC0225">
              <w:rPr>
                <w:rFonts w:ascii="Verdana" w:eastAsia="Verdana" w:hAnsi="Verdana" w:cs="Verdana"/>
                <w:spacing w:val="1"/>
                <w:sz w:val="14"/>
                <w:szCs w:val="14"/>
                <w:lang w:val="en-GB"/>
              </w:rPr>
              <w:t xml:space="preserve">Carriers’ and </w:t>
            </w:r>
            <w:r w:rsidRPr="00FC0225">
              <w:rPr>
                <w:rFonts w:ascii="Verdana" w:eastAsia="Verdana" w:hAnsi="Verdana" w:cs="Verdana"/>
                <w:sz w:val="14"/>
                <w:szCs w:val="14"/>
                <w:lang w:val="en-GB"/>
              </w:rPr>
              <w:t>Pr</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 Statement</w:t>
            </w:r>
          </w:p>
        </w:tc>
      </w:tr>
    </w:tbl>
    <w:p w:rsidR="003461AE" w:rsidRPr="00FC0225" w:rsidRDefault="003461AE">
      <w:pPr>
        <w:spacing w:before="12" w:line="200" w:lineRule="exact"/>
        <w:rPr>
          <w:lang w:val="en-GB"/>
        </w:rPr>
      </w:pPr>
    </w:p>
    <w:p w:rsidR="003461AE" w:rsidRPr="00FC0225" w:rsidRDefault="008A5B9C">
      <w:pPr>
        <w:spacing w:before="28" w:line="263" w:lineRule="auto"/>
        <w:ind w:left="1553" w:right="703"/>
        <w:rPr>
          <w:rFonts w:ascii="Verdana" w:eastAsia="Verdana" w:hAnsi="Verdana" w:cs="Verdana"/>
          <w:sz w:val="18"/>
          <w:szCs w:val="18"/>
          <w:lang w:val="en-GB"/>
        </w:rPr>
        <w:sectPr w:rsidR="003461AE" w:rsidRPr="00FC0225">
          <w:pgSz w:w="11920" w:h="16840"/>
          <w:pgMar w:top="1560" w:right="700" w:bottom="280" w:left="1680" w:header="0" w:footer="792" w:gutter="0"/>
          <w:cols w:space="720"/>
        </w:sectPr>
      </w:pPr>
      <w:r w:rsidRPr="00FC0225">
        <w:rPr>
          <w:rFonts w:ascii="Verdana" w:eastAsia="Verdana" w:hAnsi="Verdana" w:cs="Verdana"/>
          <w:spacing w:val="-1"/>
          <w:sz w:val="18"/>
          <w:szCs w:val="18"/>
          <w:lang w:val="en-GB"/>
        </w:rPr>
        <w:t xml:space="preserve">The number of level crossings has fallen as a result of the </w:t>
      </w:r>
      <w:r w:rsidRPr="00FC0225">
        <w:rPr>
          <w:rFonts w:ascii="Verdana" w:eastAsia="Verdana" w:hAnsi="Verdana" w:cs="Verdana"/>
          <w:spacing w:val="-3"/>
          <w:sz w:val="18"/>
          <w:szCs w:val="18"/>
          <w:lang w:val="en-GB"/>
        </w:rPr>
        <w:t xml:space="preserve">removal of a number of </w:t>
      </w:r>
      <w:r w:rsidR="00AA6ECB" w:rsidRPr="00FC0225">
        <w:rPr>
          <w:rFonts w:ascii="Verdana" w:eastAsia="Verdana" w:hAnsi="Verdana" w:cs="Verdana"/>
          <w:spacing w:val="1"/>
          <w:sz w:val="18"/>
          <w:szCs w:val="18"/>
          <w:lang w:val="en-GB"/>
        </w:rPr>
        <w:t xml:space="preserve">service level </w:t>
      </w:r>
      <w:r w:rsidR="00805E31">
        <w:rPr>
          <w:rFonts w:ascii="Verdana" w:eastAsia="Verdana" w:hAnsi="Verdana" w:cs="Verdana"/>
          <w:spacing w:val="1"/>
          <w:sz w:val="18"/>
          <w:szCs w:val="18"/>
          <w:lang w:val="en-GB"/>
        </w:rPr>
        <w:t>crossings/</w:t>
      </w:r>
      <w:r w:rsidR="00AA6ECB" w:rsidRPr="00FC0225">
        <w:rPr>
          <w:rFonts w:ascii="Verdana" w:eastAsia="Verdana" w:hAnsi="Verdana" w:cs="Verdana"/>
          <w:spacing w:val="1"/>
          <w:sz w:val="18"/>
          <w:szCs w:val="18"/>
          <w:lang w:val="en-GB"/>
        </w:rPr>
        <w:t>paths and platform level crossings/paths</w:t>
      </w:r>
      <w:r w:rsidR="00AA6ECB" w:rsidRPr="00FC0225">
        <w:rPr>
          <w:rFonts w:ascii="Verdana" w:eastAsia="Verdana" w:hAnsi="Verdana" w:cs="Verdana"/>
          <w:spacing w:val="-1"/>
          <w:sz w:val="18"/>
          <w:szCs w:val="18"/>
          <w:lang w:val="en-GB"/>
        </w:rPr>
        <w:t xml:space="preserve"> which according to the ERA definition are not classified as level crossings</w:t>
      </w:r>
      <w:r w:rsidR="00601421" w:rsidRPr="00FC0225">
        <w:rPr>
          <w:rFonts w:ascii="Verdana" w:eastAsia="Verdana" w:hAnsi="Verdana" w:cs="Verdana"/>
          <w:sz w:val="18"/>
          <w:szCs w:val="18"/>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20" w:lineRule="exact"/>
        <w:rPr>
          <w:sz w:val="22"/>
          <w:szCs w:val="22"/>
          <w:lang w:val="en-GB"/>
        </w:rPr>
      </w:pPr>
    </w:p>
    <w:p w:rsidR="003461AE" w:rsidRPr="00FC0225" w:rsidRDefault="003F2FC3">
      <w:pPr>
        <w:spacing w:before="17"/>
        <w:ind w:left="1553"/>
        <w:rPr>
          <w:rFonts w:ascii="Verdana" w:eastAsia="Verdana" w:hAnsi="Verdana" w:cs="Verdana"/>
          <w:sz w:val="24"/>
          <w:szCs w:val="24"/>
          <w:lang w:val="en-GB"/>
        </w:rPr>
      </w:pPr>
      <w:r w:rsidRPr="00FC0225">
        <w:rPr>
          <w:rFonts w:ascii="Verdana" w:eastAsia="Verdana" w:hAnsi="Verdana" w:cs="Verdana"/>
          <w:spacing w:val="1"/>
          <w:sz w:val="24"/>
          <w:szCs w:val="24"/>
          <w:lang w:val="en-GB"/>
        </w:rPr>
        <w:t>Annex</w:t>
      </w:r>
      <w:r w:rsidR="00601421" w:rsidRPr="00FC0225">
        <w:rPr>
          <w:rFonts w:ascii="Verdana" w:eastAsia="Verdana" w:hAnsi="Verdana" w:cs="Verdana"/>
          <w:spacing w:val="1"/>
          <w:sz w:val="24"/>
          <w:szCs w:val="24"/>
          <w:lang w:val="en-GB"/>
        </w:rPr>
        <w:t xml:space="preserve"> C2</w:t>
      </w:r>
      <w:r w:rsidR="00601421" w:rsidRPr="00FC0225">
        <w:rPr>
          <w:rFonts w:ascii="Verdana" w:eastAsia="Verdana" w:hAnsi="Verdana" w:cs="Verdana"/>
          <w:sz w:val="24"/>
          <w:szCs w:val="24"/>
          <w:lang w:val="en-GB"/>
        </w:rPr>
        <w:t xml:space="preserve">: </w:t>
      </w:r>
      <w:r w:rsidR="00AA6ECB" w:rsidRPr="00FC0225">
        <w:rPr>
          <w:rFonts w:ascii="Verdana" w:eastAsia="Verdana" w:hAnsi="Verdana" w:cs="Verdana"/>
          <w:sz w:val="24"/>
          <w:szCs w:val="24"/>
          <w:lang w:val="en-GB"/>
        </w:rPr>
        <w:t xml:space="preserve">Safety indicators: </w:t>
      </w:r>
      <w:r w:rsidR="00AA6ECB" w:rsidRPr="00FC0225">
        <w:rPr>
          <w:rFonts w:ascii="Verdana" w:eastAsia="Verdana" w:hAnsi="Verdana" w:cs="Verdana"/>
          <w:spacing w:val="1"/>
          <w:sz w:val="24"/>
          <w:szCs w:val="24"/>
          <w:lang w:val="en-GB"/>
        </w:rPr>
        <w:t>the figures</w:t>
      </w:r>
    </w:p>
    <w:p w:rsidR="003461AE" w:rsidRPr="00FC0225" w:rsidRDefault="003461AE">
      <w:pPr>
        <w:spacing w:before="1"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15C1E">
      <w:pPr>
        <w:spacing w:line="200" w:lineRule="exact"/>
        <w:ind w:left="1553"/>
        <w:rPr>
          <w:rFonts w:ascii="Verdana" w:eastAsia="Verdana" w:hAnsi="Verdana" w:cs="Verdana"/>
          <w:sz w:val="18"/>
          <w:szCs w:val="18"/>
          <w:lang w:val="en-GB"/>
        </w:rPr>
      </w:pPr>
      <w:r>
        <w:rPr>
          <w:lang w:val="en-GB" w:eastAsia="en-GB"/>
        </w:rPr>
        <w:pict>
          <v:shape id="Text Box 11" o:spid="_x0000_s1118" type="#_x0000_t202" style="position:absolute;left:0;text-align:left;margin-left:161.15pt;margin-top:10.3pt;width:327.7pt;height:24.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1419"/>
                    <w:gridCol w:w="1416"/>
                  </w:tblGrid>
                  <w:tr w:rsidR="009357FC" w:rsidTr="004472E9">
                    <w:trPr>
                      <w:trHeight w:hRule="exact" w:val="189"/>
                    </w:trPr>
                    <w:tc>
                      <w:tcPr>
                        <w:tcW w:w="3687"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position w:val="-1"/>
                            <w:sz w:val="14"/>
                            <w:szCs w:val="14"/>
                          </w:rPr>
                          <w:t>Passengers</w:t>
                        </w:r>
                      </w:p>
                    </w:tc>
                    <w:tc>
                      <w:tcPr>
                        <w:tcW w:w="1419"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position w:val="-1"/>
                            <w:sz w:val="14"/>
                            <w:szCs w:val="14"/>
                          </w:rPr>
                          <w:t>Fatalities</w:t>
                        </w:r>
                      </w:p>
                    </w:tc>
                    <w:tc>
                      <w:tcPr>
                        <w:tcW w:w="1416" w:type="dxa"/>
                        <w:shd w:val="clear" w:color="auto" w:fill="4F81BC"/>
                      </w:tcPr>
                      <w:p w:rsidR="009357FC" w:rsidRDefault="009357FC">
                        <w:pPr>
                          <w:spacing w:line="160" w:lineRule="exact"/>
                          <w:ind w:left="95"/>
                          <w:rPr>
                            <w:rFonts w:ascii="Verdana" w:eastAsia="Verdana" w:hAnsi="Verdana" w:cs="Verdana"/>
                            <w:sz w:val="14"/>
                            <w:szCs w:val="14"/>
                          </w:rPr>
                        </w:pPr>
                        <w:r>
                          <w:rPr>
                            <w:rFonts w:ascii="Verdana" w:eastAsia="Verdana" w:hAnsi="Verdana" w:cs="Verdana"/>
                            <w:b/>
                            <w:color w:val="FFFFFF"/>
                            <w:position w:val="-1"/>
                            <w:sz w:val="14"/>
                            <w:szCs w:val="14"/>
                          </w:rPr>
                          <w:t>Serious injuries</w:t>
                        </w:r>
                      </w:p>
                    </w:tc>
                  </w:tr>
                  <w:tr w:rsidR="009357FC" w:rsidTr="004472E9">
                    <w:trPr>
                      <w:trHeight w:hRule="exact" w:val="262"/>
                    </w:trPr>
                    <w:tc>
                      <w:tcPr>
                        <w:tcW w:w="3687" w:type="dxa"/>
                      </w:tcPr>
                      <w:p w:rsidR="009357FC" w:rsidRDefault="009357FC">
                        <w:pPr>
                          <w:ind w:left="97"/>
                          <w:rPr>
                            <w:rFonts w:ascii="Verdana" w:eastAsia="Verdana" w:hAnsi="Verdana" w:cs="Verdana"/>
                            <w:sz w:val="14"/>
                            <w:szCs w:val="14"/>
                          </w:rPr>
                        </w:pPr>
                        <w:r>
                          <w:rPr>
                            <w:rFonts w:ascii="Verdana" w:eastAsia="Verdana" w:hAnsi="Verdana" w:cs="Verdana"/>
                            <w:b/>
                            <w:spacing w:val="1"/>
                            <w:sz w:val="14"/>
                            <w:szCs w:val="14"/>
                          </w:rPr>
                          <w:t>T</w:t>
                        </w:r>
                        <w:r>
                          <w:rPr>
                            <w:rFonts w:ascii="Verdana" w:eastAsia="Verdana" w:hAnsi="Verdana" w:cs="Verdana"/>
                            <w:b/>
                            <w:sz w:val="14"/>
                            <w:szCs w:val="14"/>
                          </w:rPr>
                          <w:t>o</w:t>
                        </w:r>
                        <w:r>
                          <w:rPr>
                            <w:rFonts w:ascii="Verdana" w:eastAsia="Verdana" w:hAnsi="Verdana" w:cs="Verdana"/>
                            <w:b/>
                            <w:spacing w:val="-1"/>
                            <w:sz w:val="14"/>
                            <w:szCs w:val="14"/>
                          </w:rPr>
                          <w:t>t</w:t>
                        </w:r>
                        <w:r>
                          <w:rPr>
                            <w:rFonts w:ascii="Verdana" w:eastAsia="Verdana" w:hAnsi="Verdana" w:cs="Verdana"/>
                            <w:b/>
                            <w:sz w:val="14"/>
                            <w:szCs w:val="14"/>
                          </w:rPr>
                          <w:t>al</w:t>
                        </w:r>
                      </w:p>
                    </w:tc>
                    <w:tc>
                      <w:tcPr>
                        <w:tcW w:w="1419" w:type="dxa"/>
                      </w:tcPr>
                      <w:p w:rsidR="009357FC" w:rsidRDefault="009357FC">
                        <w:pPr>
                          <w:ind w:left="97"/>
                          <w:rPr>
                            <w:rFonts w:ascii="Verdana" w:eastAsia="Verdana" w:hAnsi="Verdana" w:cs="Verdana"/>
                            <w:sz w:val="14"/>
                            <w:szCs w:val="14"/>
                          </w:rPr>
                        </w:pPr>
                        <w:r>
                          <w:rPr>
                            <w:rFonts w:ascii="Verdana" w:eastAsia="Verdana" w:hAnsi="Verdana" w:cs="Verdana"/>
                            <w:sz w:val="14"/>
                            <w:szCs w:val="14"/>
                          </w:rPr>
                          <w:t>0</w:t>
                        </w:r>
                      </w:p>
                    </w:tc>
                    <w:tc>
                      <w:tcPr>
                        <w:tcW w:w="1416" w:type="dxa"/>
                      </w:tcPr>
                      <w:p w:rsidR="009357FC" w:rsidRDefault="009357FC">
                        <w:pPr>
                          <w:spacing w:before="52"/>
                          <w:ind w:left="95"/>
                          <w:rPr>
                            <w:rFonts w:ascii="Verdana" w:eastAsia="Verdana" w:hAnsi="Verdana" w:cs="Verdana"/>
                            <w:sz w:val="14"/>
                            <w:szCs w:val="14"/>
                          </w:rPr>
                        </w:pPr>
                        <w:r>
                          <w:rPr>
                            <w:rFonts w:ascii="Verdana" w:eastAsia="Verdana" w:hAnsi="Verdana" w:cs="Verdana"/>
                            <w:sz w:val="14"/>
                            <w:szCs w:val="14"/>
                          </w:rPr>
                          <w:t>0</w:t>
                        </w:r>
                      </w:p>
                    </w:tc>
                  </w:tr>
                </w:tbl>
                <w:p w:rsidR="009357FC" w:rsidRDefault="009357FC"/>
              </w:txbxContent>
            </v:textbox>
            <w10:wrap anchorx="page"/>
          </v:shape>
        </w:pict>
      </w:r>
      <w:r w:rsidR="00AA6ECB" w:rsidRPr="00FC0225">
        <w:rPr>
          <w:rFonts w:ascii="Verdana" w:eastAsia="Verdana" w:hAnsi="Verdana" w:cs="Verdana"/>
          <w:i/>
          <w:position w:val="-1"/>
          <w:sz w:val="18"/>
          <w:szCs w:val="18"/>
          <w:lang w:val="en-GB"/>
        </w:rPr>
        <w:t>Passengers injured</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9" w:line="200" w:lineRule="exact"/>
        <w:rPr>
          <w:lang w:val="en-GB"/>
        </w:rPr>
      </w:pPr>
    </w:p>
    <w:p w:rsidR="003461AE" w:rsidRPr="00FC0225" w:rsidRDefault="00315C1E">
      <w:pPr>
        <w:spacing w:before="28" w:line="200" w:lineRule="exact"/>
        <w:ind w:left="1553"/>
        <w:rPr>
          <w:rFonts w:ascii="Verdana" w:eastAsia="Verdana" w:hAnsi="Verdana" w:cs="Verdana"/>
          <w:sz w:val="18"/>
          <w:szCs w:val="18"/>
          <w:lang w:val="en-GB"/>
        </w:rPr>
      </w:pPr>
      <w:r>
        <w:rPr>
          <w:lang w:val="en-GB" w:eastAsia="en-GB"/>
        </w:rPr>
        <w:pict>
          <v:shape id="Text Box 10" o:spid="_x0000_s1117" type="#_x0000_t202" style="position:absolute;left:0;text-align:left;margin-left:161.15pt;margin-top:11.7pt;width:327.7pt;height:68.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hctQIAALM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1419"/>
                    <w:gridCol w:w="1416"/>
                  </w:tblGrid>
                  <w:tr w:rsidR="009357FC" w:rsidTr="004472E9">
                    <w:trPr>
                      <w:trHeight w:hRule="exact" w:val="191"/>
                    </w:trPr>
                    <w:tc>
                      <w:tcPr>
                        <w:tcW w:w="3687"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z w:val="14"/>
                            <w:szCs w:val="14"/>
                          </w:rPr>
                          <w:t>Category of person</w:t>
                        </w:r>
                      </w:p>
                    </w:tc>
                    <w:tc>
                      <w:tcPr>
                        <w:tcW w:w="1419"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z w:val="14"/>
                            <w:szCs w:val="14"/>
                          </w:rPr>
                          <w:t>Fatalities</w:t>
                        </w:r>
                      </w:p>
                    </w:tc>
                    <w:tc>
                      <w:tcPr>
                        <w:tcW w:w="1416" w:type="dxa"/>
                        <w:shd w:val="clear" w:color="auto" w:fill="4F81BC"/>
                      </w:tcPr>
                      <w:p w:rsidR="009357FC" w:rsidRDefault="009357FC">
                        <w:pPr>
                          <w:spacing w:line="160" w:lineRule="exact"/>
                          <w:ind w:left="95"/>
                          <w:rPr>
                            <w:rFonts w:ascii="Verdana" w:eastAsia="Verdana" w:hAnsi="Verdana" w:cs="Verdana"/>
                            <w:sz w:val="14"/>
                            <w:szCs w:val="14"/>
                          </w:rPr>
                        </w:pPr>
                        <w:r>
                          <w:rPr>
                            <w:rFonts w:ascii="Verdana" w:eastAsia="Verdana" w:hAnsi="Verdana" w:cs="Verdana"/>
                            <w:b/>
                            <w:color w:val="FFFFFF"/>
                            <w:sz w:val="14"/>
                            <w:szCs w:val="14"/>
                          </w:rPr>
                          <w:t>Serious injuries</w:t>
                        </w:r>
                      </w:p>
                    </w:tc>
                  </w:tr>
                  <w:tr w:rsidR="009357FC" w:rsidTr="004472E9">
                    <w:trPr>
                      <w:trHeight w:hRule="exact" w:val="190"/>
                    </w:trPr>
                    <w:tc>
                      <w:tcPr>
                        <w:tcW w:w="3687"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b/>
                            <w:spacing w:val="-1"/>
                            <w:sz w:val="14"/>
                            <w:szCs w:val="14"/>
                          </w:rPr>
                          <w:t>Passengers</w:t>
                        </w:r>
                      </w:p>
                    </w:tc>
                    <w:tc>
                      <w:tcPr>
                        <w:tcW w:w="1419"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z w:val="14"/>
                            <w:szCs w:val="14"/>
                          </w:rPr>
                          <w:t>0</w:t>
                        </w:r>
                      </w:p>
                    </w:tc>
                    <w:tc>
                      <w:tcPr>
                        <w:tcW w:w="1416" w:type="dxa"/>
                      </w:tcPr>
                      <w:p w:rsidR="009357FC" w:rsidRDefault="009357FC">
                        <w:pPr>
                          <w:spacing w:line="160" w:lineRule="exact"/>
                          <w:ind w:left="95"/>
                          <w:rPr>
                            <w:rFonts w:ascii="Verdana" w:eastAsia="Verdana" w:hAnsi="Verdana" w:cs="Verdana"/>
                            <w:sz w:val="14"/>
                            <w:szCs w:val="14"/>
                          </w:rPr>
                        </w:pPr>
                        <w:r>
                          <w:rPr>
                            <w:rFonts w:ascii="Verdana" w:eastAsia="Verdana" w:hAnsi="Verdana" w:cs="Verdana"/>
                            <w:sz w:val="14"/>
                            <w:szCs w:val="14"/>
                          </w:rPr>
                          <w:t>0</w:t>
                        </w:r>
                      </w:p>
                    </w:tc>
                  </w:tr>
                  <w:tr w:rsidR="009357FC" w:rsidTr="004472E9">
                    <w:trPr>
                      <w:trHeight w:hRule="exact" w:val="190"/>
                    </w:trPr>
                    <w:tc>
                      <w:tcPr>
                        <w:tcW w:w="3687"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b/>
                            <w:sz w:val="14"/>
                            <w:szCs w:val="14"/>
                          </w:rPr>
                          <w:t>Railway staff</w:t>
                        </w:r>
                      </w:p>
                    </w:tc>
                    <w:tc>
                      <w:tcPr>
                        <w:tcW w:w="1419"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z w:val="14"/>
                            <w:szCs w:val="14"/>
                          </w:rPr>
                          <w:t>0</w:t>
                        </w:r>
                      </w:p>
                    </w:tc>
                    <w:tc>
                      <w:tcPr>
                        <w:tcW w:w="1416" w:type="dxa"/>
                      </w:tcPr>
                      <w:p w:rsidR="009357FC" w:rsidRDefault="009357FC">
                        <w:pPr>
                          <w:spacing w:line="160" w:lineRule="exact"/>
                          <w:ind w:left="95"/>
                          <w:rPr>
                            <w:rFonts w:ascii="Verdana" w:eastAsia="Verdana" w:hAnsi="Verdana" w:cs="Verdana"/>
                            <w:sz w:val="14"/>
                            <w:szCs w:val="14"/>
                          </w:rPr>
                        </w:pPr>
                        <w:r>
                          <w:rPr>
                            <w:rFonts w:ascii="Verdana" w:eastAsia="Verdana" w:hAnsi="Verdana" w:cs="Verdana"/>
                            <w:sz w:val="14"/>
                            <w:szCs w:val="14"/>
                          </w:rPr>
                          <w:t>0</w:t>
                        </w:r>
                      </w:p>
                    </w:tc>
                  </w:tr>
                  <w:tr w:rsidR="009357FC" w:rsidTr="004472E9">
                    <w:trPr>
                      <w:trHeight w:hRule="exact" w:val="190"/>
                    </w:trPr>
                    <w:tc>
                      <w:tcPr>
                        <w:tcW w:w="3687"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b/>
                            <w:spacing w:val="-1"/>
                            <w:sz w:val="14"/>
                            <w:szCs w:val="14"/>
                          </w:rPr>
                          <w:t>Level crossing users</w:t>
                        </w:r>
                      </w:p>
                    </w:tc>
                    <w:tc>
                      <w:tcPr>
                        <w:tcW w:w="1419"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z w:val="14"/>
                            <w:szCs w:val="14"/>
                          </w:rPr>
                          <w:t>7</w:t>
                        </w:r>
                      </w:p>
                    </w:tc>
                    <w:tc>
                      <w:tcPr>
                        <w:tcW w:w="1416" w:type="dxa"/>
                      </w:tcPr>
                      <w:p w:rsidR="009357FC" w:rsidRDefault="009357FC">
                        <w:pPr>
                          <w:spacing w:line="160" w:lineRule="exact"/>
                          <w:ind w:left="95"/>
                          <w:rPr>
                            <w:rFonts w:ascii="Verdana" w:eastAsia="Verdana" w:hAnsi="Verdana" w:cs="Verdana"/>
                            <w:sz w:val="14"/>
                            <w:szCs w:val="14"/>
                          </w:rPr>
                        </w:pPr>
                        <w:r>
                          <w:rPr>
                            <w:rFonts w:ascii="Verdana" w:eastAsia="Verdana" w:hAnsi="Verdana" w:cs="Verdana"/>
                            <w:sz w:val="14"/>
                            <w:szCs w:val="14"/>
                          </w:rPr>
                          <w:t>4</w:t>
                        </w:r>
                      </w:p>
                    </w:tc>
                  </w:tr>
                  <w:tr w:rsidR="009357FC" w:rsidTr="004472E9">
                    <w:trPr>
                      <w:trHeight w:hRule="exact" w:val="190"/>
                    </w:trPr>
                    <w:tc>
                      <w:tcPr>
                        <w:tcW w:w="3687"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b/>
                            <w:spacing w:val="-1"/>
                            <w:position w:val="-1"/>
                            <w:sz w:val="14"/>
                            <w:szCs w:val="14"/>
                          </w:rPr>
                          <w:t>Trespassers on the line</w:t>
                        </w:r>
                      </w:p>
                    </w:tc>
                    <w:tc>
                      <w:tcPr>
                        <w:tcW w:w="1419"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position w:val="-1"/>
                            <w:sz w:val="14"/>
                            <w:szCs w:val="14"/>
                          </w:rPr>
                          <w:t>1</w:t>
                        </w:r>
                      </w:p>
                    </w:tc>
                    <w:tc>
                      <w:tcPr>
                        <w:tcW w:w="1416" w:type="dxa"/>
                      </w:tcPr>
                      <w:p w:rsidR="009357FC" w:rsidRDefault="009357FC">
                        <w:pPr>
                          <w:spacing w:line="160" w:lineRule="exact"/>
                          <w:ind w:left="95"/>
                          <w:rPr>
                            <w:rFonts w:ascii="Verdana" w:eastAsia="Verdana" w:hAnsi="Verdana" w:cs="Verdana"/>
                            <w:sz w:val="14"/>
                            <w:szCs w:val="14"/>
                          </w:rPr>
                        </w:pPr>
                        <w:r>
                          <w:rPr>
                            <w:rFonts w:ascii="Verdana" w:eastAsia="Verdana" w:hAnsi="Verdana" w:cs="Verdana"/>
                            <w:position w:val="-1"/>
                            <w:sz w:val="14"/>
                            <w:szCs w:val="14"/>
                          </w:rPr>
                          <w:t>0</w:t>
                        </w:r>
                      </w:p>
                    </w:tc>
                  </w:tr>
                  <w:tr w:rsidR="009357FC" w:rsidTr="004472E9">
                    <w:trPr>
                      <w:trHeight w:hRule="exact" w:val="192"/>
                    </w:trPr>
                    <w:tc>
                      <w:tcPr>
                        <w:tcW w:w="3687" w:type="dxa"/>
                      </w:tcPr>
                      <w:p w:rsidR="009357FC" w:rsidRDefault="009357FC">
                        <w:pPr>
                          <w:ind w:left="97"/>
                          <w:rPr>
                            <w:rFonts w:ascii="Verdana" w:eastAsia="Verdana" w:hAnsi="Verdana" w:cs="Verdana"/>
                            <w:sz w:val="14"/>
                            <w:szCs w:val="14"/>
                          </w:rPr>
                        </w:pPr>
                        <w:r>
                          <w:rPr>
                            <w:rFonts w:ascii="Verdana" w:eastAsia="Verdana" w:hAnsi="Verdana" w:cs="Verdana"/>
                            <w:b/>
                            <w:sz w:val="14"/>
                            <w:szCs w:val="14"/>
                          </w:rPr>
                          <w:t>Others</w:t>
                        </w:r>
                      </w:p>
                    </w:tc>
                    <w:tc>
                      <w:tcPr>
                        <w:tcW w:w="1419" w:type="dxa"/>
                      </w:tcPr>
                      <w:p w:rsidR="009357FC" w:rsidRDefault="009357FC">
                        <w:pPr>
                          <w:ind w:left="97"/>
                          <w:rPr>
                            <w:rFonts w:ascii="Verdana" w:eastAsia="Verdana" w:hAnsi="Verdana" w:cs="Verdana"/>
                            <w:sz w:val="14"/>
                            <w:szCs w:val="14"/>
                          </w:rPr>
                        </w:pPr>
                        <w:r>
                          <w:rPr>
                            <w:rFonts w:ascii="Verdana" w:eastAsia="Verdana" w:hAnsi="Verdana" w:cs="Verdana"/>
                            <w:sz w:val="14"/>
                            <w:szCs w:val="14"/>
                          </w:rPr>
                          <w:t>1</w:t>
                        </w:r>
                      </w:p>
                    </w:tc>
                    <w:tc>
                      <w:tcPr>
                        <w:tcW w:w="1416" w:type="dxa"/>
                      </w:tcPr>
                      <w:p w:rsidR="009357FC" w:rsidRDefault="009357FC">
                        <w:pPr>
                          <w:ind w:left="95"/>
                          <w:rPr>
                            <w:rFonts w:ascii="Verdana" w:eastAsia="Verdana" w:hAnsi="Verdana" w:cs="Verdana"/>
                            <w:sz w:val="14"/>
                            <w:szCs w:val="14"/>
                          </w:rPr>
                        </w:pPr>
                        <w:r>
                          <w:rPr>
                            <w:rFonts w:ascii="Verdana" w:eastAsia="Verdana" w:hAnsi="Verdana" w:cs="Verdana"/>
                            <w:sz w:val="14"/>
                            <w:szCs w:val="14"/>
                          </w:rPr>
                          <w:t>0</w:t>
                        </w:r>
                      </w:p>
                    </w:tc>
                  </w:tr>
                  <w:tr w:rsidR="009357FC" w:rsidTr="004472E9">
                    <w:trPr>
                      <w:trHeight w:hRule="exact" w:val="190"/>
                    </w:trPr>
                    <w:tc>
                      <w:tcPr>
                        <w:tcW w:w="3687"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b/>
                            <w:spacing w:val="1"/>
                            <w:sz w:val="14"/>
                            <w:szCs w:val="14"/>
                          </w:rPr>
                          <w:t>T</w:t>
                        </w:r>
                        <w:r>
                          <w:rPr>
                            <w:rFonts w:ascii="Verdana" w:eastAsia="Verdana" w:hAnsi="Verdana" w:cs="Verdana"/>
                            <w:b/>
                            <w:sz w:val="14"/>
                            <w:szCs w:val="14"/>
                          </w:rPr>
                          <w:t>o</w:t>
                        </w:r>
                        <w:r>
                          <w:rPr>
                            <w:rFonts w:ascii="Verdana" w:eastAsia="Verdana" w:hAnsi="Verdana" w:cs="Verdana"/>
                            <w:b/>
                            <w:spacing w:val="-1"/>
                            <w:sz w:val="14"/>
                            <w:szCs w:val="14"/>
                          </w:rPr>
                          <w:t>t</w:t>
                        </w:r>
                        <w:r>
                          <w:rPr>
                            <w:rFonts w:ascii="Verdana" w:eastAsia="Verdana" w:hAnsi="Verdana" w:cs="Verdana"/>
                            <w:b/>
                            <w:sz w:val="14"/>
                            <w:szCs w:val="14"/>
                          </w:rPr>
                          <w:t>al</w:t>
                        </w:r>
                      </w:p>
                    </w:tc>
                    <w:tc>
                      <w:tcPr>
                        <w:tcW w:w="1419" w:type="dxa"/>
                      </w:tcPr>
                      <w:p w:rsidR="009357FC" w:rsidRDefault="009357FC">
                        <w:pPr>
                          <w:spacing w:line="160" w:lineRule="exact"/>
                          <w:ind w:left="97"/>
                          <w:rPr>
                            <w:rFonts w:ascii="Verdana" w:eastAsia="Verdana" w:hAnsi="Verdana" w:cs="Verdana"/>
                            <w:sz w:val="14"/>
                            <w:szCs w:val="14"/>
                          </w:rPr>
                        </w:pPr>
                        <w:r>
                          <w:rPr>
                            <w:rFonts w:ascii="Verdana" w:eastAsia="Verdana" w:hAnsi="Verdana" w:cs="Verdana"/>
                            <w:sz w:val="14"/>
                            <w:szCs w:val="14"/>
                          </w:rPr>
                          <w:t>9</w:t>
                        </w:r>
                      </w:p>
                    </w:tc>
                    <w:tc>
                      <w:tcPr>
                        <w:tcW w:w="1416" w:type="dxa"/>
                      </w:tcPr>
                      <w:p w:rsidR="009357FC" w:rsidRDefault="009357FC">
                        <w:pPr>
                          <w:spacing w:line="160" w:lineRule="exact"/>
                          <w:ind w:left="95"/>
                          <w:rPr>
                            <w:rFonts w:ascii="Verdana" w:eastAsia="Verdana" w:hAnsi="Verdana" w:cs="Verdana"/>
                            <w:sz w:val="14"/>
                            <w:szCs w:val="14"/>
                          </w:rPr>
                        </w:pPr>
                        <w:r>
                          <w:rPr>
                            <w:rFonts w:ascii="Verdana" w:eastAsia="Verdana" w:hAnsi="Verdana" w:cs="Verdana"/>
                            <w:sz w:val="14"/>
                            <w:szCs w:val="14"/>
                          </w:rPr>
                          <w:t>4</w:t>
                        </w:r>
                      </w:p>
                    </w:tc>
                  </w:tr>
                </w:tbl>
                <w:p w:rsidR="009357FC" w:rsidRDefault="009357FC"/>
              </w:txbxContent>
            </v:textbox>
            <w10:wrap anchorx="page"/>
          </v:shape>
        </w:pict>
      </w:r>
      <w:r w:rsidR="00AA6ECB" w:rsidRPr="00FC0225">
        <w:rPr>
          <w:rFonts w:ascii="Verdana" w:eastAsia="Verdana" w:hAnsi="Verdana" w:cs="Verdana"/>
          <w:i/>
          <w:position w:val="-1"/>
          <w:sz w:val="18"/>
          <w:szCs w:val="18"/>
          <w:lang w:val="en-GB"/>
        </w:rPr>
        <w:t>Injuries to all categories of people on and aroun</w:t>
      </w:r>
      <w:r w:rsidR="00B94C52">
        <w:rPr>
          <w:rFonts w:ascii="Verdana" w:eastAsia="Verdana" w:hAnsi="Verdana" w:cs="Verdana"/>
          <w:i/>
          <w:position w:val="-1"/>
          <w:sz w:val="18"/>
          <w:szCs w:val="18"/>
          <w:lang w:val="en-GB"/>
        </w:rPr>
        <w:t>d the track (excluding suicides</w:t>
      </w:r>
      <w:r w:rsidR="00601421" w:rsidRPr="00FC0225">
        <w:rPr>
          <w:rFonts w:ascii="Verdana" w:eastAsia="Verdana" w:hAnsi="Verdana" w:cs="Verdana"/>
          <w:i/>
          <w:position w:val="-1"/>
          <w:sz w:val="18"/>
          <w:szCs w:val="18"/>
          <w:lang w:val="en-GB"/>
        </w:rPr>
        <w:t>).</w:t>
      </w:r>
    </w:p>
    <w:p w:rsidR="003461AE" w:rsidRPr="00FC0225" w:rsidRDefault="003461AE">
      <w:pPr>
        <w:spacing w:before="1" w:line="180" w:lineRule="exact"/>
        <w:rPr>
          <w:sz w:val="19"/>
          <w:szCs w:val="19"/>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15C1E">
      <w:pPr>
        <w:spacing w:before="28" w:line="200" w:lineRule="exact"/>
        <w:ind w:left="1553"/>
        <w:rPr>
          <w:rFonts w:ascii="Verdana" w:eastAsia="Verdana" w:hAnsi="Verdana" w:cs="Verdana"/>
          <w:sz w:val="18"/>
          <w:szCs w:val="18"/>
          <w:lang w:val="en-GB"/>
        </w:rPr>
      </w:pPr>
      <w:r>
        <w:rPr>
          <w:lang w:val="en-GB" w:eastAsia="en-GB"/>
        </w:rPr>
        <w:pict>
          <v:shape id="Text Box 9" o:spid="_x0000_s1116" type="#_x0000_t202" style="position:absolute;left:0;text-align:left;margin-left:161.15pt;margin-top:11.7pt;width:292.3pt;height:115.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4t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2127"/>
                  </w:tblGrid>
                  <w:tr w:rsidR="009357FC" w:rsidTr="004472E9">
                    <w:trPr>
                      <w:trHeight w:hRule="exact" w:val="578"/>
                    </w:trPr>
                    <w:tc>
                      <w:tcPr>
                        <w:tcW w:w="3687"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Type</w:t>
                        </w:r>
                      </w:p>
                    </w:tc>
                    <w:tc>
                      <w:tcPr>
                        <w:tcW w:w="2127"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S</w:t>
                        </w:r>
                        <w:r>
                          <w:rPr>
                            <w:rFonts w:ascii="Verdana" w:eastAsia="Verdana" w:hAnsi="Verdana" w:cs="Verdana"/>
                            <w:b/>
                            <w:color w:val="FFFFFF"/>
                            <w:sz w:val="14"/>
                            <w:szCs w:val="14"/>
                          </w:rPr>
                          <w:t>i</w:t>
                        </w:r>
                        <w:r>
                          <w:rPr>
                            <w:rFonts w:ascii="Verdana" w:eastAsia="Verdana" w:hAnsi="Verdana" w:cs="Verdana"/>
                            <w:b/>
                            <w:color w:val="FFFFFF"/>
                            <w:spacing w:val="1"/>
                            <w:sz w:val="14"/>
                            <w:szCs w:val="14"/>
                          </w:rPr>
                          <w:t>g</w:t>
                        </w:r>
                        <w:r>
                          <w:rPr>
                            <w:rFonts w:ascii="Verdana" w:eastAsia="Verdana" w:hAnsi="Verdana" w:cs="Verdana"/>
                            <w:b/>
                            <w:color w:val="FFFFFF"/>
                            <w:spacing w:val="-1"/>
                            <w:sz w:val="14"/>
                            <w:szCs w:val="14"/>
                          </w:rPr>
                          <w:t>n</w:t>
                        </w:r>
                        <w:r>
                          <w:rPr>
                            <w:rFonts w:ascii="Verdana" w:eastAsia="Verdana" w:hAnsi="Verdana" w:cs="Verdana"/>
                            <w:b/>
                            <w:color w:val="FFFFFF"/>
                            <w:sz w:val="14"/>
                            <w:szCs w:val="14"/>
                          </w:rPr>
                          <w:t>i</w:t>
                        </w:r>
                        <w:r>
                          <w:rPr>
                            <w:rFonts w:ascii="Verdana" w:eastAsia="Verdana" w:hAnsi="Verdana" w:cs="Verdana"/>
                            <w:b/>
                            <w:color w:val="FFFFFF"/>
                            <w:spacing w:val="-1"/>
                            <w:sz w:val="14"/>
                            <w:szCs w:val="14"/>
                          </w:rPr>
                          <w:t>f</w:t>
                        </w:r>
                        <w:r>
                          <w:rPr>
                            <w:rFonts w:ascii="Verdana" w:eastAsia="Verdana" w:hAnsi="Verdana" w:cs="Verdana"/>
                            <w:b/>
                            <w:color w:val="FFFFFF"/>
                            <w:spacing w:val="3"/>
                            <w:sz w:val="14"/>
                            <w:szCs w:val="14"/>
                          </w:rPr>
                          <w:t>i</w:t>
                        </w:r>
                        <w:r>
                          <w:rPr>
                            <w:rFonts w:ascii="Verdana" w:eastAsia="Verdana" w:hAnsi="Verdana" w:cs="Verdana"/>
                            <w:b/>
                            <w:color w:val="FFFFFF"/>
                            <w:sz w:val="14"/>
                            <w:szCs w:val="14"/>
                          </w:rPr>
                          <w:t>ca</w:t>
                        </w:r>
                        <w:r>
                          <w:rPr>
                            <w:rFonts w:ascii="Verdana" w:eastAsia="Verdana" w:hAnsi="Verdana" w:cs="Verdana"/>
                            <w:b/>
                            <w:color w:val="FFFFFF"/>
                            <w:spacing w:val="2"/>
                            <w:sz w:val="14"/>
                            <w:szCs w:val="14"/>
                          </w:rPr>
                          <w:t>n</w:t>
                        </w:r>
                        <w:r>
                          <w:rPr>
                            <w:rFonts w:ascii="Verdana" w:eastAsia="Verdana" w:hAnsi="Verdana" w:cs="Verdana"/>
                            <w:b/>
                            <w:color w:val="FFFFFF"/>
                            <w:sz w:val="14"/>
                            <w:szCs w:val="14"/>
                          </w:rPr>
                          <w:t>t</w:t>
                        </w:r>
                      </w:p>
                    </w:tc>
                  </w:tr>
                  <w:tr w:rsidR="009357FC" w:rsidTr="004472E9">
                    <w:trPr>
                      <w:trHeight w:hRule="exact" w:val="190"/>
                    </w:trPr>
                    <w:tc>
                      <w:tcPr>
                        <w:tcW w:w="3687" w:type="dxa"/>
                      </w:tcPr>
                      <w:p w:rsidR="009357FC" w:rsidRPr="008860C1" w:rsidRDefault="009357FC" w:rsidP="00AA6ECB">
                        <w:pPr>
                          <w:ind w:left="97"/>
                          <w:rPr>
                            <w:rFonts w:ascii="Verdana" w:eastAsia="Verdana" w:hAnsi="Verdana" w:cs="Verdana"/>
                            <w:sz w:val="14"/>
                            <w:szCs w:val="14"/>
                            <w:lang w:val="en-GB"/>
                          </w:rPr>
                        </w:pPr>
                        <w:r w:rsidRPr="008860C1">
                          <w:rPr>
                            <w:rFonts w:ascii="Verdana" w:eastAsia="Verdana" w:hAnsi="Verdana" w:cs="Verdana"/>
                            <w:b/>
                            <w:sz w:val="14"/>
                            <w:szCs w:val="14"/>
                            <w:lang w:val="en-GB"/>
                          </w:rPr>
                          <w:t>Train-train collision</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2</w:t>
                        </w:r>
                      </w:p>
                    </w:tc>
                  </w:tr>
                  <w:tr w:rsidR="009357FC" w:rsidTr="004472E9">
                    <w:trPr>
                      <w:trHeight w:hRule="exact" w:val="190"/>
                    </w:trPr>
                    <w:tc>
                      <w:tcPr>
                        <w:tcW w:w="3687" w:type="dxa"/>
                      </w:tcPr>
                      <w:p w:rsidR="009357FC" w:rsidRPr="008860C1" w:rsidRDefault="009357FC" w:rsidP="00AA6ECB">
                        <w:pPr>
                          <w:spacing w:before="10"/>
                          <w:ind w:left="97"/>
                          <w:rPr>
                            <w:rFonts w:ascii="Verdana" w:eastAsia="Verdana" w:hAnsi="Verdana" w:cs="Verdana"/>
                            <w:sz w:val="14"/>
                            <w:szCs w:val="14"/>
                            <w:lang w:val="en-GB"/>
                          </w:rPr>
                        </w:pPr>
                        <w:r w:rsidRPr="008860C1">
                          <w:rPr>
                            <w:rFonts w:ascii="Verdana" w:eastAsia="Verdana" w:hAnsi="Verdana" w:cs="Verdana"/>
                            <w:b/>
                            <w:sz w:val="14"/>
                            <w:szCs w:val="14"/>
                            <w:lang w:val="en-GB"/>
                          </w:rPr>
                          <w:t>Train-object collision</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1</w:t>
                        </w:r>
                      </w:p>
                    </w:tc>
                  </w:tr>
                  <w:tr w:rsidR="009357FC" w:rsidTr="004472E9">
                    <w:trPr>
                      <w:trHeight w:hRule="exact" w:val="190"/>
                    </w:trPr>
                    <w:tc>
                      <w:tcPr>
                        <w:tcW w:w="3687" w:type="dxa"/>
                      </w:tcPr>
                      <w:p w:rsidR="009357FC" w:rsidRPr="008860C1" w:rsidRDefault="009357FC" w:rsidP="00AA6ECB">
                        <w:pPr>
                          <w:spacing w:before="8"/>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Derailment</w:t>
                        </w:r>
                        <w:r w:rsidRPr="008860C1">
                          <w:rPr>
                            <w:rFonts w:ascii="Verdana" w:eastAsia="Verdana" w:hAnsi="Verdana" w:cs="Verdana"/>
                            <w:b/>
                            <w:sz w:val="14"/>
                            <w:szCs w:val="14"/>
                            <w:lang w:val="en-GB"/>
                          </w:rPr>
                          <w:t xml:space="preserve">                 </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1</w:t>
                        </w:r>
                      </w:p>
                    </w:tc>
                  </w:tr>
                  <w:tr w:rsidR="009357FC" w:rsidTr="004472E9">
                    <w:trPr>
                      <w:trHeight w:hRule="exact" w:val="192"/>
                    </w:trPr>
                    <w:tc>
                      <w:tcPr>
                        <w:tcW w:w="3687" w:type="dxa"/>
                      </w:tcPr>
                      <w:p w:rsidR="009357FC" w:rsidRPr="008860C1" w:rsidRDefault="009357FC" w:rsidP="00617822">
                        <w:pPr>
                          <w:spacing w:before="8"/>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Level crossing accident</w:t>
                        </w:r>
                        <w:r w:rsidRPr="008860C1">
                          <w:rPr>
                            <w:rFonts w:ascii="Verdana" w:eastAsia="Verdana" w:hAnsi="Verdana" w:cs="Verdana"/>
                            <w:b/>
                            <w:sz w:val="14"/>
                            <w:szCs w:val="14"/>
                            <w:lang w:val="en-GB"/>
                          </w:rPr>
                          <w:t xml:space="preserve">/collision   </w:t>
                        </w:r>
                      </w:p>
                    </w:tc>
                    <w:tc>
                      <w:tcPr>
                        <w:tcW w:w="2127" w:type="dxa"/>
                      </w:tcPr>
                      <w:p w:rsidR="009357FC" w:rsidRDefault="009357FC" w:rsidP="00AA6ECB">
                        <w:pPr>
                          <w:ind w:left="97"/>
                          <w:rPr>
                            <w:rFonts w:ascii="Verdana" w:eastAsia="Verdana" w:hAnsi="Verdana" w:cs="Verdana"/>
                            <w:sz w:val="14"/>
                            <w:szCs w:val="14"/>
                          </w:rPr>
                        </w:pPr>
                        <w:r>
                          <w:rPr>
                            <w:rFonts w:ascii="Verdana" w:eastAsia="Verdana" w:hAnsi="Verdana" w:cs="Verdana"/>
                            <w:sz w:val="14"/>
                            <w:szCs w:val="14"/>
                          </w:rPr>
                          <w:t>13</w:t>
                        </w:r>
                      </w:p>
                    </w:tc>
                  </w:tr>
                  <w:tr w:rsidR="009357FC" w:rsidTr="004472E9">
                    <w:trPr>
                      <w:trHeight w:hRule="exact" w:val="360"/>
                    </w:trPr>
                    <w:tc>
                      <w:tcPr>
                        <w:tcW w:w="3687" w:type="dxa"/>
                      </w:tcPr>
                      <w:p w:rsidR="009357FC" w:rsidRPr="008860C1" w:rsidRDefault="009357FC" w:rsidP="00AA6ECB">
                        <w:pPr>
                          <w:spacing w:before="10"/>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 xml:space="preserve">Personal injury caused by rolling  </w:t>
                        </w:r>
                      </w:p>
                      <w:p w:rsidR="009357FC" w:rsidRPr="008860C1" w:rsidRDefault="009357FC" w:rsidP="00AA6ECB">
                        <w:pPr>
                          <w:spacing w:line="160" w:lineRule="exact"/>
                          <w:rPr>
                            <w:rFonts w:ascii="Verdana" w:eastAsia="Verdana" w:hAnsi="Verdana" w:cs="Verdana"/>
                            <w:b/>
                            <w:sz w:val="14"/>
                            <w:szCs w:val="14"/>
                            <w:lang w:val="en-GB"/>
                          </w:rPr>
                        </w:pPr>
                        <w:r w:rsidRPr="008860C1">
                          <w:rPr>
                            <w:rFonts w:ascii="Verdana" w:eastAsia="Verdana" w:hAnsi="Verdana" w:cs="Verdana"/>
                            <w:sz w:val="14"/>
                            <w:szCs w:val="14"/>
                            <w:lang w:val="en-GB"/>
                          </w:rPr>
                          <w:t xml:space="preserve">  </w:t>
                        </w:r>
                        <w:r w:rsidRPr="008860C1">
                          <w:rPr>
                            <w:rFonts w:ascii="Verdana" w:eastAsia="Verdana" w:hAnsi="Verdana" w:cs="Verdana"/>
                            <w:b/>
                            <w:sz w:val="14"/>
                            <w:szCs w:val="14"/>
                            <w:lang w:val="en-GB"/>
                          </w:rPr>
                          <w:t>stock</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1</w:t>
                        </w:r>
                      </w:p>
                    </w:tc>
                  </w:tr>
                  <w:tr w:rsidR="009357FC" w:rsidTr="004472E9">
                    <w:trPr>
                      <w:trHeight w:hRule="exact" w:val="190"/>
                    </w:trPr>
                    <w:tc>
                      <w:tcPr>
                        <w:tcW w:w="3687" w:type="dxa"/>
                      </w:tcPr>
                      <w:p w:rsidR="009357FC" w:rsidRPr="008860C1" w:rsidRDefault="009357FC" w:rsidP="00AA6ECB">
                        <w:pPr>
                          <w:spacing w:before="10"/>
                          <w:ind w:left="97"/>
                          <w:rPr>
                            <w:rFonts w:ascii="Verdana" w:eastAsia="Verdana" w:hAnsi="Verdana" w:cs="Verdana"/>
                            <w:sz w:val="14"/>
                            <w:szCs w:val="14"/>
                            <w:lang w:val="en-GB"/>
                          </w:rPr>
                        </w:pPr>
                        <w:r w:rsidRPr="008860C1">
                          <w:rPr>
                            <w:rFonts w:ascii="Verdana" w:eastAsia="Verdana" w:hAnsi="Verdana" w:cs="Verdana"/>
                            <w:b/>
                            <w:sz w:val="14"/>
                            <w:szCs w:val="14"/>
                            <w:lang w:val="en-GB"/>
                          </w:rPr>
                          <w:t xml:space="preserve">Rolling stock fire    </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0</w:t>
                        </w:r>
                      </w:p>
                    </w:tc>
                  </w:tr>
                  <w:tr w:rsidR="009357FC" w:rsidTr="004472E9">
                    <w:trPr>
                      <w:trHeight w:hRule="exact" w:val="190"/>
                    </w:trPr>
                    <w:tc>
                      <w:tcPr>
                        <w:tcW w:w="3687" w:type="dxa"/>
                      </w:tcPr>
                      <w:p w:rsidR="009357FC" w:rsidRPr="008860C1" w:rsidRDefault="009357FC" w:rsidP="00AA6ECB">
                        <w:pPr>
                          <w:spacing w:before="8"/>
                          <w:ind w:left="97"/>
                          <w:rPr>
                            <w:rFonts w:ascii="Verdana" w:eastAsia="Verdana" w:hAnsi="Verdana" w:cs="Verdana"/>
                            <w:sz w:val="14"/>
                            <w:szCs w:val="14"/>
                            <w:lang w:val="en-GB"/>
                          </w:rPr>
                        </w:pPr>
                        <w:r>
                          <w:rPr>
                            <w:rFonts w:ascii="Verdana" w:eastAsia="Verdana" w:hAnsi="Verdana" w:cs="Verdana"/>
                            <w:b/>
                            <w:spacing w:val="-1"/>
                            <w:sz w:val="14"/>
                            <w:szCs w:val="14"/>
                            <w:lang w:val="en-GB"/>
                          </w:rPr>
                          <w:t>Other accident type</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1</w:t>
                        </w:r>
                      </w:p>
                    </w:tc>
                  </w:tr>
                  <w:tr w:rsidR="009357FC" w:rsidTr="004472E9">
                    <w:trPr>
                      <w:trHeight w:hRule="exact" w:val="192"/>
                    </w:trPr>
                    <w:tc>
                      <w:tcPr>
                        <w:tcW w:w="3687" w:type="dxa"/>
                      </w:tcPr>
                      <w:p w:rsidR="009357FC" w:rsidRPr="008860C1" w:rsidRDefault="009357FC" w:rsidP="00AA6ECB">
                        <w:pPr>
                          <w:spacing w:before="8"/>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T</w:t>
                        </w:r>
                        <w:r w:rsidRPr="008860C1">
                          <w:rPr>
                            <w:rFonts w:ascii="Verdana" w:eastAsia="Verdana" w:hAnsi="Verdana" w:cs="Verdana"/>
                            <w:b/>
                            <w:sz w:val="14"/>
                            <w:szCs w:val="14"/>
                            <w:lang w:val="en-GB"/>
                          </w:rPr>
                          <w:t>o</w:t>
                        </w:r>
                        <w:r w:rsidRPr="008860C1">
                          <w:rPr>
                            <w:rFonts w:ascii="Verdana" w:eastAsia="Verdana" w:hAnsi="Verdana" w:cs="Verdana"/>
                            <w:b/>
                            <w:spacing w:val="-1"/>
                            <w:sz w:val="14"/>
                            <w:szCs w:val="14"/>
                            <w:lang w:val="en-GB"/>
                          </w:rPr>
                          <w:t>t</w:t>
                        </w:r>
                        <w:r w:rsidRPr="008860C1">
                          <w:rPr>
                            <w:rFonts w:ascii="Verdana" w:eastAsia="Verdana" w:hAnsi="Verdana" w:cs="Verdana"/>
                            <w:b/>
                            <w:sz w:val="14"/>
                            <w:szCs w:val="14"/>
                            <w:lang w:val="en-GB"/>
                          </w:rPr>
                          <w:t xml:space="preserve">al                        </w:t>
                        </w:r>
                      </w:p>
                    </w:tc>
                    <w:tc>
                      <w:tcPr>
                        <w:tcW w:w="2127" w:type="dxa"/>
                      </w:tcPr>
                      <w:p w:rsidR="009357FC" w:rsidRDefault="009357FC" w:rsidP="00AA6ECB">
                        <w:pPr>
                          <w:spacing w:line="160" w:lineRule="exact"/>
                          <w:ind w:left="97"/>
                          <w:rPr>
                            <w:rFonts w:ascii="Verdana" w:eastAsia="Verdana" w:hAnsi="Verdana" w:cs="Verdana"/>
                            <w:sz w:val="14"/>
                            <w:szCs w:val="14"/>
                          </w:rPr>
                        </w:pPr>
                        <w:r>
                          <w:rPr>
                            <w:rFonts w:ascii="Verdana" w:eastAsia="Verdana" w:hAnsi="Verdana" w:cs="Verdana"/>
                            <w:sz w:val="14"/>
                            <w:szCs w:val="14"/>
                          </w:rPr>
                          <w:t>19</w:t>
                        </w:r>
                      </w:p>
                    </w:tc>
                  </w:tr>
                </w:tbl>
                <w:p w:rsidR="009357FC" w:rsidRDefault="009357FC"/>
              </w:txbxContent>
            </v:textbox>
            <w10:wrap anchorx="page"/>
          </v:shape>
        </w:pict>
      </w:r>
      <w:r w:rsidR="00601421" w:rsidRPr="00FC0225">
        <w:rPr>
          <w:rFonts w:ascii="Verdana" w:eastAsia="Verdana" w:hAnsi="Verdana" w:cs="Verdana"/>
          <w:i/>
          <w:spacing w:val="-1"/>
          <w:position w:val="-1"/>
          <w:sz w:val="18"/>
          <w:szCs w:val="18"/>
          <w:lang w:val="en-GB"/>
        </w:rPr>
        <w:t>S</w:t>
      </w:r>
      <w:r w:rsidR="00601421" w:rsidRPr="00FC0225">
        <w:rPr>
          <w:rFonts w:ascii="Verdana" w:eastAsia="Verdana" w:hAnsi="Verdana" w:cs="Verdana"/>
          <w:i/>
          <w:spacing w:val="1"/>
          <w:position w:val="-1"/>
          <w:sz w:val="18"/>
          <w:szCs w:val="18"/>
          <w:lang w:val="en-GB"/>
        </w:rPr>
        <w:t>ig</w:t>
      </w:r>
      <w:r w:rsidR="00601421" w:rsidRPr="00FC0225">
        <w:rPr>
          <w:rFonts w:ascii="Verdana" w:eastAsia="Verdana" w:hAnsi="Verdana" w:cs="Verdana"/>
          <w:i/>
          <w:spacing w:val="-1"/>
          <w:position w:val="-1"/>
          <w:sz w:val="18"/>
          <w:szCs w:val="18"/>
          <w:lang w:val="en-GB"/>
        </w:rPr>
        <w:t>n</w:t>
      </w:r>
      <w:r w:rsidR="00601421" w:rsidRPr="00FC0225">
        <w:rPr>
          <w:rFonts w:ascii="Verdana" w:eastAsia="Verdana" w:hAnsi="Verdana" w:cs="Verdana"/>
          <w:i/>
          <w:spacing w:val="1"/>
          <w:position w:val="-1"/>
          <w:sz w:val="18"/>
          <w:szCs w:val="18"/>
          <w:lang w:val="en-GB"/>
        </w:rPr>
        <w:t>i</w:t>
      </w:r>
      <w:r w:rsidR="00601421" w:rsidRPr="00FC0225">
        <w:rPr>
          <w:rFonts w:ascii="Verdana" w:eastAsia="Verdana" w:hAnsi="Verdana" w:cs="Verdana"/>
          <w:i/>
          <w:spacing w:val="-1"/>
          <w:position w:val="-1"/>
          <w:sz w:val="18"/>
          <w:szCs w:val="18"/>
          <w:lang w:val="en-GB"/>
        </w:rPr>
        <w:t>f</w:t>
      </w:r>
      <w:r w:rsidR="00601421" w:rsidRPr="00FC0225">
        <w:rPr>
          <w:rFonts w:ascii="Verdana" w:eastAsia="Verdana" w:hAnsi="Verdana" w:cs="Verdana"/>
          <w:i/>
          <w:spacing w:val="1"/>
          <w:position w:val="-1"/>
          <w:sz w:val="18"/>
          <w:szCs w:val="18"/>
          <w:lang w:val="en-GB"/>
        </w:rPr>
        <w:t>i</w:t>
      </w:r>
      <w:r w:rsidR="00601421" w:rsidRPr="00FC0225">
        <w:rPr>
          <w:rFonts w:ascii="Verdana" w:eastAsia="Verdana" w:hAnsi="Verdana" w:cs="Verdana"/>
          <w:i/>
          <w:position w:val="-1"/>
          <w:sz w:val="18"/>
          <w:szCs w:val="18"/>
          <w:lang w:val="en-GB"/>
        </w:rPr>
        <w:t>ca</w:t>
      </w:r>
      <w:r w:rsidR="00601421" w:rsidRPr="00FC0225">
        <w:rPr>
          <w:rFonts w:ascii="Verdana" w:eastAsia="Verdana" w:hAnsi="Verdana" w:cs="Verdana"/>
          <w:i/>
          <w:spacing w:val="-1"/>
          <w:position w:val="-1"/>
          <w:sz w:val="18"/>
          <w:szCs w:val="18"/>
          <w:lang w:val="en-GB"/>
        </w:rPr>
        <w:t>n</w:t>
      </w:r>
      <w:r w:rsidR="00601421" w:rsidRPr="00FC0225">
        <w:rPr>
          <w:rFonts w:ascii="Verdana" w:eastAsia="Verdana" w:hAnsi="Verdana" w:cs="Verdana"/>
          <w:i/>
          <w:spacing w:val="1"/>
          <w:position w:val="-1"/>
          <w:sz w:val="18"/>
          <w:szCs w:val="18"/>
          <w:lang w:val="en-GB"/>
        </w:rPr>
        <w:t>t</w:t>
      </w:r>
      <w:r w:rsidR="00AA6ECB" w:rsidRPr="00FC0225">
        <w:rPr>
          <w:rFonts w:ascii="Verdana" w:eastAsia="Verdana" w:hAnsi="Verdana" w:cs="Verdana"/>
          <w:i/>
          <w:position w:val="-1"/>
          <w:sz w:val="18"/>
          <w:szCs w:val="18"/>
          <w:lang w:val="en-GB"/>
        </w:rPr>
        <w:t xml:space="preserve"> accidents</w:t>
      </w:r>
      <w:r w:rsidR="00601421" w:rsidRPr="00FC0225">
        <w:rPr>
          <w:rFonts w:ascii="Verdana" w:eastAsia="Verdana" w:hAnsi="Verdana" w:cs="Verdana"/>
          <w:i/>
          <w:position w:val="-1"/>
          <w:sz w:val="18"/>
          <w:szCs w:val="18"/>
          <w:lang w:val="en-GB"/>
        </w:rPr>
        <w:t xml:space="preserve"> (e</w:t>
      </w:r>
      <w:r w:rsidR="00601421" w:rsidRPr="00FC0225">
        <w:rPr>
          <w:rFonts w:ascii="Verdana" w:eastAsia="Verdana" w:hAnsi="Verdana" w:cs="Verdana"/>
          <w:i/>
          <w:spacing w:val="-1"/>
          <w:position w:val="-1"/>
          <w:sz w:val="18"/>
          <w:szCs w:val="18"/>
          <w:lang w:val="en-GB"/>
        </w:rPr>
        <w:t>x</w:t>
      </w:r>
      <w:r w:rsidR="00601421" w:rsidRPr="00FC0225">
        <w:rPr>
          <w:rFonts w:ascii="Verdana" w:eastAsia="Verdana" w:hAnsi="Verdana" w:cs="Verdana"/>
          <w:i/>
          <w:position w:val="-1"/>
          <w:sz w:val="18"/>
          <w:szCs w:val="18"/>
          <w:lang w:val="en-GB"/>
        </w:rPr>
        <w:t>c</w:t>
      </w:r>
      <w:r w:rsidR="00601421" w:rsidRPr="00FC0225">
        <w:rPr>
          <w:rFonts w:ascii="Verdana" w:eastAsia="Verdana" w:hAnsi="Verdana" w:cs="Verdana"/>
          <w:i/>
          <w:spacing w:val="1"/>
          <w:position w:val="-1"/>
          <w:sz w:val="18"/>
          <w:szCs w:val="18"/>
          <w:lang w:val="en-GB"/>
        </w:rPr>
        <w:t>l</w:t>
      </w:r>
      <w:r w:rsidR="00AA6ECB" w:rsidRPr="00FC0225">
        <w:rPr>
          <w:rFonts w:ascii="Verdana" w:eastAsia="Verdana" w:hAnsi="Verdana" w:cs="Verdana"/>
          <w:i/>
          <w:position w:val="-1"/>
          <w:sz w:val="18"/>
          <w:szCs w:val="18"/>
          <w:lang w:val="en-GB"/>
        </w:rPr>
        <w:t>uding</w:t>
      </w:r>
      <w:r w:rsidR="00601421" w:rsidRPr="00FC0225">
        <w:rPr>
          <w:rFonts w:ascii="Verdana" w:eastAsia="Verdana" w:hAnsi="Verdana" w:cs="Verdana"/>
          <w:i/>
          <w:spacing w:val="-1"/>
          <w:position w:val="-1"/>
          <w:sz w:val="18"/>
          <w:szCs w:val="18"/>
          <w:lang w:val="en-GB"/>
        </w:rPr>
        <w:t xml:space="preserve"> </w:t>
      </w:r>
      <w:r w:rsidR="00601421" w:rsidRPr="00FC0225">
        <w:rPr>
          <w:rFonts w:ascii="Verdana" w:eastAsia="Verdana" w:hAnsi="Verdana" w:cs="Verdana"/>
          <w:i/>
          <w:position w:val="-1"/>
          <w:sz w:val="18"/>
          <w:szCs w:val="18"/>
          <w:lang w:val="en-GB"/>
        </w:rPr>
        <w:t>s</w:t>
      </w:r>
      <w:r w:rsidR="00601421" w:rsidRPr="00FC0225">
        <w:rPr>
          <w:rFonts w:ascii="Verdana" w:eastAsia="Verdana" w:hAnsi="Verdana" w:cs="Verdana"/>
          <w:i/>
          <w:spacing w:val="-1"/>
          <w:position w:val="-1"/>
          <w:sz w:val="18"/>
          <w:szCs w:val="18"/>
          <w:lang w:val="en-GB"/>
        </w:rPr>
        <w:t>u</w:t>
      </w:r>
      <w:r w:rsidR="00AA6ECB" w:rsidRPr="00FC0225">
        <w:rPr>
          <w:rFonts w:ascii="Verdana" w:eastAsia="Verdana" w:hAnsi="Verdana" w:cs="Verdana"/>
          <w:i/>
          <w:spacing w:val="1"/>
          <w:position w:val="-1"/>
          <w:sz w:val="18"/>
          <w:szCs w:val="18"/>
          <w:lang w:val="en-GB"/>
        </w:rPr>
        <w:t>i</w:t>
      </w:r>
      <w:r w:rsidR="00601421" w:rsidRPr="00FC0225">
        <w:rPr>
          <w:rFonts w:ascii="Verdana" w:eastAsia="Verdana" w:hAnsi="Verdana" w:cs="Verdana"/>
          <w:i/>
          <w:position w:val="-1"/>
          <w:sz w:val="18"/>
          <w:szCs w:val="18"/>
          <w:lang w:val="en-GB"/>
        </w:rPr>
        <w:t>c</w:t>
      </w:r>
      <w:r w:rsidR="00601421" w:rsidRPr="00FC0225">
        <w:rPr>
          <w:rFonts w:ascii="Verdana" w:eastAsia="Verdana" w:hAnsi="Verdana" w:cs="Verdana"/>
          <w:i/>
          <w:spacing w:val="1"/>
          <w:position w:val="-1"/>
          <w:sz w:val="18"/>
          <w:szCs w:val="18"/>
          <w:lang w:val="en-GB"/>
        </w:rPr>
        <w:t>ide</w:t>
      </w:r>
      <w:r w:rsidR="00601421" w:rsidRPr="00FC0225">
        <w:rPr>
          <w:rFonts w:ascii="Verdana" w:eastAsia="Verdana" w:hAnsi="Verdana" w:cs="Verdana"/>
          <w:i/>
          <w:position w:val="-1"/>
          <w:sz w:val="18"/>
          <w:szCs w:val="18"/>
          <w:lang w:val="en-GB"/>
        </w:rPr>
        <w:t>s).</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80" w:lineRule="exact"/>
        <w:rPr>
          <w:sz w:val="28"/>
          <w:szCs w:val="28"/>
          <w:lang w:val="en-GB"/>
        </w:rPr>
      </w:pPr>
    </w:p>
    <w:p w:rsidR="003461AE" w:rsidRPr="00FC0225" w:rsidRDefault="00315C1E">
      <w:pPr>
        <w:spacing w:before="28" w:line="200" w:lineRule="exact"/>
        <w:ind w:left="1553"/>
        <w:rPr>
          <w:rFonts w:ascii="Verdana" w:eastAsia="Verdana" w:hAnsi="Verdana" w:cs="Verdana"/>
          <w:sz w:val="18"/>
          <w:szCs w:val="18"/>
          <w:lang w:val="en-GB"/>
        </w:rPr>
      </w:pPr>
      <w:r>
        <w:rPr>
          <w:lang w:val="en-GB" w:eastAsia="en-GB"/>
        </w:rPr>
        <w:pict>
          <v:shape id="Text Box 8" o:spid="_x0000_s1115" type="#_x0000_t202" style="position:absolute;left:0;text-align:left;margin-left:161.15pt;margin-top:11.7pt;width:341.85pt;height:99.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Ssg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2"/>
                    <w:gridCol w:w="1277"/>
                    <w:gridCol w:w="1416"/>
                  </w:tblGrid>
                  <w:tr w:rsidR="009357FC" w:rsidTr="004472E9">
                    <w:trPr>
                      <w:trHeight w:hRule="exact" w:val="190"/>
                    </w:trPr>
                    <w:tc>
                      <w:tcPr>
                        <w:tcW w:w="4112"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z w:val="14"/>
                            <w:szCs w:val="14"/>
                          </w:rPr>
                          <w:t>Railway personnel</w:t>
                        </w:r>
                      </w:p>
                    </w:tc>
                    <w:tc>
                      <w:tcPr>
                        <w:tcW w:w="1277"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z w:val="14"/>
                            <w:szCs w:val="14"/>
                          </w:rPr>
                          <w:t>Fatalities</w:t>
                        </w:r>
                      </w:p>
                    </w:tc>
                    <w:tc>
                      <w:tcPr>
                        <w:tcW w:w="1416" w:type="dxa"/>
                        <w:shd w:val="clear" w:color="auto" w:fill="4F81BC"/>
                      </w:tcPr>
                      <w:p w:rsidR="009357FC" w:rsidRDefault="009357FC">
                        <w:pPr>
                          <w:spacing w:line="160" w:lineRule="exact"/>
                          <w:ind w:left="95"/>
                          <w:rPr>
                            <w:rFonts w:ascii="Verdana" w:eastAsia="Verdana" w:hAnsi="Verdana" w:cs="Verdana"/>
                            <w:sz w:val="14"/>
                            <w:szCs w:val="14"/>
                          </w:rPr>
                        </w:pPr>
                        <w:r>
                          <w:rPr>
                            <w:rFonts w:ascii="Verdana" w:eastAsia="Verdana" w:hAnsi="Verdana" w:cs="Verdana"/>
                            <w:b/>
                            <w:color w:val="FFFFFF"/>
                            <w:sz w:val="14"/>
                            <w:szCs w:val="14"/>
                          </w:rPr>
                          <w:t>Serious injuries</w:t>
                        </w:r>
                      </w:p>
                    </w:tc>
                  </w:tr>
                  <w:tr w:rsidR="009357FC" w:rsidTr="004472E9">
                    <w:trPr>
                      <w:trHeight w:hRule="exact" w:val="262"/>
                    </w:trPr>
                    <w:tc>
                      <w:tcPr>
                        <w:tcW w:w="4112" w:type="dxa"/>
                      </w:tcPr>
                      <w:p w:rsidR="009357FC" w:rsidRPr="00601421" w:rsidRDefault="009357FC">
                        <w:pPr>
                          <w:spacing w:before="52"/>
                          <w:ind w:left="97"/>
                          <w:rPr>
                            <w:rFonts w:ascii="Verdana" w:eastAsia="Verdana" w:hAnsi="Verdana" w:cs="Verdana"/>
                            <w:sz w:val="14"/>
                            <w:szCs w:val="14"/>
                            <w:lang w:val="nl-NL"/>
                          </w:rPr>
                        </w:pPr>
                        <w:r>
                          <w:rPr>
                            <w:rFonts w:ascii="Verdana" w:eastAsia="Verdana" w:hAnsi="Verdana" w:cs="Verdana"/>
                            <w:b/>
                            <w:sz w:val="14"/>
                            <w:szCs w:val="14"/>
                            <w:lang w:val="nl-NL"/>
                          </w:rPr>
                          <w:t>Track workers working on the line</w:t>
                        </w:r>
                      </w:p>
                    </w:tc>
                    <w:tc>
                      <w:tcPr>
                        <w:tcW w:w="1277" w:type="dxa"/>
                      </w:tcPr>
                      <w:p w:rsidR="009357FC" w:rsidRDefault="009357FC">
                        <w:pPr>
                          <w:spacing w:before="52"/>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pPr>
                          <w:spacing w:before="52"/>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259"/>
                    </w:trPr>
                    <w:tc>
                      <w:tcPr>
                        <w:tcW w:w="4112" w:type="dxa"/>
                        <w:vAlign w:val="bottom"/>
                      </w:tcPr>
                      <w:p w:rsidR="009357FC" w:rsidRPr="00617822" w:rsidRDefault="009357FC" w:rsidP="00617822">
                        <w:pPr>
                          <w:rPr>
                            <w:rFonts w:ascii="Verdana" w:hAnsi="Verdana" w:cs="Arial"/>
                            <w:b/>
                            <w:bCs/>
                            <w:sz w:val="14"/>
                            <w:lang w:val="en-GB"/>
                          </w:rPr>
                        </w:pPr>
                        <w:r>
                          <w:rPr>
                            <w:rFonts w:ascii="Verdana" w:hAnsi="Verdana" w:cs="Arial"/>
                            <w:b/>
                            <w:sz w:val="14"/>
                            <w:lang w:val="en-GB"/>
                          </w:rPr>
                          <w:t xml:space="preserve">  </w:t>
                        </w:r>
                        <w:r w:rsidRPr="00617822">
                          <w:rPr>
                            <w:rFonts w:ascii="Verdana" w:hAnsi="Verdana" w:cs="Arial"/>
                            <w:b/>
                            <w:sz w:val="14"/>
                            <w:lang w:val="en-GB"/>
                          </w:rPr>
                          <w:t>Contractor personnel not working on the line</w:t>
                        </w:r>
                      </w:p>
                    </w:tc>
                    <w:tc>
                      <w:tcPr>
                        <w:tcW w:w="1277" w:type="dxa"/>
                      </w:tcPr>
                      <w:p w:rsidR="009357FC" w:rsidRDefault="009357FC" w:rsidP="00617822">
                        <w:pPr>
                          <w:spacing w:before="50"/>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rsidP="00617822">
                        <w:pPr>
                          <w:spacing w:before="50"/>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259"/>
                    </w:trPr>
                    <w:tc>
                      <w:tcPr>
                        <w:tcW w:w="4112" w:type="dxa"/>
                        <w:vAlign w:val="bottom"/>
                      </w:tcPr>
                      <w:p w:rsidR="009357FC" w:rsidRPr="00617822" w:rsidRDefault="009357FC" w:rsidP="00617822">
                        <w:pPr>
                          <w:rPr>
                            <w:rFonts w:ascii="Verdana" w:hAnsi="Verdana" w:cs="Arial"/>
                            <w:b/>
                            <w:bCs/>
                            <w:sz w:val="14"/>
                            <w:lang w:val="en-GB"/>
                          </w:rPr>
                        </w:pPr>
                        <w:r>
                          <w:rPr>
                            <w:rFonts w:ascii="Verdana" w:hAnsi="Verdana" w:cs="Arial"/>
                            <w:b/>
                            <w:sz w:val="14"/>
                            <w:lang w:val="en-GB"/>
                          </w:rPr>
                          <w:t xml:space="preserve">  </w:t>
                        </w:r>
                        <w:r w:rsidRPr="00617822">
                          <w:rPr>
                            <w:rFonts w:ascii="Verdana" w:hAnsi="Verdana" w:cs="Arial"/>
                            <w:b/>
                            <w:sz w:val="14"/>
                            <w:lang w:val="en-GB"/>
                          </w:rPr>
                          <w:t>Shunters</w:t>
                        </w:r>
                      </w:p>
                    </w:tc>
                    <w:tc>
                      <w:tcPr>
                        <w:tcW w:w="1277" w:type="dxa"/>
                      </w:tcPr>
                      <w:p w:rsidR="009357FC" w:rsidRDefault="009357FC" w:rsidP="00617822">
                        <w:pPr>
                          <w:spacing w:before="50"/>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rsidP="00617822">
                        <w:pPr>
                          <w:spacing w:before="50"/>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262"/>
                    </w:trPr>
                    <w:tc>
                      <w:tcPr>
                        <w:tcW w:w="4112" w:type="dxa"/>
                        <w:vAlign w:val="bottom"/>
                      </w:tcPr>
                      <w:p w:rsidR="009357FC" w:rsidRPr="00617822" w:rsidRDefault="009357FC" w:rsidP="00617822">
                        <w:pPr>
                          <w:rPr>
                            <w:rFonts w:ascii="Verdana" w:hAnsi="Verdana" w:cs="Arial"/>
                            <w:b/>
                            <w:bCs/>
                            <w:sz w:val="14"/>
                            <w:lang w:val="en-GB"/>
                          </w:rPr>
                        </w:pPr>
                        <w:r>
                          <w:rPr>
                            <w:rFonts w:ascii="Verdana" w:hAnsi="Verdana" w:cs="Arial"/>
                            <w:b/>
                            <w:sz w:val="14"/>
                            <w:lang w:val="en-GB"/>
                          </w:rPr>
                          <w:t xml:space="preserve">  </w:t>
                        </w:r>
                        <w:r w:rsidRPr="00617822">
                          <w:rPr>
                            <w:rFonts w:ascii="Verdana" w:hAnsi="Verdana" w:cs="Arial"/>
                            <w:b/>
                            <w:sz w:val="14"/>
                            <w:lang w:val="en-GB"/>
                          </w:rPr>
                          <w:t>Train drivers</w:t>
                        </w:r>
                      </w:p>
                    </w:tc>
                    <w:tc>
                      <w:tcPr>
                        <w:tcW w:w="1277" w:type="dxa"/>
                      </w:tcPr>
                      <w:p w:rsidR="009357FC" w:rsidRDefault="009357FC" w:rsidP="00617822">
                        <w:pPr>
                          <w:spacing w:before="52"/>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rsidP="00617822">
                        <w:pPr>
                          <w:spacing w:before="52"/>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259"/>
                    </w:trPr>
                    <w:tc>
                      <w:tcPr>
                        <w:tcW w:w="4112" w:type="dxa"/>
                        <w:vAlign w:val="bottom"/>
                      </w:tcPr>
                      <w:p w:rsidR="009357FC" w:rsidRPr="00617822" w:rsidRDefault="009357FC" w:rsidP="00617822">
                        <w:pPr>
                          <w:rPr>
                            <w:rFonts w:ascii="Verdana" w:hAnsi="Verdana" w:cs="Arial"/>
                            <w:b/>
                            <w:bCs/>
                            <w:sz w:val="14"/>
                            <w:lang w:val="en-GB"/>
                          </w:rPr>
                        </w:pPr>
                        <w:r>
                          <w:rPr>
                            <w:rFonts w:ascii="Verdana" w:hAnsi="Verdana" w:cs="Arial"/>
                            <w:b/>
                            <w:sz w:val="14"/>
                            <w:lang w:val="en-GB"/>
                          </w:rPr>
                          <w:t xml:space="preserve">  </w:t>
                        </w:r>
                        <w:r w:rsidRPr="00617822">
                          <w:rPr>
                            <w:rFonts w:ascii="Verdana" w:hAnsi="Verdana" w:cs="Arial"/>
                            <w:b/>
                            <w:sz w:val="14"/>
                            <w:lang w:val="en-GB"/>
                          </w:rPr>
                          <w:t>Train managers</w:t>
                        </w:r>
                      </w:p>
                    </w:tc>
                    <w:tc>
                      <w:tcPr>
                        <w:tcW w:w="1277" w:type="dxa"/>
                      </w:tcPr>
                      <w:p w:rsidR="009357FC" w:rsidRDefault="009357FC" w:rsidP="00617822">
                        <w:pPr>
                          <w:spacing w:before="50"/>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rsidP="00617822">
                        <w:pPr>
                          <w:spacing w:before="50"/>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260"/>
                    </w:trPr>
                    <w:tc>
                      <w:tcPr>
                        <w:tcW w:w="4112" w:type="dxa"/>
                        <w:vAlign w:val="bottom"/>
                      </w:tcPr>
                      <w:p w:rsidR="009357FC" w:rsidRPr="00617822" w:rsidRDefault="009357FC" w:rsidP="00617822">
                        <w:pPr>
                          <w:rPr>
                            <w:rFonts w:ascii="Verdana" w:hAnsi="Verdana" w:cs="Arial"/>
                            <w:b/>
                            <w:bCs/>
                            <w:sz w:val="14"/>
                            <w:lang w:val="en-GB"/>
                          </w:rPr>
                        </w:pPr>
                        <w:r>
                          <w:rPr>
                            <w:rFonts w:ascii="Verdana" w:hAnsi="Verdana" w:cs="Arial"/>
                            <w:b/>
                            <w:bCs/>
                            <w:sz w:val="14"/>
                            <w:lang w:val="en-GB"/>
                          </w:rPr>
                          <w:t xml:space="preserve">  Other</w:t>
                        </w:r>
                      </w:p>
                    </w:tc>
                    <w:tc>
                      <w:tcPr>
                        <w:tcW w:w="1277" w:type="dxa"/>
                      </w:tcPr>
                      <w:p w:rsidR="009357FC" w:rsidRDefault="009357FC" w:rsidP="00617822">
                        <w:pPr>
                          <w:spacing w:before="51"/>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rsidP="00617822">
                        <w:pPr>
                          <w:spacing w:before="51"/>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192"/>
                    </w:trPr>
                    <w:tc>
                      <w:tcPr>
                        <w:tcW w:w="4112" w:type="dxa"/>
                        <w:vAlign w:val="bottom"/>
                      </w:tcPr>
                      <w:p w:rsidR="009357FC" w:rsidRPr="00617822" w:rsidRDefault="009357FC" w:rsidP="00617822">
                        <w:pPr>
                          <w:rPr>
                            <w:rFonts w:ascii="Verdana" w:hAnsi="Verdana" w:cs="Arial"/>
                            <w:b/>
                            <w:bCs/>
                            <w:sz w:val="14"/>
                            <w:lang w:val="en-GB"/>
                          </w:rPr>
                        </w:pPr>
                        <w:r>
                          <w:rPr>
                            <w:rFonts w:ascii="Verdana" w:hAnsi="Verdana" w:cs="Arial"/>
                            <w:b/>
                            <w:sz w:val="14"/>
                            <w:lang w:val="en-GB"/>
                          </w:rPr>
                          <w:t xml:space="preserve">  Total</w:t>
                        </w:r>
                      </w:p>
                    </w:tc>
                    <w:tc>
                      <w:tcPr>
                        <w:tcW w:w="1277" w:type="dxa"/>
                      </w:tcPr>
                      <w:p w:rsidR="009357FC" w:rsidRDefault="009357FC" w:rsidP="00617822">
                        <w:pPr>
                          <w:ind w:left="552" w:right="555"/>
                          <w:jc w:val="center"/>
                          <w:rPr>
                            <w:rFonts w:ascii="Verdana" w:eastAsia="Verdana" w:hAnsi="Verdana" w:cs="Verdana"/>
                            <w:sz w:val="14"/>
                            <w:szCs w:val="14"/>
                          </w:rPr>
                        </w:pPr>
                        <w:r>
                          <w:rPr>
                            <w:rFonts w:ascii="Verdana" w:eastAsia="Verdana" w:hAnsi="Verdana" w:cs="Verdana"/>
                            <w:w w:val="99"/>
                            <w:sz w:val="14"/>
                            <w:szCs w:val="14"/>
                          </w:rPr>
                          <w:t>0</w:t>
                        </w:r>
                      </w:p>
                    </w:tc>
                    <w:tc>
                      <w:tcPr>
                        <w:tcW w:w="1416" w:type="dxa"/>
                      </w:tcPr>
                      <w:p w:rsidR="009357FC" w:rsidRDefault="009357FC" w:rsidP="00617822">
                        <w:pPr>
                          <w:ind w:left="619" w:right="626"/>
                          <w:jc w:val="center"/>
                          <w:rPr>
                            <w:rFonts w:ascii="Verdana" w:eastAsia="Verdana" w:hAnsi="Verdana" w:cs="Verdana"/>
                            <w:sz w:val="14"/>
                            <w:szCs w:val="14"/>
                          </w:rPr>
                        </w:pPr>
                        <w:r>
                          <w:rPr>
                            <w:rFonts w:ascii="Verdana" w:eastAsia="Verdana" w:hAnsi="Verdana" w:cs="Verdana"/>
                            <w:w w:val="99"/>
                            <w:sz w:val="14"/>
                            <w:szCs w:val="14"/>
                          </w:rPr>
                          <w:t>0</w:t>
                        </w:r>
                      </w:p>
                    </w:tc>
                  </w:tr>
                  <w:tr w:rsidR="009357FC" w:rsidTr="004472E9">
                    <w:trPr>
                      <w:trHeight w:hRule="exact" w:val="192"/>
                    </w:trPr>
                    <w:tc>
                      <w:tcPr>
                        <w:tcW w:w="4112" w:type="dxa"/>
                      </w:tcPr>
                      <w:p w:rsidR="009357FC" w:rsidRPr="00BD3ACD" w:rsidRDefault="009357FC" w:rsidP="00617822">
                        <w:pPr>
                          <w:pStyle w:val="NoSpacing"/>
                          <w:suppressAutoHyphens/>
                          <w:rPr>
                            <w:rFonts w:ascii="Verdana" w:hAnsi="Verdana"/>
                            <w:b/>
                            <w:bCs/>
                            <w:sz w:val="14"/>
                            <w:lang w:val="en-GB"/>
                          </w:rPr>
                        </w:pPr>
                        <w:r w:rsidRPr="00BD3ACD">
                          <w:rPr>
                            <w:rFonts w:ascii="Verdana" w:hAnsi="Verdana"/>
                            <w:b/>
                            <w:sz w:val="14"/>
                            <w:lang w:val="en-GB"/>
                          </w:rPr>
                          <w:t xml:space="preserve">Total </w:t>
                        </w:r>
                      </w:p>
                    </w:tc>
                    <w:tc>
                      <w:tcPr>
                        <w:tcW w:w="1277" w:type="dxa"/>
                      </w:tcPr>
                      <w:p w:rsidR="009357FC" w:rsidRDefault="009357FC" w:rsidP="00617822">
                        <w:pPr>
                          <w:ind w:left="552" w:right="555"/>
                          <w:jc w:val="center"/>
                          <w:rPr>
                            <w:rFonts w:ascii="Verdana" w:eastAsia="Verdana" w:hAnsi="Verdana" w:cs="Verdana"/>
                            <w:w w:val="99"/>
                            <w:sz w:val="14"/>
                            <w:szCs w:val="14"/>
                          </w:rPr>
                        </w:pPr>
                      </w:p>
                    </w:tc>
                    <w:tc>
                      <w:tcPr>
                        <w:tcW w:w="1416" w:type="dxa"/>
                      </w:tcPr>
                      <w:p w:rsidR="009357FC" w:rsidRDefault="009357FC" w:rsidP="00617822">
                        <w:pPr>
                          <w:ind w:left="619" w:right="626"/>
                          <w:jc w:val="center"/>
                          <w:rPr>
                            <w:rFonts w:ascii="Verdana" w:eastAsia="Verdana" w:hAnsi="Verdana" w:cs="Verdana"/>
                            <w:w w:val="99"/>
                            <w:sz w:val="14"/>
                            <w:szCs w:val="14"/>
                          </w:rPr>
                        </w:pPr>
                      </w:p>
                    </w:tc>
                  </w:tr>
                </w:tbl>
                <w:p w:rsidR="009357FC" w:rsidRDefault="009357FC"/>
              </w:txbxContent>
            </v:textbox>
            <w10:wrap anchorx="page"/>
          </v:shape>
        </w:pict>
      </w:r>
      <w:r w:rsidR="00617822" w:rsidRPr="00FC0225">
        <w:rPr>
          <w:rFonts w:ascii="Verdana" w:eastAsia="Verdana" w:hAnsi="Verdana" w:cs="Verdana"/>
          <w:i/>
          <w:position w:val="-1"/>
          <w:sz w:val="18"/>
          <w:szCs w:val="18"/>
          <w:lang w:val="en-GB"/>
        </w:rPr>
        <w:t>Staff injuries</w:t>
      </w:r>
    </w:p>
    <w:p w:rsidR="003461AE" w:rsidRPr="00FC0225" w:rsidRDefault="003461AE">
      <w:pPr>
        <w:spacing w:before="7" w:line="160" w:lineRule="exact"/>
        <w:rPr>
          <w:sz w:val="17"/>
          <w:szCs w:val="17"/>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9A740F" w:rsidP="009A740F">
      <w:pPr>
        <w:tabs>
          <w:tab w:val="left" w:pos="1988"/>
        </w:tabs>
        <w:spacing w:line="200" w:lineRule="exact"/>
        <w:rPr>
          <w:lang w:val="en-GB"/>
        </w:rPr>
      </w:pPr>
      <w:r>
        <w:rPr>
          <w:lang w:val="en-GB"/>
        </w:rPr>
        <w:tab/>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15C1E">
      <w:pPr>
        <w:spacing w:before="28" w:line="200" w:lineRule="exact"/>
        <w:ind w:left="1553"/>
        <w:rPr>
          <w:rFonts w:ascii="Verdana" w:eastAsia="Verdana" w:hAnsi="Verdana" w:cs="Verdana"/>
          <w:sz w:val="18"/>
          <w:szCs w:val="18"/>
          <w:lang w:val="en-GB"/>
        </w:rPr>
      </w:pPr>
      <w:r>
        <w:rPr>
          <w:lang w:val="en-GB" w:eastAsia="en-GB"/>
        </w:rPr>
        <w:pict>
          <v:group id="Group 6" o:spid="_x0000_s1113" style="position:absolute;left:0;text-align:left;margin-left:161.65pt;margin-top:745.8pt;width:144.05pt;height:0;z-index:-251653632;mso-position-horizontal-relative:page;mso-position-vertical-relative:page" coordorigin="3233,14916"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">
            <v:shape id="Freeform 7" o:spid="_x0000_s1114" style="position:absolute;left:3233;top:14916;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XLMQA&#10;AADbAAAADwAAAGRycy9kb3ducmV2LnhtbESPwWrDMBBE74X8g9hAb42ctCTFjWzSQMH0EHDSQ4+L&#10;tbFNrJWxVFv++6pQyHGYmTfMPg+mEyMNrrWsYL1KQBBXVrdcK/i6fDy9gnAeWWNnmRTM5CDPFg97&#10;TLWduKTx7GsRIexSVNB436dSuqohg25le+LoXe1g0Ec51FIPOEW46eQmSbbSYMtxocGejg1Vt/OP&#10;UbB1VM7F/Mmn57Y6XnYhfCfzu1KPy3B4A+Ep+Hv4v11oBZsX+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lyzEAAAA2wAAAA8AAAAAAAAAAAAAAAAAmAIAAGRycy9k&#10;b3ducmV2LnhtbFBLBQYAAAAABAAEAPUAAACJAwAAAAA=&#10;" path="m,l2881,e" filled="f" strokeweight=".58pt">
              <v:path arrowok="t" o:connecttype="custom" o:connectlocs="0,0;2881,0" o:connectangles="0,0"/>
            </v:shape>
            <w10:wrap anchorx="page" anchory="page"/>
          </v:group>
        </w:pict>
      </w:r>
      <w:r w:rsidR="00617822" w:rsidRPr="00FC0225">
        <w:rPr>
          <w:rFonts w:ascii="Verdana" w:eastAsia="Verdana" w:hAnsi="Verdana" w:cs="Verdana"/>
          <w:i/>
          <w:position w:val="-1"/>
          <w:sz w:val="18"/>
          <w:szCs w:val="18"/>
          <w:lang w:val="en-GB"/>
        </w:rPr>
        <w:t>Accidents involving trains carrying dangerous goods</w:t>
      </w:r>
    </w:p>
    <w:p w:rsidR="003461AE" w:rsidRPr="00FC0225" w:rsidRDefault="00315C1E">
      <w:pPr>
        <w:spacing w:line="200" w:lineRule="exact"/>
        <w:rPr>
          <w:lang w:val="en-GB"/>
        </w:rPr>
      </w:pPr>
      <w:r>
        <w:rPr>
          <w:lang w:val="en-GB" w:eastAsia="en-GB"/>
        </w:rPr>
        <w:pict>
          <v:shape id="Text Box 5" o:spid="_x0000_s1112" type="#_x0000_t202" style="position:absolute;margin-left:161.2pt;margin-top:.45pt;width:292.3pt;height:86.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2126"/>
                  </w:tblGrid>
                  <w:tr w:rsidR="009357FC" w:rsidTr="004472E9">
                    <w:trPr>
                      <w:trHeight w:hRule="exact" w:val="578"/>
                    </w:trPr>
                    <w:tc>
                      <w:tcPr>
                        <w:tcW w:w="3687"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Type</w:t>
                        </w:r>
                      </w:p>
                    </w:tc>
                    <w:tc>
                      <w:tcPr>
                        <w:tcW w:w="2126" w:type="dxa"/>
                        <w:shd w:val="clear" w:color="auto" w:fill="4F81BC"/>
                      </w:tcPr>
                      <w:p w:rsidR="009357FC" w:rsidRDefault="009357FC">
                        <w:pPr>
                          <w:spacing w:line="160" w:lineRule="exact"/>
                          <w:ind w:left="97"/>
                          <w:rPr>
                            <w:rFonts w:ascii="Verdana" w:eastAsia="Verdana" w:hAnsi="Verdana" w:cs="Verdana"/>
                            <w:sz w:val="14"/>
                            <w:szCs w:val="14"/>
                          </w:rPr>
                        </w:pPr>
                        <w:r>
                          <w:rPr>
                            <w:rFonts w:ascii="Verdana" w:eastAsia="Verdana" w:hAnsi="Verdana" w:cs="Verdana"/>
                            <w:b/>
                            <w:color w:val="FFFFFF"/>
                            <w:spacing w:val="-1"/>
                            <w:sz w:val="14"/>
                            <w:szCs w:val="14"/>
                          </w:rPr>
                          <w:t>S</w:t>
                        </w:r>
                        <w:r>
                          <w:rPr>
                            <w:rFonts w:ascii="Verdana" w:eastAsia="Verdana" w:hAnsi="Verdana" w:cs="Verdana"/>
                            <w:b/>
                            <w:color w:val="FFFFFF"/>
                            <w:sz w:val="14"/>
                            <w:szCs w:val="14"/>
                          </w:rPr>
                          <w:t>i</w:t>
                        </w:r>
                        <w:r>
                          <w:rPr>
                            <w:rFonts w:ascii="Verdana" w:eastAsia="Verdana" w:hAnsi="Verdana" w:cs="Verdana"/>
                            <w:b/>
                            <w:color w:val="FFFFFF"/>
                            <w:spacing w:val="1"/>
                            <w:sz w:val="14"/>
                            <w:szCs w:val="14"/>
                          </w:rPr>
                          <w:t>g</w:t>
                        </w:r>
                        <w:r>
                          <w:rPr>
                            <w:rFonts w:ascii="Verdana" w:eastAsia="Verdana" w:hAnsi="Verdana" w:cs="Verdana"/>
                            <w:b/>
                            <w:color w:val="FFFFFF"/>
                            <w:spacing w:val="-1"/>
                            <w:sz w:val="14"/>
                            <w:szCs w:val="14"/>
                          </w:rPr>
                          <w:t>n</w:t>
                        </w:r>
                        <w:r>
                          <w:rPr>
                            <w:rFonts w:ascii="Verdana" w:eastAsia="Verdana" w:hAnsi="Verdana" w:cs="Verdana"/>
                            <w:b/>
                            <w:color w:val="FFFFFF"/>
                            <w:sz w:val="14"/>
                            <w:szCs w:val="14"/>
                          </w:rPr>
                          <w:t>i</w:t>
                        </w:r>
                        <w:r>
                          <w:rPr>
                            <w:rFonts w:ascii="Verdana" w:eastAsia="Verdana" w:hAnsi="Verdana" w:cs="Verdana"/>
                            <w:b/>
                            <w:color w:val="FFFFFF"/>
                            <w:spacing w:val="-1"/>
                            <w:sz w:val="14"/>
                            <w:szCs w:val="14"/>
                          </w:rPr>
                          <w:t>f</w:t>
                        </w:r>
                        <w:r>
                          <w:rPr>
                            <w:rFonts w:ascii="Verdana" w:eastAsia="Verdana" w:hAnsi="Verdana" w:cs="Verdana"/>
                            <w:b/>
                            <w:color w:val="FFFFFF"/>
                            <w:spacing w:val="3"/>
                            <w:sz w:val="14"/>
                            <w:szCs w:val="14"/>
                          </w:rPr>
                          <w:t>i</w:t>
                        </w:r>
                        <w:r>
                          <w:rPr>
                            <w:rFonts w:ascii="Verdana" w:eastAsia="Verdana" w:hAnsi="Verdana" w:cs="Verdana"/>
                            <w:b/>
                            <w:color w:val="FFFFFF"/>
                            <w:sz w:val="14"/>
                            <w:szCs w:val="14"/>
                          </w:rPr>
                          <w:t>ca</w:t>
                        </w:r>
                        <w:r>
                          <w:rPr>
                            <w:rFonts w:ascii="Verdana" w:eastAsia="Verdana" w:hAnsi="Verdana" w:cs="Verdana"/>
                            <w:b/>
                            <w:color w:val="FFFFFF"/>
                            <w:spacing w:val="2"/>
                            <w:sz w:val="14"/>
                            <w:szCs w:val="14"/>
                          </w:rPr>
                          <w:t>n</w:t>
                        </w:r>
                        <w:r>
                          <w:rPr>
                            <w:rFonts w:ascii="Verdana" w:eastAsia="Verdana" w:hAnsi="Verdana" w:cs="Verdana"/>
                            <w:b/>
                            <w:color w:val="FFFFFF"/>
                            <w:sz w:val="14"/>
                            <w:szCs w:val="14"/>
                          </w:rPr>
                          <w:t>t</w:t>
                        </w:r>
                      </w:p>
                    </w:tc>
                  </w:tr>
                  <w:tr w:rsidR="009357FC" w:rsidTr="004472E9">
                    <w:trPr>
                      <w:trHeight w:hRule="exact" w:val="360"/>
                    </w:trPr>
                    <w:tc>
                      <w:tcPr>
                        <w:tcW w:w="3687" w:type="dxa"/>
                      </w:tcPr>
                      <w:p w:rsidR="009357FC" w:rsidRPr="008860C1" w:rsidRDefault="009357FC" w:rsidP="00B6790B">
                        <w:pPr>
                          <w:spacing w:before="10"/>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Accident in which dangerous substances</w:t>
                        </w:r>
                        <w:r w:rsidRPr="008860C1">
                          <w:rPr>
                            <w:rFonts w:ascii="Verdana" w:eastAsia="Verdana" w:hAnsi="Verdana" w:cs="Verdana"/>
                            <w:b/>
                            <w:sz w:val="14"/>
                            <w:szCs w:val="14"/>
                            <w:lang w:val="en-GB"/>
                          </w:rPr>
                          <w:t xml:space="preserve">                                  </w:t>
                        </w:r>
                      </w:p>
                      <w:p w:rsidR="009357FC" w:rsidRPr="008860C1" w:rsidRDefault="009357FC" w:rsidP="00B6790B">
                        <w:pPr>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were released</w:t>
                        </w:r>
                      </w:p>
                    </w:tc>
                    <w:tc>
                      <w:tcPr>
                        <w:tcW w:w="2126" w:type="dxa"/>
                      </w:tcPr>
                      <w:p w:rsidR="009357FC" w:rsidRDefault="009357FC" w:rsidP="00B6790B">
                        <w:pPr>
                          <w:spacing w:line="160" w:lineRule="exact"/>
                          <w:ind w:left="97"/>
                          <w:rPr>
                            <w:rFonts w:ascii="Verdana" w:eastAsia="Verdana" w:hAnsi="Verdana" w:cs="Verdana"/>
                            <w:sz w:val="14"/>
                            <w:szCs w:val="14"/>
                          </w:rPr>
                        </w:pPr>
                        <w:r>
                          <w:rPr>
                            <w:rFonts w:ascii="Verdana" w:eastAsia="Verdana" w:hAnsi="Verdana" w:cs="Verdana"/>
                            <w:sz w:val="14"/>
                            <w:szCs w:val="14"/>
                          </w:rPr>
                          <w:t>0</w:t>
                        </w:r>
                        <w:r>
                          <w:rPr>
                            <w:rFonts w:ascii="Verdana" w:eastAsia="Verdana" w:hAnsi="Verdana" w:cs="Verdana"/>
                            <w:position w:val="6"/>
                            <w:sz w:val="9"/>
                            <w:szCs w:val="9"/>
                          </w:rPr>
                          <w:t>13</w:t>
                        </w:r>
                        <w:r>
                          <w:rPr>
                            <w:rFonts w:ascii="Verdana" w:eastAsia="Verdana" w:hAnsi="Verdana" w:cs="Verdana"/>
                            <w:spacing w:val="16"/>
                            <w:position w:val="6"/>
                            <w:sz w:val="9"/>
                            <w:szCs w:val="9"/>
                          </w:rPr>
                          <w:t xml:space="preserve"> </w:t>
                        </w:r>
                        <w:r>
                          <w:rPr>
                            <w:rFonts w:ascii="Verdana" w:eastAsia="Verdana" w:hAnsi="Verdana" w:cs="Verdana"/>
                            <w:spacing w:val="-1"/>
                            <w:sz w:val="14"/>
                            <w:szCs w:val="14"/>
                          </w:rPr>
                          <w:t>(</w:t>
                        </w:r>
                        <w:r>
                          <w:rPr>
                            <w:rFonts w:ascii="Verdana" w:eastAsia="Verdana" w:hAnsi="Verdana" w:cs="Verdana"/>
                            <w:spacing w:val="3"/>
                            <w:sz w:val="14"/>
                            <w:szCs w:val="14"/>
                          </w:rPr>
                          <w:t>0</w:t>
                        </w:r>
                        <w:r>
                          <w:rPr>
                            <w:rFonts w:ascii="Verdana" w:eastAsia="Verdana" w:hAnsi="Verdana" w:cs="Verdana"/>
                            <w:sz w:val="14"/>
                            <w:szCs w:val="14"/>
                          </w:rPr>
                          <w:t>)</w:t>
                        </w:r>
                      </w:p>
                    </w:tc>
                  </w:tr>
                  <w:tr w:rsidR="009357FC" w:rsidTr="004472E9">
                    <w:trPr>
                      <w:trHeight w:hRule="exact" w:val="360"/>
                    </w:trPr>
                    <w:tc>
                      <w:tcPr>
                        <w:tcW w:w="3687" w:type="dxa"/>
                      </w:tcPr>
                      <w:p w:rsidR="009357FC" w:rsidRPr="008860C1" w:rsidRDefault="009357FC" w:rsidP="00B6790B">
                        <w:pPr>
                          <w:spacing w:line="160" w:lineRule="exact"/>
                          <w:ind w:left="97"/>
                          <w:rPr>
                            <w:rFonts w:ascii="Verdana" w:eastAsia="Verdana" w:hAnsi="Verdana" w:cs="Verdana"/>
                            <w:sz w:val="14"/>
                            <w:szCs w:val="14"/>
                            <w:lang w:val="en-GB"/>
                          </w:rPr>
                        </w:pPr>
                        <w:r w:rsidRPr="008860C1">
                          <w:rPr>
                            <w:rFonts w:ascii="Verdana" w:eastAsia="Verdana" w:hAnsi="Verdana" w:cs="Verdana"/>
                            <w:b/>
                            <w:spacing w:val="-1"/>
                            <w:position w:val="-1"/>
                            <w:sz w:val="14"/>
                            <w:szCs w:val="14"/>
                            <w:lang w:val="en-GB"/>
                          </w:rPr>
                          <w:t xml:space="preserve">Accident in which dangerous </w:t>
                        </w:r>
                        <w:r w:rsidRPr="008860C1">
                          <w:rPr>
                            <w:rFonts w:ascii="Verdana" w:eastAsia="Verdana" w:hAnsi="Verdana" w:cs="Verdana"/>
                            <w:b/>
                            <w:position w:val="-1"/>
                            <w:sz w:val="14"/>
                            <w:szCs w:val="14"/>
                            <w:lang w:val="en-GB"/>
                          </w:rPr>
                          <w:t xml:space="preserve">substances                                </w:t>
                        </w:r>
                        <w:r w:rsidRPr="008860C1">
                          <w:rPr>
                            <w:rFonts w:ascii="Verdana" w:eastAsia="Verdana" w:hAnsi="Verdana" w:cs="Verdana"/>
                            <w:b/>
                            <w:spacing w:val="19"/>
                            <w:position w:val="-1"/>
                            <w:sz w:val="14"/>
                            <w:szCs w:val="14"/>
                            <w:lang w:val="en-GB"/>
                          </w:rPr>
                          <w:t xml:space="preserve"> </w:t>
                        </w:r>
                      </w:p>
                      <w:p w:rsidR="009357FC" w:rsidRPr="008860C1" w:rsidRDefault="009357FC" w:rsidP="00B6790B">
                        <w:pPr>
                          <w:ind w:left="97"/>
                          <w:rPr>
                            <w:rFonts w:ascii="Verdana" w:eastAsia="Verdana" w:hAnsi="Verdana" w:cs="Verdana"/>
                            <w:sz w:val="14"/>
                            <w:szCs w:val="14"/>
                            <w:lang w:val="en-GB"/>
                          </w:rPr>
                        </w:pPr>
                        <w:r>
                          <w:rPr>
                            <w:rFonts w:ascii="Verdana" w:eastAsia="Verdana" w:hAnsi="Verdana" w:cs="Verdana"/>
                            <w:b/>
                            <w:spacing w:val="1"/>
                            <w:sz w:val="14"/>
                            <w:szCs w:val="14"/>
                            <w:lang w:val="en-GB"/>
                          </w:rPr>
                          <w:t>w</w:t>
                        </w:r>
                        <w:r w:rsidRPr="008860C1">
                          <w:rPr>
                            <w:rFonts w:ascii="Verdana" w:eastAsia="Verdana" w:hAnsi="Verdana" w:cs="Verdana"/>
                            <w:b/>
                            <w:spacing w:val="1"/>
                            <w:sz w:val="14"/>
                            <w:szCs w:val="14"/>
                            <w:lang w:val="en-GB"/>
                          </w:rPr>
                          <w:t>ere involved</w:t>
                        </w:r>
                      </w:p>
                    </w:tc>
                    <w:tc>
                      <w:tcPr>
                        <w:tcW w:w="2126" w:type="dxa"/>
                      </w:tcPr>
                      <w:p w:rsidR="009357FC" w:rsidRDefault="009357FC" w:rsidP="00B6790B">
                        <w:pPr>
                          <w:spacing w:line="160" w:lineRule="exact"/>
                          <w:ind w:left="97"/>
                          <w:rPr>
                            <w:rFonts w:ascii="Verdana" w:eastAsia="Verdana" w:hAnsi="Verdana" w:cs="Verdana"/>
                            <w:sz w:val="14"/>
                            <w:szCs w:val="14"/>
                          </w:rPr>
                        </w:pPr>
                        <w:r>
                          <w:rPr>
                            <w:rFonts w:ascii="Verdana" w:eastAsia="Verdana" w:hAnsi="Verdana" w:cs="Verdana"/>
                            <w:sz w:val="14"/>
                            <w:szCs w:val="14"/>
                          </w:rPr>
                          <w:t>1</w:t>
                        </w:r>
                        <w:r>
                          <w:rPr>
                            <w:rFonts w:ascii="Verdana" w:eastAsia="Verdana" w:hAnsi="Verdana" w:cs="Verdana"/>
                            <w:position w:val="6"/>
                            <w:sz w:val="9"/>
                            <w:szCs w:val="9"/>
                          </w:rPr>
                          <w:t>14</w:t>
                        </w:r>
                        <w:r>
                          <w:rPr>
                            <w:rFonts w:ascii="Verdana" w:eastAsia="Verdana" w:hAnsi="Verdana" w:cs="Verdana"/>
                            <w:spacing w:val="16"/>
                            <w:position w:val="6"/>
                            <w:sz w:val="9"/>
                            <w:szCs w:val="9"/>
                          </w:rPr>
                          <w:t xml:space="preserve"> </w:t>
                        </w:r>
                        <w:r>
                          <w:rPr>
                            <w:rFonts w:ascii="Verdana" w:eastAsia="Verdana" w:hAnsi="Verdana" w:cs="Verdana"/>
                            <w:spacing w:val="-1"/>
                            <w:sz w:val="14"/>
                            <w:szCs w:val="14"/>
                          </w:rPr>
                          <w:t>(</w:t>
                        </w:r>
                        <w:r>
                          <w:rPr>
                            <w:rFonts w:ascii="Verdana" w:eastAsia="Verdana" w:hAnsi="Verdana" w:cs="Verdana"/>
                            <w:spacing w:val="3"/>
                            <w:sz w:val="14"/>
                            <w:szCs w:val="14"/>
                          </w:rPr>
                          <w:t>0</w:t>
                        </w:r>
                        <w:r>
                          <w:rPr>
                            <w:rFonts w:ascii="Verdana" w:eastAsia="Verdana" w:hAnsi="Verdana" w:cs="Verdana"/>
                            <w:sz w:val="14"/>
                            <w:szCs w:val="14"/>
                          </w:rPr>
                          <w:t>)</w:t>
                        </w:r>
                      </w:p>
                    </w:tc>
                  </w:tr>
                  <w:tr w:rsidR="009357FC" w:rsidTr="004472E9">
                    <w:trPr>
                      <w:trHeight w:hRule="exact" w:val="190"/>
                    </w:trPr>
                    <w:tc>
                      <w:tcPr>
                        <w:tcW w:w="3687" w:type="dxa"/>
                      </w:tcPr>
                      <w:p w:rsidR="009357FC" w:rsidRPr="008860C1" w:rsidRDefault="009357FC" w:rsidP="00B6790B">
                        <w:pPr>
                          <w:spacing w:before="10"/>
                          <w:ind w:left="97"/>
                          <w:rPr>
                            <w:rFonts w:ascii="Verdana" w:eastAsia="Verdana" w:hAnsi="Verdana" w:cs="Verdana"/>
                            <w:sz w:val="14"/>
                            <w:szCs w:val="14"/>
                            <w:lang w:val="en-GB"/>
                          </w:rPr>
                        </w:pPr>
                        <w:r>
                          <w:rPr>
                            <w:rFonts w:ascii="Verdana" w:eastAsia="Verdana" w:hAnsi="Verdana" w:cs="Verdana"/>
                            <w:b/>
                            <w:spacing w:val="-1"/>
                            <w:sz w:val="14"/>
                            <w:szCs w:val="14"/>
                            <w:lang w:val="en-GB"/>
                          </w:rPr>
                          <w:t>Total</w:t>
                        </w:r>
                        <w:r w:rsidRPr="008860C1">
                          <w:rPr>
                            <w:rFonts w:ascii="Verdana" w:eastAsia="Verdana" w:hAnsi="Verdana" w:cs="Verdana"/>
                            <w:b/>
                            <w:sz w:val="14"/>
                            <w:szCs w:val="14"/>
                            <w:lang w:val="en-GB"/>
                          </w:rPr>
                          <w:t xml:space="preserve">                                  </w:t>
                        </w:r>
                      </w:p>
                      <w:p w:rsidR="009357FC" w:rsidRPr="008860C1" w:rsidRDefault="009357FC" w:rsidP="00B6790B">
                        <w:pPr>
                          <w:ind w:left="97"/>
                          <w:rPr>
                            <w:rFonts w:ascii="Verdana" w:eastAsia="Verdana" w:hAnsi="Verdana" w:cs="Verdana"/>
                            <w:sz w:val="14"/>
                            <w:szCs w:val="14"/>
                            <w:lang w:val="en-GB"/>
                          </w:rPr>
                        </w:pPr>
                        <w:r w:rsidRPr="008860C1">
                          <w:rPr>
                            <w:rFonts w:ascii="Verdana" w:eastAsia="Verdana" w:hAnsi="Verdana" w:cs="Verdana"/>
                            <w:b/>
                            <w:spacing w:val="-1"/>
                            <w:sz w:val="14"/>
                            <w:szCs w:val="14"/>
                            <w:lang w:val="en-GB"/>
                          </w:rPr>
                          <w:t>were released</w:t>
                        </w:r>
                      </w:p>
                    </w:tc>
                    <w:tc>
                      <w:tcPr>
                        <w:tcW w:w="2126" w:type="dxa"/>
                      </w:tcPr>
                      <w:p w:rsidR="009357FC" w:rsidRDefault="009357FC" w:rsidP="00B6790B">
                        <w:pPr>
                          <w:spacing w:line="160" w:lineRule="exact"/>
                          <w:ind w:left="97"/>
                          <w:rPr>
                            <w:rFonts w:ascii="Verdana" w:eastAsia="Verdana" w:hAnsi="Verdana" w:cs="Verdana"/>
                            <w:sz w:val="14"/>
                            <w:szCs w:val="14"/>
                          </w:rPr>
                        </w:pPr>
                        <w:r>
                          <w:rPr>
                            <w:rFonts w:ascii="Verdana" w:eastAsia="Verdana" w:hAnsi="Verdana" w:cs="Verdana"/>
                            <w:sz w:val="14"/>
                            <w:szCs w:val="14"/>
                          </w:rPr>
                          <w:t>1</w:t>
                        </w:r>
                      </w:p>
                    </w:tc>
                  </w:tr>
                </w:tbl>
                <w:p w:rsidR="009357FC" w:rsidRDefault="009357FC"/>
              </w:txbxContent>
            </v:textbox>
            <w10:wrap anchorx="page"/>
          </v:shape>
        </w:pic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5" w:line="280" w:lineRule="exact"/>
        <w:rPr>
          <w:sz w:val="28"/>
          <w:szCs w:val="28"/>
          <w:lang w:val="en-GB"/>
        </w:rPr>
      </w:pPr>
    </w:p>
    <w:p w:rsidR="003461AE" w:rsidRPr="00FC0225" w:rsidRDefault="00601421">
      <w:pPr>
        <w:spacing w:before="45"/>
        <w:ind w:left="1553" w:right="346"/>
        <w:rPr>
          <w:rFonts w:ascii="Verdana" w:eastAsia="Verdana" w:hAnsi="Verdana" w:cs="Verdana"/>
          <w:sz w:val="13"/>
          <w:szCs w:val="13"/>
          <w:lang w:val="en-GB"/>
        </w:rPr>
      </w:pPr>
      <w:r w:rsidRPr="00FC0225">
        <w:rPr>
          <w:rFonts w:ascii="Verdana" w:eastAsia="Verdana" w:hAnsi="Verdana" w:cs="Verdana"/>
          <w:position w:val="6"/>
          <w:sz w:val="8"/>
          <w:szCs w:val="8"/>
          <w:lang w:val="en-GB"/>
        </w:rPr>
        <w:t>13</w:t>
      </w:r>
      <w:r w:rsidRPr="00FC0225">
        <w:rPr>
          <w:rFonts w:ascii="Verdana" w:eastAsia="Verdana" w:hAnsi="Verdana" w:cs="Verdana"/>
          <w:spacing w:val="17"/>
          <w:position w:val="6"/>
          <w:sz w:val="8"/>
          <w:szCs w:val="8"/>
          <w:lang w:val="en-GB"/>
        </w:rPr>
        <w:t xml:space="preserve"> </w:t>
      </w:r>
      <w:r w:rsidR="00B6790B" w:rsidRPr="00FC0225">
        <w:rPr>
          <w:rFonts w:ascii="Verdana" w:eastAsia="Verdana" w:hAnsi="Verdana" w:cs="Verdana"/>
          <w:spacing w:val="-1"/>
          <w:sz w:val="13"/>
          <w:szCs w:val="13"/>
          <w:lang w:val="en-GB"/>
        </w:rPr>
        <w:t>Not including the release of a d</w:t>
      </w:r>
      <w:r w:rsidR="00805E31">
        <w:rPr>
          <w:rFonts w:ascii="Verdana" w:eastAsia="Verdana" w:hAnsi="Verdana" w:cs="Verdana"/>
          <w:spacing w:val="-1"/>
          <w:sz w:val="13"/>
          <w:szCs w:val="13"/>
          <w:lang w:val="en-GB"/>
        </w:rPr>
        <w:t>angerous substance as a result o</w:t>
      </w:r>
      <w:r w:rsidR="00B6790B" w:rsidRPr="00FC0225">
        <w:rPr>
          <w:rFonts w:ascii="Verdana" w:eastAsia="Verdana" w:hAnsi="Verdana" w:cs="Verdana"/>
          <w:spacing w:val="-1"/>
          <w:sz w:val="13"/>
          <w:szCs w:val="13"/>
          <w:lang w:val="en-GB"/>
        </w:rPr>
        <w:t>f a leaky</w:t>
      </w:r>
      <w:r w:rsidRPr="00FC0225">
        <w:rPr>
          <w:rFonts w:ascii="Verdana" w:eastAsia="Verdana" w:hAnsi="Verdana" w:cs="Verdana"/>
          <w:spacing w:val="-4"/>
          <w:sz w:val="13"/>
          <w:szCs w:val="13"/>
          <w:lang w:val="en-GB"/>
        </w:rPr>
        <w:t xml:space="preserve"> </w:t>
      </w:r>
      <w:r w:rsidR="00B6790B" w:rsidRPr="00FC0225">
        <w:rPr>
          <w:rFonts w:ascii="Verdana" w:eastAsia="Verdana" w:hAnsi="Verdana" w:cs="Verdana"/>
          <w:spacing w:val="-1"/>
          <w:sz w:val="13"/>
          <w:szCs w:val="13"/>
          <w:lang w:val="en-GB"/>
        </w:rPr>
        <w:t>valve</w:t>
      </w:r>
      <w:r w:rsidRPr="00FC0225">
        <w:rPr>
          <w:rFonts w:ascii="Verdana" w:eastAsia="Verdana" w:hAnsi="Verdana" w:cs="Verdana"/>
          <w:sz w:val="13"/>
          <w:szCs w:val="13"/>
          <w:lang w:val="en-GB"/>
        </w:rPr>
        <w:t>.</w:t>
      </w:r>
      <w:r w:rsidRPr="00FC0225">
        <w:rPr>
          <w:rFonts w:ascii="Verdana" w:eastAsia="Verdana" w:hAnsi="Verdana" w:cs="Verdana"/>
          <w:spacing w:val="-3"/>
          <w:sz w:val="13"/>
          <w:szCs w:val="13"/>
          <w:lang w:val="en-GB"/>
        </w:rPr>
        <w:t xml:space="preserve"> </w:t>
      </w:r>
      <w:r w:rsidR="00B6790B" w:rsidRPr="00FC0225">
        <w:rPr>
          <w:rFonts w:ascii="Verdana" w:eastAsia="Verdana" w:hAnsi="Verdana" w:cs="Verdana"/>
          <w:spacing w:val="-8"/>
          <w:sz w:val="13"/>
          <w:szCs w:val="13"/>
          <w:lang w:val="en-GB"/>
        </w:rPr>
        <w:t>Although there may be a delay of more than 6 hours, the release is not the result of an accident</w:t>
      </w:r>
      <w:r w:rsidRPr="00FC0225">
        <w:rPr>
          <w:rFonts w:ascii="Verdana" w:eastAsia="Verdana" w:hAnsi="Verdana" w:cs="Verdana"/>
          <w:sz w:val="13"/>
          <w:szCs w:val="13"/>
          <w:lang w:val="en-GB"/>
        </w:rPr>
        <w:t>.</w:t>
      </w:r>
    </w:p>
    <w:p w:rsidR="003461AE" w:rsidRPr="00FC0225" w:rsidRDefault="00601421">
      <w:pPr>
        <w:spacing w:before="2" w:line="140" w:lineRule="exact"/>
        <w:ind w:left="1553" w:right="422"/>
        <w:rPr>
          <w:rFonts w:ascii="Verdana" w:eastAsia="Verdana" w:hAnsi="Verdana" w:cs="Verdana"/>
          <w:sz w:val="13"/>
          <w:szCs w:val="13"/>
          <w:lang w:val="en-GB"/>
        </w:rPr>
        <w:sectPr w:rsidR="003461AE" w:rsidRPr="00FC0225">
          <w:pgSz w:w="11920" w:h="16840"/>
          <w:pgMar w:top="1560" w:right="840" w:bottom="280" w:left="1680" w:header="0" w:footer="792" w:gutter="0"/>
          <w:cols w:space="720"/>
        </w:sectPr>
      </w:pPr>
      <w:r w:rsidRPr="00FC0225">
        <w:rPr>
          <w:rFonts w:ascii="Verdana" w:eastAsia="Verdana" w:hAnsi="Verdana" w:cs="Verdana"/>
          <w:position w:val="6"/>
          <w:sz w:val="8"/>
          <w:szCs w:val="8"/>
          <w:lang w:val="en-GB"/>
        </w:rPr>
        <w:t>14</w:t>
      </w:r>
      <w:r w:rsidRPr="00FC0225">
        <w:rPr>
          <w:rFonts w:ascii="Verdana" w:eastAsia="Verdana" w:hAnsi="Verdana" w:cs="Verdana"/>
          <w:spacing w:val="17"/>
          <w:position w:val="6"/>
          <w:sz w:val="8"/>
          <w:szCs w:val="8"/>
          <w:lang w:val="en-GB"/>
        </w:rPr>
        <w:t xml:space="preserve"> </w:t>
      </w:r>
      <w:r w:rsidR="00B6790B" w:rsidRPr="00FC0225">
        <w:rPr>
          <w:rFonts w:ascii="Verdana" w:eastAsia="Verdana" w:hAnsi="Verdana" w:cs="Verdana"/>
          <w:spacing w:val="1"/>
          <w:sz w:val="13"/>
          <w:szCs w:val="13"/>
          <w:lang w:val="en-GB"/>
        </w:rPr>
        <w:t xml:space="preserve">The collision is not significant based on the abovementioned </w:t>
      </w:r>
      <w:r w:rsidR="00B6790B" w:rsidRPr="00FC0225">
        <w:rPr>
          <w:rFonts w:ascii="Verdana" w:eastAsia="Verdana" w:hAnsi="Verdana" w:cs="Verdana"/>
          <w:sz w:val="13"/>
          <w:szCs w:val="13"/>
          <w:lang w:val="en-GB"/>
        </w:rPr>
        <w:t>cri</w:t>
      </w:r>
      <w:r w:rsidR="00B6790B" w:rsidRPr="00FC0225">
        <w:rPr>
          <w:rFonts w:ascii="Verdana" w:eastAsia="Verdana" w:hAnsi="Verdana" w:cs="Verdana"/>
          <w:spacing w:val="-1"/>
          <w:sz w:val="13"/>
          <w:szCs w:val="13"/>
          <w:lang w:val="en-GB"/>
        </w:rPr>
        <w:t>t</w:t>
      </w:r>
      <w:r w:rsidR="00B6790B" w:rsidRPr="00FC0225">
        <w:rPr>
          <w:rFonts w:ascii="Verdana" w:eastAsia="Verdana" w:hAnsi="Verdana" w:cs="Verdana"/>
          <w:sz w:val="13"/>
          <w:szCs w:val="13"/>
          <w:lang w:val="en-GB"/>
        </w:rPr>
        <w:t>er</w:t>
      </w:r>
      <w:r w:rsidR="00B6790B" w:rsidRPr="00FC0225">
        <w:rPr>
          <w:rFonts w:ascii="Verdana" w:eastAsia="Verdana" w:hAnsi="Verdana" w:cs="Verdana"/>
          <w:spacing w:val="3"/>
          <w:sz w:val="13"/>
          <w:szCs w:val="13"/>
          <w:lang w:val="en-GB"/>
        </w:rPr>
        <w:t>i</w:t>
      </w:r>
      <w:r w:rsidR="00B6790B" w:rsidRPr="00FC0225">
        <w:rPr>
          <w:rFonts w:ascii="Verdana" w:eastAsia="Verdana" w:hAnsi="Verdana" w:cs="Verdana"/>
          <w:spacing w:val="-1"/>
          <w:sz w:val="13"/>
          <w:szCs w:val="13"/>
          <w:lang w:val="en-GB"/>
        </w:rPr>
        <w:t>a</w:t>
      </w:r>
      <w:r w:rsidR="00B6790B" w:rsidRPr="00FC0225">
        <w:rPr>
          <w:rFonts w:ascii="Verdana" w:eastAsia="Verdana" w:hAnsi="Verdana" w:cs="Verdana"/>
          <w:sz w:val="13"/>
          <w:szCs w:val="13"/>
          <w:lang w:val="en-GB"/>
        </w:rPr>
        <w:t>.</w:t>
      </w:r>
      <w:r w:rsidR="00B6790B" w:rsidRPr="00FC0225">
        <w:rPr>
          <w:rFonts w:ascii="Verdana" w:eastAsia="Verdana" w:hAnsi="Verdana" w:cs="Verdana"/>
          <w:spacing w:val="-4"/>
          <w:sz w:val="13"/>
          <w:szCs w:val="13"/>
          <w:lang w:val="en-GB"/>
        </w:rPr>
        <w:t xml:space="preserve"> </w:t>
      </w:r>
      <w:r w:rsidR="00B6790B" w:rsidRPr="00FC0225">
        <w:rPr>
          <w:rFonts w:ascii="Verdana" w:eastAsia="Verdana" w:hAnsi="Verdana" w:cs="Verdana"/>
          <w:sz w:val="13"/>
          <w:szCs w:val="13"/>
          <w:lang w:val="en-GB"/>
        </w:rPr>
        <w:t>However, because dangerous substances were involved in the accident,</w:t>
      </w:r>
      <w:r w:rsidR="00B6790B" w:rsidRPr="00FC0225">
        <w:rPr>
          <w:rFonts w:ascii="Verdana" w:eastAsia="Verdana" w:hAnsi="Verdana" w:cs="Verdana"/>
          <w:spacing w:val="-5"/>
          <w:sz w:val="13"/>
          <w:szCs w:val="13"/>
          <w:lang w:val="en-GB"/>
        </w:rPr>
        <w:t xml:space="preserve"> </w:t>
      </w:r>
      <w:r w:rsidR="00805E31">
        <w:rPr>
          <w:rFonts w:ascii="Verdana" w:eastAsia="Verdana" w:hAnsi="Verdana" w:cs="Verdana"/>
          <w:spacing w:val="-5"/>
          <w:sz w:val="13"/>
          <w:szCs w:val="13"/>
          <w:lang w:val="en-GB"/>
        </w:rPr>
        <w:t>the accident still has</w:t>
      </w:r>
      <w:r w:rsidR="00B6790B" w:rsidRPr="00FC0225">
        <w:rPr>
          <w:rFonts w:ascii="Verdana" w:eastAsia="Verdana" w:hAnsi="Verdana" w:cs="Verdana"/>
          <w:spacing w:val="-5"/>
          <w:sz w:val="13"/>
          <w:szCs w:val="13"/>
          <w:lang w:val="en-GB"/>
        </w:rPr>
        <w:t xml:space="preserve"> to be reported to the </w:t>
      </w:r>
      <w:r w:rsidR="00B6790B" w:rsidRPr="00FC0225">
        <w:rPr>
          <w:rFonts w:ascii="Verdana" w:eastAsia="Verdana" w:hAnsi="Verdana" w:cs="Verdana"/>
          <w:sz w:val="13"/>
          <w:szCs w:val="13"/>
          <w:lang w:val="en-GB"/>
        </w:rPr>
        <w:t>E</w:t>
      </w:r>
      <w:r w:rsidR="00B6790B" w:rsidRPr="00FC0225">
        <w:rPr>
          <w:rFonts w:ascii="Verdana" w:eastAsia="Verdana" w:hAnsi="Verdana" w:cs="Verdana"/>
          <w:spacing w:val="1"/>
          <w:sz w:val="13"/>
          <w:szCs w:val="13"/>
          <w:lang w:val="en-GB"/>
        </w:rPr>
        <w:t>R</w:t>
      </w:r>
      <w:r w:rsidR="00B6790B" w:rsidRPr="00FC0225">
        <w:rPr>
          <w:rFonts w:ascii="Verdana" w:eastAsia="Verdana" w:hAnsi="Verdana" w:cs="Verdana"/>
          <w:sz w:val="13"/>
          <w:szCs w:val="13"/>
          <w:lang w:val="en-GB"/>
        </w:rPr>
        <w:t>A</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60" w:lineRule="exact"/>
        <w:rPr>
          <w:sz w:val="26"/>
          <w:szCs w:val="26"/>
          <w:lang w:val="en-GB"/>
        </w:rPr>
      </w:pPr>
    </w:p>
    <w:p w:rsidR="003461AE" w:rsidRPr="00FC0225" w:rsidRDefault="003F2FC3">
      <w:pPr>
        <w:spacing w:before="17"/>
        <w:ind w:left="1893"/>
        <w:rPr>
          <w:rFonts w:ascii="Verdana" w:eastAsia="Verdana" w:hAnsi="Verdana" w:cs="Verdana"/>
          <w:sz w:val="24"/>
          <w:szCs w:val="24"/>
          <w:lang w:val="en-GB"/>
        </w:rPr>
      </w:pPr>
      <w:r w:rsidRPr="00FC0225">
        <w:rPr>
          <w:rFonts w:ascii="Verdana" w:eastAsia="Verdana" w:hAnsi="Verdana" w:cs="Verdana"/>
          <w:spacing w:val="1"/>
          <w:sz w:val="24"/>
          <w:szCs w:val="24"/>
          <w:lang w:val="en-GB"/>
        </w:rPr>
        <w:t>Annex</w:t>
      </w:r>
      <w:r w:rsidR="00601421" w:rsidRPr="00FC0225">
        <w:rPr>
          <w:rFonts w:ascii="Verdana" w:eastAsia="Verdana" w:hAnsi="Verdana" w:cs="Verdana"/>
          <w:spacing w:val="1"/>
          <w:sz w:val="24"/>
          <w:szCs w:val="24"/>
          <w:lang w:val="en-GB"/>
        </w:rPr>
        <w:t xml:space="preserve"> C3</w:t>
      </w:r>
      <w:r w:rsidR="00601421" w:rsidRPr="00FC0225">
        <w:rPr>
          <w:rFonts w:ascii="Verdana" w:eastAsia="Verdana" w:hAnsi="Verdana" w:cs="Verdana"/>
          <w:sz w:val="24"/>
          <w:szCs w:val="24"/>
          <w:lang w:val="en-GB"/>
        </w:rPr>
        <w:t>: C</w:t>
      </w:r>
      <w:r w:rsidR="00601421" w:rsidRPr="00FC0225">
        <w:rPr>
          <w:rFonts w:ascii="Verdana" w:eastAsia="Verdana" w:hAnsi="Verdana" w:cs="Verdana"/>
          <w:spacing w:val="-1"/>
          <w:sz w:val="24"/>
          <w:szCs w:val="24"/>
          <w:lang w:val="en-GB"/>
        </w:rPr>
        <w:t>S</w:t>
      </w:r>
      <w:r w:rsidR="00601421" w:rsidRPr="00FC0225">
        <w:rPr>
          <w:rFonts w:ascii="Verdana" w:eastAsia="Verdana" w:hAnsi="Verdana" w:cs="Verdana"/>
          <w:sz w:val="24"/>
          <w:szCs w:val="24"/>
          <w:lang w:val="en-GB"/>
        </w:rPr>
        <w:t>I</w:t>
      </w:r>
      <w:r w:rsidR="00601421" w:rsidRPr="00FC0225">
        <w:rPr>
          <w:rFonts w:ascii="Verdana" w:eastAsia="Verdana" w:hAnsi="Verdana" w:cs="Verdana"/>
          <w:spacing w:val="2"/>
          <w:sz w:val="24"/>
          <w:szCs w:val="24"/>
          <w:lang w:val="en-GB"/>
        </w:rPr>
        <w:t xml:space="preserve"> </w:t>
      </w:r>
      <w:r w:rsidR="00601421" w:rsidRPr="00FC0225">
        <w:rPr>
          <w:rFonts w:ascii="Verdana" w:eastAsia="Verdana" w:hAnsi="Verdana" w:cs="Verdana"/>
          <w:spacing w:val="-1"/>
          <w:sz w:val="24"/>
          <w:szCs w:val="24"/>
          <w:lang w:val="en-GB"/>
        </w:rPr>
        <w:t>d</w:t>
      </w:r>
      <w:r w:rsidR="00601421" w:rsidRPr="00FC0225">
        <w:rPr>
          <w:rFonts w:ascii="Verdana" w:eastAsia="Verdana" w:hAnsi="Verdana" w:cs="Verdana"/>
          <w:sz w:val="24"/>
          <w:szCs w:val="24"/>
          <w:lang w:val="en-GB"/>
        </w:rPr>
        <w:t>a</w:t>
      </w:r>
      <w:r w:rsidR="00601421" w:rsidRPr="00FC0225">
        <w:rPr>
          <w:rFonts w:ascii="Verdana" w:eastAsia="Verdana" w:hAnsi="Verdana" w:cs="Verdana"/>
          <w:spacing w:val="1"/>
          <w:sz w:val="24"/>
          <w:szCs w:val="24"/>
          <w:lang w:val="en-GB"/>
        </w:rPr>
        <w:t>t</w:t>
      </w:r>
      <w:r w:rsidR="00601421" w:rsidRPr="00FC0225">
        <w:rPr>
          <w:rFonts w:ascii="Verdana" w:eastAsia="Verdana" w:hAnsi="Verdana" w:cs="Verdana"/>
          <w:sz w:val="24"/>
          <w:szCs w:val="24"/>
          <w:lang w:val="en-GB"/>
        </w:rPr>
        <w:t xml:space="preserve">a </w:t>
      </w:r>
      <w:r w:rsidR="00B6790B" w:rsidRPr="00FC0225">
        <w:rPr>
          <w:rFonts w:ascii="Verdana" w:eastAsia="Verdana" w:hAnsi="Verdana" w:cs="Verdana"/>
          <w:spacing w:val="1"/>
          <w:sz w:val="24"/>
          <w:szCs w:val="24"/>
          <w:lang w:val="en-GB"/>
        </w:rPr>
        <w:t>and associated definitions</w:t>
      </w:r>
    </w:p>
    <w:p w:rsidR="003461AE" w:rsidRPr="00FC0225" w:rsidRDefault="003461AE">
      <w:pPr>
        <w:spacing w:before="1"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ind w:left="192"/>
        <w:rPr>
          <w:rFonts w:ascii="Verdana" w:eastAsia="Verdana" w:hAnsi="Verdana" w:cs="Verdana"/>
          <w:sz w:val="18"/>
          <w:szCs w:val="18"/>
          <w:lang w:val="en-GB"/>
        </w:rPr>
      </w:pPr>
      <w:r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afety</w:t>
      </w:r>
      <w:r w:rsidRPr="00FC0225">
        <w:rPr>
          <w:rFonts w:ascii="Verdana" w:eastAsia="Verdana" w:hAnsi="Verdana" w:cs="Verdana"/>
          <w:b/>
          <w:spacing w:val="-3"/>
          <w:sz w:val="18"/>
          <w:szCs w:val="18"/>
          <w:lang w:val="en-GB"/>
        </w:rPr>
        <w:t xml:space="preserve"> </w:t>
      </w:r>
      <w:r w:rsidRPr="00FC0225">
        <w:rPr>
          <w:rFonts w:ascii="Verdana" w:eastAsia="Verdana" w:hAnsi="Verdana" w:cs="Verdana"/>
          <w:b/>
          <w:spacing w:val="1"/>
          <w:sz w:val="18"/>
          <w:szCs w:val="18"/>
          <w:lang w:val="en-GB"/>
        </w:rPr>
        <w:t>i</w:t>
      </w:r>
      <w:r w:rsidRPr="00FC0225">
        <w:rPr>
          <w:rFonts w:ascii="Verdana" w:eastAsia="Verdana" w:hAnsi="Verdana" w:cs="Verdana"/>
          <w:b/>
          <w:spacing w:val="-1"/>
          <w:sz w:val="18"/>
          <w:szCs w:val="18"/>
          <w:lang w:val="en-GB"/>
        </w:rPr>
        <w:t>n</w:t>
      </w:r>
      <w:r w:rsidRPr="00FC0225">
        <w:rPr>
          <w:rFonts w:ascii="Verdana" w:eastAsia="Verdana" w:hAnsi="Verdana" w:cs="Verdana"/>
          <w:b/>
          <w:spacing w:val="-3"/>
          <w:sz w:val="18"/>
          <w:szCs w:val="18"/>
          <w:lang w:val="en-GB"/>
        </w:rPr>
        <w:t>d</w:t>
      </w:r>
      <w:r w:rsidRPr="00FC0225">
        <w:rPr>
          <w:rFonts w:ascii="Verdana" w:eastAsia="Verdana" w:hAnsi="Verdana" w:cs="Verdana"/>
          <w:b/>
          <w:spacing w:val="1"/>
          <w:sz w:val="18"/>
          <w:szCs w:val="18"/>
          <w:lang w:val="en-GB"/>
        </w:rPr>
        <w:t>i</w:t>
      </w:r>
      <w:r w:rsidRPr="00FC0225">
        <w:rPr>
          <w:rFonts w:ascii="Verdana" w:eastAsia="Verdana" w:hAnsi="Verdana" w:cs="Verdana"/>
          <w:b/>
          <w:sz w:val="18"/>
          <w:szCs w:val="18"/>
          <w:lang w:val="en-GB"/>
        </w:rPr>
        <w:t>cat</w:t>
      </w:r>
      <w:r w:rsidRPr="00FC0225">
        <w:rPr>
          <w:rFonts w:ascii="Verdana" w:eastAsia="Verdana" w:hAnsi="Verdana" w:cs="Verdana"/>
          <w:b/>
          <w:spacing w:val="-2"/>
          <w:sz w:val="18"/>
          <w:szCs w:val="18"/>
          <w:lang w:val="en-GB"/>
        </w:rPr>
        <w:t>o</w:t>
      </w:r>
      <w:r w:rsidRPr="00FC0225">
        <w:rPr>
          <w:rFonts w:ascii="Verdana" w:eastAsia="Verdana" w:hAnsi="Verdana" w:cs="Verdana"/>
          <w:b/>
          <w:spacing w:val="-1"/>
          <w:sz w:val="18"/>
          <w:szCs w:val="18"/>
          <w:lang w:val="en-GB"/>
        </w:rPr>
        <w:t>r</w:t>
      </w:r>
      <w:r w:rsidRPr="00FC0225">
        <w:rPr>
          <w:rFonts w:ascii="Verdana" w:eastAsia="Verdana" w:hAnsi="Verdana" w:cs="Verdana"/>
          <w:b/>
          <w:sz w:val="18"/>
          <w:szCs w:val="18"/>
          <w:lang w:val="en-GB"/>
        </w:rPr>
        <w:t>s</w:t>
      </w:r>
      <w:r w:rsidRPr="00FC0225">
        <w:rPr>
          <w:rFonts w:ascii="Verdana" w:eastAsia="Verdana" w:hAnsi="Verdana" w:cs="Verdana"/>
          <w:b/>
          <w:spacing w:val="-2"/>
          <w:sz w:val="18"/>
          <w:szCs w:val="18"/>
          <w:lang w:val="en-GB"/>
        </w:rPr>
        <w:t xml:space="preserve"> </w:t>
      </w:r>
      <w:r w:rsidRPr="00FC0225">
        <w:rPr>
          <w:rFonts w:ascii="Verdana" w:eastAsia="Verdana" w:hAnsi="Verdana" w:cs="Verdana"/>
          <w:b/>
          <w:sz w:val="18"/>
          <w:szCs w:val="18"/>
          <w:lang w:val="en-GB"/>
        </w:rPr>
        <w:t>acc</w:t>
      </w:r>
      <w:r w:rsidRPr="00FC0225">
        <w:rPr>
          <w:rFonts w:ascii="Verdana" w:eastAsia="Verdana" w:hAnsi="Verdana" w:cs="Verdana"/>
          <w:b/>
          <w:spacing w:val="-1"/>
          <w:sz w:val="18"/>
          <w:szCs w:val="18"/>
          <w:lang w:val="en-GB"/>
        </w:rPr>
        <w:t>or</w:t>
      </w:r>
      <w:r w:rsidRPr="00FC0225">
        <w:rPr>
          <w:rFonts w:ascii="Verdana" w:eastAsia="Verdana" w:hAnsi="Verdana" w:cs="Verdana"/>
          <w:b/>
          <w:spacing w:val="1"/>
          <w:sz w:val="18"/>
          <w:szCs w:val="18"/>
          <w:lang w:val="en-GB"/>
        </w:rPr>
        <w:t>di</w:t>
      </w:r>
      <w:r w:rsidRPr="00FC0225">
        <w:rPr>
          <w:rFonts w:ascii="Verdana" w:eastAsia="Verdana" w:hAnsi="Verdana" w:cs="Verdana"/>
          <w:b/>
          <w:spacing w:val="-1"/>
          <w:sz w:val="18"/>
          <w:szCs w:val="18"/>
          <w:lang w:val="en-GB"/>
        </w:rPr>
        <w:t>n</w:t>
      </w:r>
      <w:r w:rsidRPr="00FC0225">
        <w:rPr>
          <w:rFonts w:ascii="Verdana" w:eastAsia="Verdana" w:hAnsi="Verdana" w:cs="Verdana"/>
          <w:b/>
          <w:sz w:val="18"/>
          <w:szCs w:val="18"/>
          <w:lang w:val="en-GB"/>
        </w:rPr>
        <w:t>g</w:t>
      </w:r>
      <w:r w:rsidRPr="00FC0225">
        <w:rPr>
          <w:rFonts w:ascii="Verdana" w:eastAsia="Verdana" w:hAnsi="Verdana" w:cs="Verdana"/>
          <w:b/>
          <w:spacing w:val="-2"/>
          <w:sz w:val="18"/>
          <w:szCs w:val="18"/>
          <w:lang w:val="en-GB"/>
        </w:rPr>
        <w:t xml:space="preserve"> </w:t>
      </w:r>
      <w:r w:rsidRPr="00FC0225">
        <w:rPr>
          <w:rFonts w:ascii="Verdana" w:eastAsia="Verdana" w:hAnsi="Verdana" w:cs="Verdana"/>
          <w:b/>
          <w:sz w:val="18"/>
          <w:szCs w:val="18"/>
          <w:lang w:val="en-GB"/>
        </w:rPr>
        <w:t>to</w:t>
      </w:r>
      <w:r w:rsidRPr="00FC0225">
        <w:rPr>
          <w:rFonts w:ascii="Verdana" w:eastAsia="Verdana" w:hAnsi="Verdana" w:cs="Verdana"/>
          <w:b/>
          <w:spacing w:val="2"/>
          <w:sz w:val="18"/>
          <w:szCs w:val="18"/>
          <w:lang w:val="en-GB"/>
        </w:rPr>
        <w:t xml:space="preserve"> </w:t>
      </w:r>
      <w:r w:rsidRPr="00FC0225">
        <w:rPr>
          <w:rFonts w:ascii="Verdana" w:eastAsia="Verdana" w:hAnsi="Verdana" w:cs="Verdana"/>
          <w:b/>
          <w:spacing w:val="-10"/>
          <w:sz w:val="18"/>
          <w:szCs w:val="18"/>
          <w:lang w:val="en-GB"/>
        </w:rPr>
        <w:t>A</w:t>
      </w:r>
      <w:r w:rsidRPr="00FC0225">
        <w:rPr>
          <w:rFonts w:ascii="Verdana" w:eastAsia="Verdana" w:hAnsi="Verdana" w:cs="Verdana"/>
          <w:b/>
          <w:spacing w:val="1"/>
          <w:sz w:val="18"/>
          <w:szCs w:val="18"/>
          <w:lang w:val="en-GB"/>
        </w:rPr>
        <w:t>n</w:t>
      </w:r>
      <w:r w:rsidRPr="00FC0225">
        <w:rPr>
          <w:rFonts w:ascii="Verdana" w:eastAsia="Verdana" w:hAnsi="Verdana" w:cs="Verdana"/>
          <w:b/>
          <w:spacing w:val="-3"/>
          <w:sz w:val="18"/>
          <w:szCs w:val="18"/>
          <w:lang w:val="en-GB"/>
        </w:rPr>
        <w:t>n</w:t>
      </w:r>
      <w:r w:rsidRPr="00FC0225">
        <w:rPr>
          <w:rFonts w:ascii="Verdana" w:eastAsia="Verdana" w:hAnsi="Verdana" w:cs="Verdana"/>
          <w:b/>
          <w:sz w:val="18"/>
          <w:szCs w:val="18"/>
          <w:lang w:val="en-GB"/>
        </w:rPr>
        <w:t>ex</w:t>
      </w:r>
      <w:r w:rsidRPr="00FC0225">
        <w:rPr>
          <w:rFonts w:ascii="Verdana" w:eastAsia="Verdana" w:hAnsi="Verdana" w:cs="Verdana"/>
          <w:b/>
          <w:spacing w:val="1"/>
          <w:sz w:val="18"/>
          <w:szCs w:val="18"/>
          <w:lang w:val="en-GB"/>
        </w:rPr>
        <w:t xml:space="preserve"> </w:t>
      </w:r>
      <w:r w:rsidRPr="00FC0225">
        <w:rPr>
          <w:rFonts w:ascii="Verdana" w:eastAsia="Verdana" w:hAnsi="Verdana" w:cs="Verdana"/>
          <w:b/>
          <w:sz w:val="18"/>
          <w:szCs w:val="18"/>
          <w:lang w:val="en-GB"/>
        </w:rPr>
        <w:t>I</w:t>
      </w:r>
      <w:r w:rsidRPr="00FC0225">
        <w:rPr>
          <w:rFonts w:ascii="Verdana" w:eastAsia="Verdana" w:hAnsi="Verdana" w:cs="Verdana"/>
          <w:b/>
          <w:spacing w:val="4"/>
          <w:sz w:val="18"/>
          <w:szCs w:val="18"/>
          <w:lang w:val="en-GB"/>
        </w:rPr>
        <w:t xml:space="preserve"> </w:t>
      </w:r>
      <w:r w:rsidRPr="00FC0225">
        <w:rPr>
          <w:rFonts w:ascii="Verdana" w:eastAsia="Verdana" w:hAnsi="Verdana" w:cs="Verdana"/>
          <w:b/>
          <w:spacing w:val="-1"/>
          <w:sz w:val="18"/>
          <w:szCs w:val="18"/>
          <w:lang w:val="en-GB"/>
        </w:rPr>
        <w:t>o</w:t>
      </w:r>
      <w:r w:rsidRPr="00FC0225">
        <w:rPr>
          <w:rFonts w:ascii="Verdana" w:eastAsia="Verdana" w:hAnsi="Verdana" w:cs="Verdana"/>
          <w:b/>
          <w:sz w:val="18"/>
          <w:szCs w:val="18"/>
          <w:lang w:val="en-GB"/>
        </w:rPr>
        <w:t>f</w:t>
      </w:r>
      <w:r w:rsidRPr="00FC0225">
        <w:rPr>
          <w:rFonts w:ascii="Verdana" w:eastAsia="Verdana" w:hAnsi="Verdana" w:cs="Verdana"/>
          <w:b/>
          <w:spacing w:val="2"/>
          <w:sz w:val="18"/>
          <w:szCs w:val="18"/>
          <w:lang w:val="en-GB"/>
        </w:rPr>
        <w:t xml:space="preserve"> </w:t>
      </w:r>
      <w:r w:rsidRPr="00FC0225">
        <w:rPr>
          <w:rFonts w:ascii="Verdana" w:eastAsia="Verdana" w:hAnsi="Verdana" w:cs="Verdana"/>
          <w:b/>
          <w:sz w:val="18"/>
          <w:szCs w:val="18"/>
          <w:lang w:val="en-GB"/>
        </w:rPr>
        <w:t>t</w:t>
      </w:r>
      <w:r w:rsidRPr="00FC0225">
        <w:rPr>
          <w:rFonts w:ascii="Verdana" w:eastAsia="Verdana" w:hAnsi="Verdana" w:cs="Verdana"/>
          <w:b/>
          <w:spacing w:val="-1"/>
          <w:sz w:val="18"/>
          <w:szCs w:val="18"/>
          <w:lang w:val="en-GB"/>
        </w:rPr>
        <w:t>h</w:t>
      </w:r>
      <w:r w:rsidRPr="00FC0225">
        <w:rPr>
          <w:rFonts w:ascii="Verdana" w:eastAsia="Verdana" w:hAnsi="Verdana" w:cs="Verdana"/>
          <w:b/>
          <w:sz w:val="18"/>
          <w:szCs w:val="18"/>
          <w:lang w:val="en-GB"/>
        </w:rPr>
        <w:t>e</w:t>
      </w:r>
      <w:r w:rsidRPr="00FC0225">
        <w:rPr>
          <w:rFonts w:ascii="Verdana" w:eastAsia="Verdana" w:hAnsi="Verdana" w:cs="Verdana"/>
          <w:b/>
          <w:spacing w:val="-3"/>
          <w:sz w:val="18"/>
          <w:szCs w:val="18"/>
          <w:lang w:val="en-GB"/>
        </w:rPr>
        <w:t xml:space="preserve"> </w:t>
      </w:r>
      <w:r w:rsidRPr="00FC0225">
        <w:rPr>
          <w:rFonts w:ascii="Verdana" w:eastAsia="Verdana" w:hAnsi="Verdana" w:cs="Verdana"/>
          <w:b/>
          <w:spacing w:val="-2"/>
          <w:sz w:val="18"/>
          <w:szCs w:val="18"/>
          <w:lang w:val="en-GB"/>
        </w:rPr>
        <w:t>R</w:t>
      </w:r>
      <w:r w:rsidRPr="00FC0225">
        <w:rPr>
          <w:rFonts w:ascii="Verdana" w:eastAsia="Verdana" w:hAnsi="Verdana" w:cs="Verdana"/>
          <w:b/>
          <w:spacing w:val="-3"/>
          <w:sz w:val="18"/>
          <w:szCs w:val="18"/>
          <w:lang w:val="en-GB"/>
        </w:rPr>
        <w:t>a</w:t>
      </w:r>
      <w:r w:rsidRPr="00FC0225">
        <w:rPr>
          <w:rFonts w:ascii="Verdana" w:eastAsia="Verdana" w:hAnsi="Verdana" w:cs="Verdana"/>
          <w:b/>
          <w:spacing w:val="1"/>
          <w:sz w:val="18"/>
          <w:szCs w:val="18"/>
          <w:lang w:val="en-GB"/>
        </w:rPr>
        <w:t>i</w:t>
      </w:r>
      <w:r w:rsidRPr="00FC0225">
        <w:rPr>
          <w:rFonts w:ascii="Verdana" w:eastAsia="Verdana" w:hAnsi="Verdana" w:cs="Verdana"/>
          <w:b/>
          <w:spacing w:val="-4"/>
          <w:sz w:val="18"/>
          <w:szCs w:val="18"/>
          <w:lang w:val="en-GB"/>
        </w:rPr>
        <w:t>l</w:t>
      </w:r>
      <w:r w:rsidRPr="00FC0225">
        <w:rPr>
          <w:rFonts w:ascii="Verdana" w:eastAsia="Verdana" w:hAnsi="Verdana" w:cs="Verdana"/>
          <w:b/>
          <w:spacing w:val="1"/>
          <w:sz w:val="18"/>
          <w:szCs w:val="18"/>
          <w:lang w:val="en-GB"/>
        </w:rPr>
        <w:t>w</w:t>
      </w:r>
      <w:r w:rsidRPr="00FC0225">
        <w:rPr>
          <w:rFonts w:ascii="Verdana" w:eastAsia="Verdana" w:hAnsi="Verdana" w:cs="Verdana"/>
          <w:b/>
          <w:sz w:val="18"/>
          <w:szCs w:val="18"/>
          <w:lang w:val="en-GB"/>
        </w:rPr>
        <w:t>ay</w:t>
      </w:r>
      <w:r w:rsidRPr="00FC0225">
        <w:rPr>
          <w:rFonts w:ascii="Verdana" w:eastAsia="Verdana" w:hAnsi="Verdana" w:cs="Verdana"/>
          <w:b/>
          <w:spacing w:val="-3"/>
          <w:sz w:val="18"/>
          <w:szCs w:val="18"/>
          <w:lang w:val="en-GB"/>
        </w:rPr>
        <w:t xml:space="preserve"> </w:t>
      </w:r>
      <w:r w:rsidRPr="00FC0225">
        <w:rPr>
          <w:rFonts w:ascii="Verdana" w:eastAsia="Verdana" w:hAnsi="Verdana" w:cs="Verdana"/>
          <w:b/>
          <w:spacing w:val="-1"/>
          <w:sz w:val="18"/>
          <w:szCs w:val="18"/>
          <w:lang w:val="en-GB"/>
        </w:rPr>
        <w:t>S</w:t>
      </w:r>
      <w:r w:rsidRPr="00FC0225">
        <w:rPr>
          <w:rFonts w:ascii="Verdana" w:eastAsia="Verdana" w:hAnsi="Verdana" w:cs="Verdana"/>
          <w:b/>
          <w:sz w:val="18"/>
          <w:szCs w:val="18"/>
          <w:lang w:val="en-GB"/>
        </w:rPr>
        <w:t>af</w:t>
      </w:r>
      <w:r w:rsidRPr="00FC0225">
        <w:rPr>
          <w:rFonts w:ascii="Verdana" w:eastAsia="Verdana" w:hAnsi="Verdana" w:cs="Verdana"/>
          <w:b/>
          <w:spacing w:val="1"/>
          <w:sz w:val="18"/>
          <w:szCs w:val="18"/>
          <w:lang w:val="en-GB"/>
        </w:rPr>
        <w:t>e</w:t>
      </w:r>
      <w:r w:rsidRPr="00FC0225">
        <w:rPr>
          <w:rFonts w:ascii="Verdana" w:eastAsia="Verdana" w:hAnsi="Verdana" w:cs="Verdana"/>
          <w:b/>
          <w:spacing w:val="2"/>
          <w:sz w:val="18"/>
          <w:szCs w:val="18"/>
          <w:lang w:val="en-GB"/>
        </w:rPr>
        <w:t>t</w:t>
      </w:r>
      <w:r w:rsidRPr="00FC0225">
        <w:rPr>
          <w:rFonts w:ascii="Verdana" w:eastAsia="Verdana" w:hAnsi="Verdana" w:cs="Verdana"/>
          <w:b/>
          <w:sz w:val="18"/>
          <w:szCs w:val="18"/>
          <w:lang w:val="en-GB"/>
        </w:rPr>
        <w:t>y</w:t>
      </w:r>
      <w:r w:rsidRPr="00FC0225">
        <w:rPr>
          <w:rFonts w:ascii="Verdana" w:eastAsia="Verdana" w:hAnsi="Verdana" w:cs="Verdana"/>
          <w:b/>
          <w:spacing w:val="-3"/>
          <w:sz w:val="18"/>
          <w:szCs w:val="18"/>
          <w:lang w:val="en-GB"/>
        </w:rPr>
        <w:t xml:space="preserve"> D</w:t>
      </w:r>
      <w:r w:rsidRPr="00FC0225">
        <w:rPr>
          <w:rFonts w:ascii="Verdana" w:eastAsia="Verdana" w:hAnsi="Verdana" w:cs="Verdana"/>
          <w:b/>
          <w:spacing w:val="1"/>
          <w:sz w:val="18"/>
          <w:szCs w:val="18"/>
          <w:lang w:val="en-GB"/>
        </w:rPr>
        <w:t>i</w:t>
      </w:r>
      <w:r w:rsidRPr="00FC0225">
        <w:rPr>
          <w:rFonts w:ascii="Verdana" w:eastAsia="Verdana" w:hAnsi="Verdana" w:cs="Verdana"/>
          <w:b/>
          <w:spacing w:val="-1"/>
          <w:sz w:val="18"/>
          <w:szCs w:val="18"/>
          <w:lang w:val="en-GB"/>
        </w:rPr>
        <w:t>r</w:t>
      </w:r>
      <w:r w:rsidRPr="00FC0225">
        <w:rPr>
          <w:rFonts w:ascii="Verdana" w:eastAsia="Verdana" w:hAnsi="Verdana" w:cs="Verdana"/>
          <w:b/>
          <w:sz w:val="18"/>
          <w:szCs w:val="18"/>
          <w:lang w:val="en-GB"/>
        </w:rPr>
        <w:t>ect</w:t>
      </w:r>
      <w:r w:rsidRPr="00FC0225">
        <w:rPr>
          <w:rFonts w:ascii="Verdana" w:eastAsia="Verdana" w:hAnsi="Verdana" w:cs="Verdana"/>
          <w:b/>
          <w:spacing w:val="1"/>
          <w:sz w:val="18"/>
          <w:szCs w:val="18"/>
          <w:lang w:val="en-GB"/>
        </w:rPr>
        <w:t>i</w:t>
      </w:r>
      <w:r w:rsidRPr="00FC0225">
        <w:rPr>
          <w:rFonts w:ascii="Verdana" w:eastAsia="Verdana" w:hAnsi="Verdana" w:cs="Verdana"/>
          <w:b/>
          <w:spacing w:val="-1"/>
          <w:sz w:val="18"/>
          <w:szCs w:val="18"/>
          <w:lang w:val="en-GB"/>
        </w:rPr>
        <w:t>v</w:t>
      </w:r>
      <w:r w:rsidRPr="00FC0225">
        <w:rPr>
          <w:rFonts w:ascii="Verdana" w:eastAsia="Verdana" w:hAnsi="Verdana" w:cs="Verdana"/>
          <w:b/>
          <w:sz w:val="18"/>
          <w:szCs w:val="18"/>
          <w:lang w:val="en-GB"/>
        </w:rPr>
        <w:t>e</w:t>
      </w:r>
    </w:p>
    <w:p w:rsidR="003461AE" w:rsidRPr="00FC0225" w:rsidRDefault="003461AE">
      <w:pPr>
        <w:spacing w:before="8" w:line="100" w:lineRule="exact"/>
        <w:rPr>
          <w:sz w:val="10"/>
          <w:szCs w:val="10"/>
          <w:lang w:val="en-GB"/>
        </w:rPr>
      </w:pPr>
    </w:p>
    <w:p w:rsidR="003461AE" w:rsidRPr="00FC0225" w:rsidRDefault="00601421">
      <w:pPr>
        <w:ind w:left="192"/>
        <w:rPr>
          <w:rFonts w:ascii="Verdana" w:eastAsia="Verdana" w:hAnsi="Verdana" w:cs="Verdana"/>
          <w:sz w:val="18"/>
          <w:szCs w:val="18"/>
          <w:lang w:val="en-GB"/>
        </w:rPr>
      </w:pPr>
      <w:r w:rsidRPr="00FC0225">
        <w:rPr>
          <w:rFonts w:ascii="Verdana" w:eastAsia="Verdana" w:hAnsi="Verdana" w:cs="Verdana"/>
          <w:b/>
          <w:spacing w:val="1"/>
          <w:sz w:val="18"/>
          <w:szCs w:val="18"/>
          <w:lang w:val="en-GB"/>
        </w:rPr>
        <w:t>(</w:t>
      </w:r>
      <w:r w:rsidRPr="00FC0225">
        <w:rPr>
          <w:rFonts w:ascii="Verdana" w:eastAsia="Verdana" w:hAnsi="Verdana" w:cs="Verdana"/>
          <w:b/>
          <w:spacing w:val="-3"/>
          <w:sz w:val="18"/>
          <w:szCs w:val="18"/>
          <w:lang w:val="en-GB"/>
        </w:rPr>
        <w:t>D</w:t>
      </w:r>
      <w:r w:rsidRPr="00FC0225">
        <w:rPr>
          <w:rFonts w:ascii="Verdana" w:eastAsia="Verdana" w:hAnsi="Verdana" w:cs="Verdana"/>
          <w:b/>
          <w:spacing w:val="-2"/>
          <w:sz w:val="18"/>
          <w:szCs w:val="18"/>
          <w:lang w:val="en-GB"/>
        </w:rPr>
        <w:t>i</w:t>
      </w:r>
      <w:r w:rsidRPr="00FC0225">
        <w:rPr>
          <w:rFonts w:ascii="Verdana" w:eastAsia="Verdana" w:hAnsi="Verdana" w:cs="Verdana"/>
          <w:b/>
          <w:spacing w:val="-1"/>
          <w:sz w:val="18"/>
          <w:szCs w:val="18"/>
          <w:lang w:val="en-GB"/>
        </w:rPr>
        <w:t>r</w:t>
      </w:r>
      <w:r w:rsidRPr="00FC0225">
        <w:rPr>
          <w:rFonts w:ascii="Verdana" w:eastAsia="Verdana" w:hAnsi="Verdana" w:cs="Verdana"/>
          <w:b/>
          <w:sz w:val="18"/>
          <w:szCs w:val="18"/>
          <w:lang w:val="en-GB"/>
        </w:rPr>
        <w:t>ec</w:t>
      </w:r>
      <w:r w:rsidRPr="00FC0225">
        <w:rPr>
          <w:rFonts w:ascii="Verdana" w:eastAsia="Verdana" w:hAnsi="Verdana" w:cs="Verdana"/>
          <w:b/>
          <w:spacing w:val="-3"/>
          <w:sz w:val="18"/>
          <w:szCs w:val="18"/>
          <w:lang w:val="en-GB"/>
        </w:rPr>
        <w:t>t</w:t>
      </w:r>
      <w:r w:rsidRPr="00FC0225">
        <w:rPr>
          <w:rFonts w:ascii="Verdana" w:eastAsia="Verdana" w:hAnsi="Verdana" w:cs="Verdana"/>
          <w:b/>
          <w:spacing w:val="1"/>
          <w:sz w:val="18"/>
          <w:szCs w:val="18"/>
          <w:lang w:val="en-GB"/>
        </w:rPr>
        <w:t>i</w:t>
      </w:r>
      <w:r w:rsidRPr="00FC0225">
        <w:rPr>
          <w:rFonts w:ascii="Verdana" w:eastAsia="Verdana" w:hAnsi="Verdana" w:cs="Verdana"/>
          <w:b/>
          <w:spacing w:val="-2"/>
          <w:sz w:val="18"/>
          <w:szCs w:val="18"/>
          <w:lang w:val="en-GB"/>
        </w:rPr>
        <w:t>v</w:t>
      </w:r>
      <w:r w:rsidRPr="00FC0225">
        <w:rPr>
          <w:rFonts w:ascii="Verdana" w:eastAsia="Verdana" w:hAnsi="Verdana" w:cs="Verdana"/>
          <w:b/>
          <w:sz w:val="18"/>
          <w:szCs w:val="18"/>
          <w:lang w:val="en-GB"/>
        </w:rPr>
        <w:t>e</w:t>
      </w:r>
      <w:r w:rsidRPr="00FC0225">
        <w:rPr>
          <w:rFonts w:ascii="Verdana" w:eastAsia="Verdana" w:hAnsi="Verdana" w:cs="Verdana"/>
          <w:b/>
          <w:spacing w:val="1"/>
          <w:sz w:val="18"/>
          <w:szCs w:val="18"/>
          <w:lang w:val="en-GB"/>
        </w:rPr>
        <w:t xml:space="preserve"> </w:t>
      </w:r>
      <w:r w:rsidRPr="00FC0225">
        <w:rPr>
          <w:rFonts w:ascii="Verdana" w:eastAsia="Verdana" w:hAnsi="Verdana" w:cs="Verdana"/>
          <w:b/>
          <w:spacing w:val="-1"/>
          <w:sz w:val="18"/>
          <w:szCs w:val="18"/>
          <w:lang w:val="en-GB"/>
        </w:rPr>
        <w:t>2004</w:t>
      </w:r>
      <w:r w:rsidRPr="00FC0225">
        <w:rPr>
          <w:rFonts w:ascii="Verdana" w:eastAsia="Verdana" w:hAnsi="Verdana" w:cs="Verdana"/>
          <w:b/>
          <w:spacing w:val="1"/>
          <w:sz w:val="18"/>
          <w:szCs w:val="18"/>
          <w:lang w:val="en-GB"/>
        </w:rPr>
        <w:t>/</w:t>
      </w:r>
      <w:r w:rsidRPr="00FC0225">
        <w:rPr>
          <w:rFonts w:ascii="Verdana" w:eastAsia="Verdana" w:hAnsi="Verdana" w:cs="Verdana"/>
          <w:b/>
          <w:spacing w:val="-1"/>
          <w:sz w:val="18"/>
          <w:szCs w:val="18"/>
          <w:lang w:val="en-GB"/>
        </w:rPr>
        <w:t>49</w:t>
      </w:r>
      <w:r w:rsidRPr="00FC0225">
        <w:rPr>
          <w:rFonts w:ascii="Verdana" w:eastAsia="Verdana" w:hAnsi="Verdana" w:cs="Verdana"/>
          <w:b/>
          <w:spacing w:val="1"/>
          <w:sz w:val="18"/>
          <w:szCs w:val="18"/>
          <w:lang w:val="en-GB"/>
        </w:rPr>
        <w:t>/</w:t>
      </w:r>
      <w:r w:rsidRPr="00FC0225">
        <w:rPr>
          <w:rFonts w:ascii="Verdana" w:eastAsia="Verdana" w:hAnsi="Verdana" w:cs="Verdana"/>
          <w:b/>
          <w:spacing w:val="-1"/>
          <w:sz w:val="18"/>
          <w:szCs w:val="18"/>
          <w:lang w:val="en-GB"/>
        </w:rPr>
        <w:t>E</w:t>
      </w:r>
      <w:r w:rsidRPr="00FC0225">
        <w:rPr>
          <w:rFonts w:ascii="Verdana" w:eastAsia="Verdana" w:hAnsi="Verdana" w:cs="Verdana"/>
          <w:b/>
          <w:spacing w:val="-3"/>
          <w:sz w:val="18"/>
          <w:szCs w:val="18"/>
          <w:lang w:val="en-GB"/>
        </w:rPr>
        <w:t>C</w:t>
      </w:r>
      <w:r w:rsidRPr="00FC0225">
        <w:rPr>
          <w:rFonts w:ascii="Verdana" w:eastAsia="Verdana" w:hAnsi="Verdana" w:cs="Verdana"/>
          <w:b/>
          <w:sz w:val="18"/>
          <w:szCs w:val="18"/>
          <w:lang w:val="en-GB"/>
        </w:rPr>
        <w:t>)</w:t>
      </w:r>
    </w:p>
    <w:p w:rsidR="003461AE" w:rsidRPr="00FC0225" w:rsidRDefault="003461AE">
      <w:pPr>
        <w:spacing w:before="2" w:line="100" w:lineRule="exact"/>
        <w:rPr>
          <w:sz w:val="11"/>
          <w:szCs w:val="11"/>
          <w:lang w:val="en-GB"/>
        </w:rPr>
      </w:pPr>
    </w:p>
    <w:p w:rsidR="003461AE" w:rsidRPr="00FC0225" w:rsidRDefault="00601421">
      <w:pPr>
        <w:ind w:left="112"/>
        <w:rPr>
          <w:rFonts w:ascii="Verdana" w:eastAsia="Verdana" w:hAnsi="Verdana" w:cs="Verdana"/>
          <w:lang w:val="en-GB"/>
        </w:rPr>
      </w:pPr>
      <w:r w:rsidRPr="00FC0225">
        <w:rPr>
          <w:rFonts w:ascii="Arial" w:eastAsia="Arial" w:hAnsi="Arial" w:cs="Arial"/>
          <w:b/>
          <w:lang w:val="en-GB"/>
        </w:rPr>
        <w:t>1.</w:t>
      </w:r>
      <w:r w:rsidRPr="00FC0225">
        <w:rPr>
          <w:rFonts w:ascii="Arial" w:eastAsia="Arial" w:hAnsi="Arial" w:cs="Arial"/>
          <w:b/>
          <w:spacing w:val="-2"/>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d</w:t>
      </w:r>
      <w:r w:rsidRPr="00FC0225">
        <w:rPr>
          <w:rFonts w:ascii="Verdana" w:eastAsia="Verdana" w:hAnsi="Verdana" w:cs="Verdana"/>
          <w:b/>
          <w:spacing w:val="-1"/>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2"/>
          <w:lang w:val="en-GB"/>
        </w:rPr>
        <w:t>o</w:t>
      </w:r>
      <w:r w:rsidRPr="00FC0225">
        <w:rPr>
          <w:rFonts w:ascii="Verdana" w:eastAsia="Verdana" w:hAnsi="Verdana" w:cs="Verdana"/>
          <w:b/>
          <w:spacing w:val="-1"/>
          <w:lang w:val="en-GB"/>
        </w:rPr>
        <w:t>r</w:t>
      </w:r>
      <w:r w:rsidRPr="00FC0225">
        <w:rPr>
          <w:rFonts w:ascii="Verdana" w:eastAsia="Verdana" w:hAnsi="Verdana" w:cs="Verdana"/>
          <w:b/>
          <w:lang w:val="en-GB"/>
        </w:rPr>
        <w:t>s</w:t>
      </w:r>
      <w:r w:rsidRPr="00FC0225">
        <w:rPr>
          <w:rFonts w:ascii="Verdana" w:eastAsia="Verdana" w:hAnsi="Verdana" w:cs="Verdana"/>
          <w:b/>
          <w:spacing w:val="-21"/>
          <w:lang w:val="en-GB"/>
        </w:rPr>
        <w:t xml:space="preserve"> </w:t>
      </w:r>
      <w:r w:rsidRPr="00FC0225">
        <w:rPr>
          <w:rFonts w:ascii="Verdana" w:eastAsia="Verdana" w:hAnsi="Verdana" w:cs="Verdana"/>
          <w:b/>
          <w:spacing w:val="-1"/>
          <w:lang w:val="en-GB"/>
        </w:rPr>
        <w:t>r</w:t>
      </w:r>
      <w:r w:rsidRPr="00FC0225">
        <w:rPr>
          <w:rFonts w:ascii="Verdana" w:eastAsia="Verdana" w:hAnsi="Verdana" w:cs="Verdana"/>
          <w:b/>
          <w:spacing w:val="2"/>
          <w:lang w:val="en-GB"/>
        </w:rPr>
        <w:t>e</w:t>
      </w:r>
      <w:r w:rsidRPr="00FC0225">
        <w:rPr>
          <w:rFonts w:ascii="Verdana" w:eastAsia="Verdana" w:hAnsi="Verdana" w:cs="Verdana"/>
          <w:b/>
          <w:spacing w:val="-1"/>
          <w:lang w:val="en-GB"/>
        </w:rPr>
        <w:t>la</w:t>
      </w:r>
      <w:r w:rsidRPr="00FC0225">
        <w:rPr>
          <w:rFonts w:ascii="Verdana" w:eastAsia="Verdana" w:hAnsi="Verdana" w:cs="Verdana"/>
          <w:b/>
          <w:lang w:val="en-GB"/>
        </w:rPr>
        <w:t>t</w:t>
      </w:r>
      <w:r w:rsidRPr="00FC0225">
        <w:rPr>
          <w:rFonts w:ascii="Verdana" w:eastAsia="Verdana" w:hAnsi="Verdana" w:cs="Verdana"/>
          <w:b/>
          <w:spacing w:val="2"/>
          <w:lang w:val="en-GB"/>
        </w:rPr>
        <w:t>i</w:t>
      </w:r>
      <w:r w:rsidRPr="00FC0225">
        <w:rPr>
          <w:rFonts w:ascii="Verdana" w:eastAsia="Verdana" w:hAnsi="Verdana" w:cs="Verdana"/>
          <w:b/>
          <w:lang w:val="en-GB"/>
        </w:rPr>
        <w:t>ng</w:t>
      </w:r>
      <w:r w:rsidRPr="00FC0225">
        <w:rPr>
          <w:rFonts w:ascii="Verdana" w:eastAsia="Verdana" w:hAnsi="Verdana" w:cs="Verdana"/>
          <w:b/>
          <w:spacing w:val="-17"/>
          <w:lang w:val="en-GB"/>
        </w:rPr>
        <w:t xml:space="preserve"> </w:t>
      </w:r>
      <w:r w:rsidRPr="00FC0225">
        <w:rPr>
          <w:rFonts w:ascii="Verdana" w:eastAsia="Verdana" w:hAnsi="Verdana" w:cs="Verdana"/>
          <w:b/>
          <w:lang w:val="en-GB"/>
        </w:rPr>
        <w:t>to</w:t>
      </w:r>
      <w:r w:rsidRPr="00FC0225">
        <w:rPr>
          <w:rFonts w:ascii="Verdana" w:eastAsia="Verdana" w:hAnsi="Verdana" w:cs="Verdana"/>
          <w:b/>
          <w:spacing w:val="-8"/>
          <w:lang w:val="en-GB"/>
        </w:rPr>
        <w:t xml:space="preserve"> </w:t>
      </w:r>
      <w:r w:rsidRPr="00FC0225">
        <w:rPr>
          <w:rFonts w:ascii="Verdana" w:eastAsia="Verdana" w:hAnsi="Verdana" w:cs="Verdana"/>
          <w:b/>
          <w:spacing w:val="-1"/>
          <w:lang w:val="en-GB"/>
        </w:rPr>
        <w:t>a</w:t>
      </w:r>
      <w:r w:rsidRPr="00FC0225">
        <w:rPr>
          <w:rFonts w:ascii="Verdana" w:eastAsia="Verdana" w:hAnsi="Verdana" w:cs="Verdana"/>
          <w:b/>
          <w:lang w:val="en-GB"/>
        </w:rPr>
        <w:t>cc</w:t>
      </w:r>
      <w:r w:rsidRPr="00FC0225">
        <w:rPr>
          <w:rFonts w:ascii="Verdana" w:eastAsia="Verdana" w:hAnsi="Verdana" w:cs="Verdana"/>
          <w:b/>
          <w:spacing w:val="-1"/>
          <w:lang w:val="en-GB"/>
        </w:rPr>
        <w:t>i</w:t>
      </w:r>
      <w:r w:rsidRPr="00FC0225">
        <w:rPr>
          <w:rFonts w:ascii="Verdana" w:eastAsia="Verdana" w:hAnsi="Verdana" w:cs="Verdana"/>
          <w:b/>
          <w:spacing w:val="2"/>
          <w:lang w:val="en-GB"/>
        </w:rPr>
        <w:t>d</w:t>
      </w:r>
      <w:r w:rsidRPr="00FC0225">
        <w:rPr>
          <w:rFonts w:ascii="Verdana" w:eastAsia="Verdana" w:hAnsi="Verdana" w:cs="Verdana"/>
          <w:b/>
          <w:lang w:val="en-GB"/>
        </w:rPr>
        <w:t>en</w:t>
      </w:r>
      <w:r w:rsidRPr="00FC0225">
        <w:rPr>
          <w:rFonts w:ascii="Verdana" w:eastAsia="Verdana" w:hAnsi="Verdana" w:cs="Verdana"/>
          <w:b/>
          <w:spacing w:val="2"/>
          <w:lang w:val="en-GB"/>
        </w:rPr>
        <w:t>t</w:t>
      </w:r>
      <w:r w:rsidRPr="00FC0225">
        <w:rPr>
          <w:rFonts w:ascii="Verdana" w:eastAsia="Verdana" w:hAnsi="Verdana" w:cs="Verdana"/>
          <w:b/>
          <w:lang w:val="en-GB"/>
        </w:rPr>
        <w:t>s</w:t>
      </w:r>
    </w:p>
    <w:p w:rsidR="003461AE" w:rsidRPr="00FC0225" w:rsidRDefault="003461AE">
      <w:pPr>
        <w:spacing w:before="8" w:line="100" w:lineRule="exact"/>
        <w:rPr>
          <w:sz w:val="11"/>
          <w:szCs w:val="11"/>
          <w:lang w:val="en-GB"/>
        </w:rPr>
      </w:pPr>
    </w:p>
    <w:p w:rsidR="003461AE" w:rsidRPr="00FC0225" w:rsidRDefault="00601421">
      <w:pPr>
        <w:ind w:left="192"/>
        <w:rPr>
          <w:rFonts w:ascii="Verdana" w:eastAsia="Verdana" w:hAnsi="Verdana" w:cs="Verdana"/>
          <w:sz w:val="17"/>
          <w:szCs w:val="17"/>
          <w:lang w:val="en-GB"/>
        </w:rPr>
      </w:pPr>
      <w:r w:rsidRPr="00FC0225">
        <w:rPr>
          <w:rFonts w:ascii="Arial" w:eastAsia="Arial" w:hAnsi="Arial" w:cs="Arial"/>
          <w:b/>
          <w:spacing w:val="-4"/>
          <w:sz w:val="17"/>
          <w:szCs w:val="17"/>
          <w:lang w:val="en-GB"/>
        </w:rPr>
        <w:t>1</w:t>
      </w:r>
      <w:r w:rsidRPr="00FC0225">
        <w:rPr>
          <w:rFonts w:ascii="Arial" w:eastAsia="Arial" w:hAnsi="Arial" w:cs="Arial"/>
          <w:b/>
          <w:spacing w:val="-2"/>
          <w:sz w:val="17"/>
          <w:szCs w:val="17"/>
          <w:lang w:val="en-GB"/>
        </w:rPr>
        <w:t>.</w:t>
      </w:r>
      <w:r w:rsidRPr="00FC0225">
        <w:rPr>
          <w:rFonts w:ascii="Arial" w:eastAsia="Arial" w:hAnsi="Arial" w:cs="Arial"/>
          <w:b/>
          <w:spacing w:val="-4"/>
          <w:sz w:val="17"/>
          <w:szCs w:val="17"/>
          <w:lang w:val="en-GB"/>
        </w:rPr>
        <w:t>1</w:t>
      </w:r>
      <w:r w:rsidRPr="00FC0225">
        <w:rPr>
          <w:rFonts w:ascii="Arial" w:eastAsia="Arial" w:hAnsi="Arial" w:cs="Arial"/>
          <w:b/>
          <w:sz w:val="17"/>
          <w:szCs w:val="17"/>
          <w:lang w:val="en-GB"/>
        </w:rPr>
        <w:t>.</w:t>
      </w:r>
      <w:r w:rsidRPr="00FC0225">
        <w:rPr>
          <w:rFonts w:ascii="Arial" w:eastAsia="Arial" w:hAnsi="Arial" w:cs="Arial"/>
          <w:b/>
          <w:spacing w:val="18"/>
          <w:sz w:val="17"/>
          <w:szCs w:val="17"/>
          <w:lang w:val="en-GB"/>
        </w:rPr>
        <w:t xml:space="preserve"> </w:t>
      </w: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a</w:t>
      </w:r>
      <w:r w:rsidRPr="00FC0225">
        <w:rPr>
          <w:rFonts w:ascii="Verdana" w:eastAsia="Verdana" w:hAnsi="Verdana" w:cs="Verdana"/>
          <w:b/>
          <w:sz w:val="17"/>
          <w:szCs w:val="17"/>
          <w:lang w:val="en-GB"/>
        </w:rPr>
        <w:t>l</w:t>
      </w:r>
      <w:r w:rsidRPr="00FC0225">
        <w:rPr>
          <w:rFonts w:ascii="Verdana" w:eastAsia="Verdana" w:hAnsi="Verdana" w:cs="Verdana"/>
          <w:b/>
          <w:spacing w:val="1"/>
          <w:sz w:val="17"/>
          <w:szCs w:val="17"/>
          <w:lang w:val="en-GB"/>
        </w:rPr>
        <w:t xml:space="preserve"> nu</w:t>
      </w:r>
      <w:r w:rsidRPr="00FC0225">
        <w:rPr>
          <w:rFonts w:ascii="Verdana" w:eastAsia="Verdana" w:hAnsi="Verdana" w:cs="Verdana"/>
          <w:b/>
          <w:spacing w:val="-3"/>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 xml:space="preserve">f </w:t>
      </w:r>
      <w:r w:rsidRPr="00FC0225">
        <w:rPr>
          <w:rFonts w:ascii="Verdana" w:eastAsia="Verdana" w:hAnsi="Verdana" w:cs="Verdana"/>
          <w:b/>
          <w:spacing w:val="-3"/>
          <w:sz w:val="17"/>
          <w:szCs w:val="17"/>
          <w:lang w:val="en-GB"/>
        </w:rPr>
        <w:t>s</w:t>
      </w:r>
      <w:r w:rsidRPr="00FC0225">
        <w:rPr>
          <w:rFonts w:ascii="Verdana" w:eastAsia="Verdana" w:hAnsi="Verdana" w:cs="Verdana"/>
          <w:b/>
          <w:sz w:val="17"/>
          <w:szCs w:val="17"/>
          <w:lang w:val="en-GB"/>
        </w:rPr>
        <w:t>i</w:t>
      </w:r>
      <w:r w:rsidRPr="00FC0225">
        <w:rPr>
          <w:rFonts w:ascii="Verdana" w:eastAsia="Verdana" w:hAnsi="Verdana" w:cs="Verdana"/>
          <w:b/>
          <w:spacing w:val="1"/>
          <w:sz w:val="17"/>
          <w:szCs w:val="17"/>
          <w:lang w:val="en-GB"/>
        </w:rPr>
        <w:t>gn</w:t>
      </w:r>
      <w:r w:rsidRPr="00FC0225">
        <w:rPr>
          <w:rFonts w:ascii="Verdana" w:eastAsia="Verdana" w:hAnsi="Verdana" w:cs="Verdana"/>
          <w:b/>
          <w:spacing w:val="-1"/>
          <w:sz w:val="17"/>
          <w:szCs w:val="17"/>
          <w:lang w:val="en-GB"/>
        </w:rPr>
        <w:t>i</w:t>
      </w:r>
      <w:r w:rsidRPr="00FC0225">
        <w:rPr>
          <w:rFonts w:ascii="Verdana" w:eastAsia="Verdana" w:hAnsi="Verdana" w:cs="Verdana"/>
          <w:b/>
          <w:spacing w:val="-2"/>
          <w:sz w:val="17"/>
          <w:szCs w:val="17"/>
          <w:lang w:val="en-GB"/>
        </w:rPr>
        <w:t>f</w:t>
      </w:r>
      <w:r w:rsidRPr="00FC0225">
        <w:rPr>
          <w:rFonts w:ascii="Verdana" w:eastAsia="Verdana" w:hAnsi="Verdana" w:cs="Verdana"/>
          <w:b/>
          <w:spacing w:val="-1"/>
          <w:sz w:val="17"/>
          <w:szCs w:val="17"/>
          <w:lang w:val="en-GB"/>
        </w:rPr>
        <w:t>i</w:t>
      </w:r>
      <w:r w:rsidRPr="00FC0225">
        <w:rPr>
          <w:rFonts w:ascii="Verdana" w:eastAsia="Verdana" w:hAnsi="Verdana" w:cs="Verdana"/>
          <w:b/>
          <w:spacing w:val="-2"/>
          <w:sz w:val="17"/>
          <w:szCs w:val="17"/>
          <w:lang w:val="en-GB"/>
        </w:rPr>
        <w:t>c</w:t>
      </w:r>
      <w:r w:rsidRPr="00FC0225">
        <w:rPr>
          <w:rFonts w:ascii="Verdana" w:eastAsia="Verdana" w:hAnsi="Verdana" w:cs="Verdana"/>
          <w:b/>
          <w:spacing w:val="-6"/>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t</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2"/>
          <w:sz w:val="17"/>
          <w:szCs w:val="17"/>
          <w:lang w:val="en-GB"/>
        </w:rPr>
        <w:t>cc</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s</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d</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z w:val="17"/>
          <w:szCs w:val="17"/>
          <w:lang w:val="en-GB"/>
        </w:rPr>
        <w:t>v</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g</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n</w:t>
      </w:r>
      <w:r w:rsidRPr="00FC0225">
        <w:rPr>
          <w:rFonts w:ascii="Verdana" w:eastAsia="Verdana" w:hAnsi="Verdana" w:cs="Verdana"/>
          <w:b/>
          <w:spacing w:val="1"/>
          <w:sz w:val="17"/>
          <w:szCs w:val="17"/>
          <w:lang w:val="en-GB"/>
        </w:rPr>
        <w:t>u</w:t>
      </w:r>
      <w:r w:rsidRPr="00FC0225">
        <w:rPr>
          <w:rFonts w:ascii="Verdana" w:eastAsia="Verdana" w:hAnsi="Verdana" w:cs="Verdana"/>
          <w:b/>
          <w:sz w:val="17"/>
          <w:szCs w:val="17"/>
          <w:lang w:val="en-GB"/>
        </w:rPr>
        <w:t>m</w:t>
      </w:r>
      <w:r w:rsidRPr="00FC0225">
        <w:rPr>
          <w:rFonts w:ascii="Verdana" w:eastAsia="Verdana" w:hAnsi="Verdana" w:cs="Verdana"/>
          <w:b/>
          <w:spacing w:val="1"/>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 xml:space="preserve">f </w:t>
      </w:r>
      <w:r w:rsidRPr="00FC0225">
        <w:rPr>
          <w:rFonts w:ascii="Verdana" w:eastAsia="Verdana" w:hAnsi="Verdana" w:cs="Verdana"/>
          <w:b/>
          <w:spacing w:val="-3"/>
          <w:sz w:val="17"/>
          <w:szCs w:val="17"/>
          <w:lang w:val="en-GB"/>
        </w:rPr>
        <w:t>s</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gn</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f</w:t>
      </w:r>
      <w:r w:rsidRPr="00FC0225">
        <w:rPr>
          <w:rFonts w:ascii="Verdana" w:eastAsia="Verdana" w:hAnsi="Verdana" w:cs="Verdana"/>
          <w:b/>
          <w:spacing w:val="-1"/>
          <w:sz w:val="17"/>
          <w:szCs w:val="17"/>
          <w:lang w:val="en-GB"/>
        </w:rPr>
        <w:t>i</w:t>
      </w:r>
      <w:r w:rsidRPr="00FC0225">
        <w:rPr>
          <w:rFonts w:ascii="Verdana" w:eastAsia="Verdana" w:hAnsi="Verdana" w:cs="Verdana"/>
          <w:b/>
          <w:spacing w:val="-2"/>
          <w:sz w:val="17"/>
          <w:szCs w:val="17"/>
          <w:lang w:val="en-GB"/>
        </w:rPr>
        <w:t>c</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t</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2"/>
          <w:sz w:val="17"/>
          <w:szCs w:val="17"/>
          <w:lang w:val="en-GB"/>
        </w:rPr>
        <w:t>cc</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ts</w:t>
      </w:r>
    </w:p>
    <w:p w:rsidR="003461AE" w:rsidRPr="00FC0225" w:rsidRDefault="00601421">
      <w:pPr>
        <w:spacing w:line="200" w:lineRule="exact"/>
        <w:ind w:left="192"/>
        <w:rPr>
          <w:rFonts w:ascii="Verdana" w:eastAsia="Verdana" w:hAnsi="Verdana" w:cs="Verdana"/>
          <w:sz w:val="17"/>
          <w:szCs w:val="17"/>
          <w:lang w:val="en-GB"/>
        </w:rPr>
      </w:pPr>
      <w:r w:rsidRPr="00FC0225">
        <w:rPr>
          <w:rFonts w:ascii="Verdana" w:eastAsia="Verdana" w:hAnsi="Verdana" w:cs="Verdana"/>
          <w:b/>
          <w:spacing w:val="1"/>
          <w:position w:val="-1"/>
          <w:sz w:val="17"/>
          <w:szCs w:val="17"/>
          <w:lang w:val="en-GB"/>
        </w:rPr>
        <w:t>(p</w:t>
      </w:r>
      <w:r w:rsidRPr="00FC0225">
        <w:rPr>
          <w:rFonts w:ascii="Verdana" w:eastAsia="Verdana" w:hAnsi="Verdana" w:cs="Verdana"/>
          <w:b/>
          <w:position w:val="-1"/>
          <w:sz w:val="17"/>
          <w:szCs w:val="17"/>
          <w:lang w:val="en-GB"/>
        </w:rPr>
        <w:t>er</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position w:val="-1"/>
          <w:sz w:val="17"/>
          <w:szCs w:val="17"/>
          <w:lang w:val="en-GB"/>
        </w:rPr>
        <w:t>m</w:t>
      </w:r>
      <w:r w:rsidRPr="00FC0225">
        <w:rPr>
          <w:rFonts w:ascii="Verdana" w:eastAsia="Verdana" w:hAnsi="Verdana" w:cs="Verdana"/>
          <w:b/>
          <w:spacing w:val="-1"/>
          <w:position w:val="-1"/>
          <w:sz w:val="17"/>
          <w:szCs w:val="17"/>
          <w:lang w:val="en-GB"/>
        </w:rPr>
        <w:t>i</w:t>
      </w:r>
      <w:r w:rsidRPr="00FC0225">
        <w:rPr>
          <w:rFonts w:ascii="Verdana" w:eastAsia="Verdana" w:hAnsi="Verdana" w:cs="Verdana"/>
          <w:b/>
          <w:spacing w:val="-3"/>
          <w:position w:val="-1"/>
          <w:sz w:val="17"/>
          <w:szCs w:val="17"/>
          <w:lang w:val="en-GB"/>
        </w:rPr>
        <w:t>l</w:t>
      </w:r>
      <w:r w:rsidRPr="00FC0225">
        <w:rPr>
          <w:rFonts w:ascii="Verdana" w:eastAsia="Verdana" w:hAnsi="Verdana" w:cs="Verdana"/>
          <w:b/>
          <w:spacing w:val="-1"/>
          <w:position w:val="-1"/>
          <w:sz w:val="17"/>
          <w:szCs w:val="17"/>
          <w:lang w:val="en-GB"/>
        </w:rPr>
        <w:t>li</w:t>
      </w:r>
      <w:r w:rsidRPr="00FC0225">
        <w:rPr>
          <w:rFonts w:ascii="Verdana" w:eastAsia="Verdana" w:hAnsi="Verdana" w:cs="Verdana"/>
          <w:b/>
          <w:spacing w:val="1"/>
          <w:position w:val="-1"/>
          <w:sz w:val="17"/>
          <w:szCs w:val="17"/>
          <w:lang w:val="en-GB"/>
        </w:rPr>
        <w:t>o</w:t>
      </w:r>
      <w:r w:rsidRPr="00FC0225">
        <w:rPr>
          <w:rFonts w:ascii="Verdana" w:eastAsia="Verdana" w:hAnsi="Verdana" w:cs="Verdana"/>
          <w:b/>
          <w:position w:val="-1"/>
          <w:sz w:val="17"/>
          <w:szCs w:val="17"/>
          <w:lang w:val="en-GB"/>
        </w:rPr>
        <w:t>n</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3"/>
          <w:position w:val="-1"/>
          <w:sz w:val="17"/>
          <w:szCs w:val="17"/>
          <w:lang w:val="en-GB"/>
        </w:rPr>
        <w:t>t</w:t>
      </w:r>
      <w:r w:rsidRPr="00FC0225">
        <w:rPr>
          <w:rFonts w:ascii="Verdana" w:eastAsia="Verdana" w:hAnsi="Verdana" w:cs="Verdana"/>
          <w:b/>
          <w:spacing w:val="-1"/>
          <w:position w:val="-1"/>
          <w:sz w:val="17"/>
          <w:szCs w:val="17"/>
          <w:lang w:val="en-GB"/>
        </w:rPr>
        <w:t>r</w:t>
      </w:r>
      <w:r w:rsidRPr="00FC0225">
        <w:rPr>
          <w:rFonts w:ascii="Verdana" w:eastAsia="Verdana" w:hAnsi="Verdana" w:cs="Verdana"/>
          <w:b/>
          <w:spacing w:val="-3"/>
          <w:position w:val="-1"/>
          <w:sz w:val="17"/>
          <w:szCs w:val="17"/>
          <w:lang w:val="en-GB"/>
        </w:rPr>
        <w:t>a</w:t>
      </w:r>
      <w:r w:rsidRPr="00FC0225">
        <w:rPr>
          <w:rFonts w:ascii="Verdana" w:eastAsia="Verdana" w:hAnsi="Verdana" w:cs="Verdana"/>
          <w:b/>
          <w:spacing w:val="-1"/>
          <w:position w:val="-1"/>
          <w:sz w:val="17"/>
          <w:szCs w:val="17"/>
          <w:lang w:val="en-GB"/>
        </w:rPr>
        <w:t>i</w:t>
      </w:r>
      <w:r w:rsidRPr="00FC0225">
        <w:rPr>
          <w:rFonts w:ascii="Verdana" w:eastAsia="Verdana" w:hAnsi="Verdana" w:cs="Verdana"/>
          <w:b/>
          <w:position w:val="-1"/>
          <w:sz w:val="17"/>
          <w:szCs w:val="17"/>
          <w:lang w:val="en-GB"/>
        </w:rPr>
        <w:t>n</w:t>
      </w:r>
      <w:r w:rsidRPr="00FC0225">
        <w:rPr>
          <w:rFonts w:ascii="Verdana" w:eastAsia="Verdana" w:hAnsi="Verdana" w:cs="Verdana"/>
          <w:b/>
          <w:spacing w:val="8"/>
          <w:position w:val="-1"/>
          <w:sz w:val="17"/>
          <w:szCs w:val="17"/>
          <w:lang w:val="en-GB"/>
        </w:rPr>
        <w:t xml:space="preserve"> </w:t>
      </w:r>
      <w:r w:rsidRPr="00FC0225">
        <w:rPr>
          <w:rFonts w:ascii="Verdana" w:eastAsia="Verdana" w:hAnsi="Verdana" w:cs="Verdana"/>
          <w:b/>
          <w:spacing w:val="-2"/>
          <w:position w:val="-1"/>
          <w:sz w:val="17"/>
          <w:szCs w:val="17"/>
          <w:lang w:val="en-GB"/>
        </w:rPr>
        <w:t>k</w:t>
      </w:r>
      <w:r w:rsidRPr="00FC0225">
        <w:rPr>
          <w:rFonts w:ascii="Verdana" w:eastAsia="Verdana" w:hAnsi="Verdana" w:cs="Verdana"/>
          <w:b/>
          <w:spacing w:val="-1"/>
          <w:position w:val="-1"/>
          <w:sz w:val="17"/>
          <w:szCs w:val="17"/>
          <w:lang w:val="en-GB"/>
        </w:rPr>
        <w:t>il</w:t>
      </w:r>
      <w:r w:rsidRPr="00FC0225">
        <w:rPr>
          <w:rFonts w:ascii="Verdana" w:eastAsia="Verdana" w:hAnsi="Verdana" w:cs="Verdana"/>
          <w:b/>
          <w:spacing w:val="1"/>
          <w:position w:val="-1"/>
          <w:sz w:val="17"/>
          <w:szCs w:val="17"/>
          <w:lang w:val="en-GB"/>
        </w:rPr>
        <w:t>o</w:t>
      </w:r>
      <w:r w:rsidRPr="00FC0225">
        <w:rPr>
          <w:rFonts w:ascii="Verdana" w:eastAsia="Verdana" w:hAnsi="Verdana" w:cs="Verdana"/>
          <w:b/>
          <w:position w:val="-1"/>
          <w:sz w:val="17"/>
          <w:szCs w:val="17"/>
          <w:lang w:val="en-GB"/>
        </w:rPr>
        <w:t>m</w:t>
      </w:r>
      <w:r w:rsidRPr="00FC0225">
        <w:rPr>
          <w:rFonts w:ascii="Verdana" w:eastAsia="Verdana" w:hAnsi="Verdana" w:cs="Verdana"/>
          <w:b/>
          <w:spacing w:val="-3"/>
          <w:position w:val="-1"/>
          <w:sz w:val="17"/>
          <w:szCs w:val="17"/>
          <w:lang w:val="en-GB"/>
        </w:rPr>
        <w:t>e</w:t>
      </w:r>
      <w:r w:rsidRPr="00FC0225">
        <w:rPr>
          <w:rFonts w:ascii="Verdana" w:eastAsia="Verdana" w:hAnsi="Verdana" w:cs="Verdana"/>
          <w:b/>
          <w:spacing w:val="-1"/>
          <w:position w:val="-1"/>
          <w:sz w:val="17"/>
          <w:szCs w:val="17"/>
          <w:lang w:val="en-GB"/>
        </w:rPr>
        <w:t>tr</w:t>
      </w:r>
      <w:r w:rsidRPr="00FC0225">
        <w:rPr>
          <w:rFonts w:ascii="Verdana" w:eastAsia="Verdana" w:hAnsi="Verdana" w:cs="Verdana"/>
          <w:b/>
          <w:spacing w:val="-3"/>
          <w:position w:val="-1"/>
          <w:sz w:val="17"/>
          <w:szCs w:val="17"/>
          <w:lang w:val="en-GB"/>
        </w:rPr>
        <w:t>es</w:t>
      </w:r>
      <w:r w:rsidRPr="00FC0225">
        <w:rPr>
          <w:rFonts w:ascii="Verdana" w:eastAsia="Verdana" w:hAnsi="Verdana" w:cs="Verdana"/>
          <w:b/>
          <w:spacing w:val="1"/>
          <w:position w:val="-1"/>
          <w:sz w:val="17"/>
          <w:szCs w:val="17"/>
          <w:lang w:val="en-GB"/>
        </w:rPr>
        <w:t>)</w:t>
      </w:r>
      <w:r w:rsidRPr="00FC0225">
        <w:rPr>
          <w:rFonts w:ascii="Verdana" w:eastAsia="Verdana" w:hAnsi="Verdana" w:cs="Verdana"/>
          <w:b/>
          <w:position w:val="-1"/>
          <w:sz w:val="17"/>
          <w:szCs w:val="17"/>
          <w:lang w:val="en-GB"/>
        </w:rPr>
        <w:t xml:space="preserve">, </w:t>
      </w:r>
      <w:r w:rsidRPr="00FC0225">
        <w:rPr>
          <w:rFonts w:ascii="Verdana" w:eastAsia="Verdana" w:hAnsi="Verdana" w:cs="Verdana"/>
          <w:b/>
          <w:spacing w:val="1"/>
          <w:position w:val="-1"/>
          <w:sz w:val="17"/>
          <w:szCs w:val="17"/>
          <w:lang w:val="en-GB"/>
        </w:rPr>
        <w:t>b</w:t>
      </w:r>
      <w:r w:rsidRPr="00FC0225">
        <w:rPr>
          <w:rFonts w:ascii="Verdana" w:eastAsia="Verdana" w:hAnsi="Verdana" w:cs="Verdana"/>
          <w:b/>
          <w:spacing w:val="-1"/>
          <w:position w:val="-1"/>
          <w:sz w:val="17"/>
          <w:szCs w:val="17"/>
          <w:lang w:val="en-GB"/>
        </w:rPr>
        <w:t>r</w:t>
      </w:r>
      <w:r w:rsidRPr="00FC0225">
        <w:rPr>
          <w:rFonts w:ascii="Verdana" w:eastAsia="Verdana" w:hAnsi="Verdana" w:cs="Verdana"/>
          <w:b/>
          <w:spacing w:val="1"/>
          <w:position w:val="-1"/>
          <w:sz w:val="17"/>
          <w:szCs w:val="17"/>
          <w:lang w:val="en-GB"/>
        </w:rPr>
        <w:t>o</w:t>
      </w:r>
      <w:r w:rsidRPr="00FC0225">
        <w:rPr>
          <w:rFonts w:ascii="Verdana" w:eastAsia="Verdana" w:hAnsi="Verdana" w:cs="Verdana"/>
          <w:b/>
          <w:spacing w:val="-2"/>
          <w:position w:val="-1"/>
          <w:sz w:val="17"/>
          <w:szCs w:val="17"/>
          <w:lang w:val="en-GB"/>
        </w:rPr>
        <w:t>k</w:t>
      </w:r>
      <w:r w:rsidRPr="00FC0225">
        <w:rPr>
          <w:rFonts w:ascii="Verdana" w:eastAsia="Verdana" w:hAnsi="Verdana" w:cs="Verdana"/>
          <w:b/>
          <w:spacing w:val="-3"/>
          <w:position w:val="-1"/>
          <w:sz w:val="17"/>
          <w:szCs w:val="17"/>
          <w:lang w:val="en-GB"/>
        </w:rPr>
        <w:t>e</w:t>
      </w:r>
      <w:r w:rsidRPr="00FC0225">
        <w:rPr>
          <w:rFonts w:ascii="Verdana" w:eastAsia="Verdana" w:hAnsi="Verdana" w:cs="Verdana"/>
          <w:b/>
          <w:position w:val="-1"/>
          <w:sz w:val="17"/>
          <w:szCs w:val="17"/>
          <w:lang w:val="en-GB"/>
        </w:rPr>
        <w:t>n</w:t>
      </w:r>
      <w:r w:rsidRPr="00FC0225">
        <w:rPr>
          <w:rFonts w:ascii="Verdana" w:eastAsia="Verdana" w:hAnsi="Verdana" w:cs="Verdana"/>
          <w:b/>
          <w:spacing w:val="-2"/>
          <w:position w:val="-1"/>
          <w:sz w:val="17"/>
          <w:szCs w:val="17"/>
          <w:lang w:val="en-GB"/>
        </w:rPr>
        <w:t xml:space="preserve"> do</w:t>
      </w:r>
      <w:r w:rsidRPr="00FC0225">
        <w:rPr>
          <w:rFonts w:ascii="Verdana" w:eastAsia="Verdana" w:hAnsi="Verdana" w:cs="Verdana"/>
          <w:b/>
          <w:spacing w:val="-1"/>
          <w:position w:val="-1"/>
          <w:sz w:val="17"/>
          <w:szCs w:val="17"/>
          <w:lang w:val="en-GB"/>
        </w:rPr>
        <w:t>w</w:t>
      </w:r>
      <w:r w:rsidRPr="00FC0225">
        <w:rPr>
          <w:rFonts w:ascii="Verdana" w:eastAsia="Verdana" w:hAnsi="Verdana" w:cs="Verdana"/>
          <w:b/>
          <w:position w:val="-1"/>
          <w:sz w:val="17"/>
          <w:szCs w:val="17"/>
          <w:lang w:val="en-GB"/>
        </w:rPr>
        <w:t>n</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1"/>
          <w:position w:val="-1"/>
          <w:sz w:val="17"/>
          <w:szCs w:val="17"/>
          <w:lang w:val="en-GB"/>
        </w:rPr>
        <w:t>i</w:t>
      </w:r>
      <w:r w:rsidRPr="00FC0225">
        <w:rPr>
          <w:rFonts w:ascii="Verdana" w:eastAsia="Verdana" w:hAnsi="Verdana" w:cs="Verdana"/>
          <w:b/>
          <w:spacing w:val="1"/>
          <w:position w:val="-1"/>
          <w:sz w:val="17"/>
          <w:szCs w:val="17"/>
          <w:lang w:val="en-GB"/>
        </w:rPr>
        <w:t>n</w:t>
      </w:r>
      <w:r w:rsidRPr="00FC0225">
        <w:rPr>
          <w:rFonts w:ascii="Verdana" w:eastAsia="Verdana" w:hAnsi="Verdana" w:cs="Verdana"/>
          <w:b/>
          <w:spacing w:val="-3"/>
          <w:position w:val="-1"/>
          <w:sz w:val="17"/>
          <w:szCs w:val="17"/>
          <w:lang w:val="en-GB"/>
        </w:rPr>
        <w:t>t</w:t>
      </w:r>
      <w:r w:rsidRPr="00FC0225">
        <w:rPr>
          <w:rFonts w:ascii="Verdana" w:eastAsia="Verdana" w:hAnsi="Verdana" w:cs="Verdana"/>
          <w:b/>
          <w:position w:val="-1"/>
          <w:sz w:val="17"/>
          <w:szCs w:val="17"/>
          <w:lang w:val="en-GB"/>
        </w:rPr>
        <w:t xml:space="preserve">o </w:t>
      </w:r>
      <w:r w:rsidRPr="00FC0225">
        <w:rPr>
          <w:rFonts w:ascii="Verdana" w:eastAsia="Verdana" w:hAnsi="Verdana" w:cs="Verdana"/>
          <w:b/>
          <w:spacing w:val="-3"/>
          <w:position w:val="-1"/>
          <w:sz w:val="17"/>
          <w:szCs w:val="17"/>
          <w:lang w:val="en-GB"/>
        </w:rPr>
        <w:t>t</w:t>
      </w:r>
      <w:r w:rsidRPr="00FC0225">
        <w:rPr>
          <w:rFonts w:ascii="Verdana" w:eastAsia="Verdana" w:hAnsi="Verdana" w:cs="Verdana"/>
          <w:b/>
          <w:spacing w:val="1"/>
          <w:position w:val="-1"/>
          <w:sz w:val="17"/>
          <w:szCs w:val="17"/>
          <w:lang w:val="en-GB"/>
        </w:rPr>
        <w:t>h</w:t>
      </w:r>
      <w:r w:rsidRPr="00FC0225">
        <w:rPr>
          <w:rFonts w:ascii="Verdana" w:eastAsia="Verdana" w:hAnsi="Verdana" w:cs="Verdana"/>
          <w:b/>
          <w:position w:val="-1"/>
          <w:sz w:val="17"/>
          <w:szCs w:val="17"/>
          <w:lang w:val="en-GB"/>
        </w:rPr>
        <w:t>e</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2"/>
          <w:position w:val="-1"/>
          <w:sz w:val="17"/>
          <w:szCs w:val="17"/>
          <w:lang w:val="en-GB"/>
        </w:rPr>
        <w:t>f</w:t>
      </w:r>
      <w:r w:rsidRPr="00FC0225">
        <w:rPr>
          <w:rFonts w:ascii="Verdana" w:eastAsia="Verdana" w:hAnsi="Verdana" w:cs="Verdana"/>
          <w:b/>
          <w:spacing w:val="1"/>
          <w:position w:val="-1"/>
          <w:sz w:val="17"/>
          <w:szCs w:val="17"/>
          <w:lang w:val="en-GB"/>
        </w:rPr>
        <w:t>o</w:t>
      </w:r>
      <w:r w:rsidRPr="00FC0225">
        <w:rPr>
          <w:rFonts w:ascii="Verdana" w:eastAsia="Verdana" w:hAnsi="Verdana" w:cs="Verdana"/>
          <w:b/>
          <w:spacing w:val="-3"/>
          <w:position w:val="-1"/>
          <w:sz w:val="17"/>
          <w:szCs w:val="17"/>
          <w:lang w:val="en-GB"/>
        </w:rPr>
        <w:t>l</w:t>
      </w:r>
      <w:r w:rsidRPr="00FC0225">
        <w:rPr>
          <w:rFonts w:ascii="Verdana" w:eastAsia="Verdana" w:hAnsi="Verdana" w:cs="Verdana"/>
          <w:b/>
          <w:spacing w:val="-1"/>
          <w:position w:val="-1"/>
          <w:sz w:val="17"/>
          <w:szCs w:val="17"/>
          <w:lang w:val="en-GB"/>
        </w:rPr>
        <w:t>l</w:t>
      </w:r>
      <w:r w:rsidRPr="00FC0225">
        <w:rPr>
          <w:rFonts w:ascii="Verdana" w:eastAsia="Verdana" w:hAnsi="Verdana" w:cs="Verdana"/>
          <w:b/>
          <w:spacing w:val="-2"/>
          <w:position w:val="-1"/>
          <w:sz w:val="17"/>
          <w:szCs w:val="17"/>
          <w:lang w:val="en-GB"/>
        </w:rPr>
        <w:t>o</w:t>
      </w:r>
      <w:r w:rsidRPr="00FC0225">
        <w:rPr>
          <w:rFonts w:ascii="Verdana" w:eastAsia="Verdana" w:hAnsi="Verdana" w:cs="Verdana"/>
          <w:b/>
          <w:spacing w:val="1"/>
          <w:position w:val="-1"/>
          <w:sz w:val="17"/>
          <w:szCs w:val="17"/>
          <w:lang w:val="en-GB"/>
        </w:rPr>
        <w:t>w</w:t>
      </w:r>
      <w:r w:rsidRPr="00FC0225">
        <w:rPr>
          <w:rFonts w:ascii="Verdana" w:eastAsia="Verdana" w:hAnsi="Verdana" w:cs="Verdana"/>
          <w:b/>
          <w:spacing w:val="-3"/>
          <w:position w:val="-1"/>
          <w:sz w:val="17"/>
          <w:szCs w:val="17"/>
          <w:lang w:val="en-GB"/>
        </w:rPr>
        <w:t>i</w:t>
      </w:r>
      <w:r w:rsidRPr="00FC0225">
        <w:rPr>
          <w:rFonts w:ascii="Verdana" w:eastAsia="Verdana" w:hAnsi="Verdana" w:cs="Verdana"/>
          <w:b/>
          <w:spacing w:val="1"/>
          <w:position w:val="-1"/>
          <w:sz w:val="17"/>
          <w:szCs w:val="17"/>
          <w:lang w:val="en-GB"/>
        </w:rPr>
        <w:t>n</w:t>
      </w:r>
      <w:r w:rsidRPr="00FC0225">
        <w:rPr>
          <w:rFonts w:ascii="Verdana" w:eastAsia="Verdana" w:hAnsi="Verdana" w:cs="Verdana"/>
          <w:b/>
          <w:position w:val="-1"/>
          <w:sz w:val="17"/>
          <w:szCs w:val="17"/>
          <w:lang w:val="en-GB"/>
        </w:rPr>
        <w:t>g</w:t>
      </w:r>
      <w:r w:rsidRPr="00FC0225">
        <w:rPr>
          <w:rFonts w:ascii="Verdana" w:eastAsia="Verdana" w:hAnsi="Verdana" w:cs="Verdana"/>
          <w:b/>
          <w:spacing w:val="-2"/>
          <w:position w:val="-1"/>
          <w:sz w:val="17"/>
          <w:szCs w:val="17"/>
          <w:lang w:val="en-GB"/>
        </w:rPr>
        <w:t xml:space="preserve"> </w:t>
      </w:r>
      <w:r w:rsidRPr="00FC0225">
        <w:rPr>
          <w:rFonts w:ascii="Verdana" w:eastAsia="Verdana" w:hAnsi="Verdana" w:cs="Verdana"/>
          <w:b/>
          <w:spacing w:val="-1"/>
          <w:position w:val="-1"/>
          <w:sz w:val="17"/>
          <w:szCs w:val="17"/>
          <w:lang w:val="en-GB"/>
        </w:rPr>
        <w:t>t</w:t>
      </w:r>
      <w:r w:rsidRPr="00FC0225">
        <w:rPr>
          <w:rFonts w:ascii="Verdana" w:eastAsia="Verdana" w:hAnsi="Verdana" w:cs="Verdana"/>
          <w:b/>
          <w:spacing w:val="-5"/>
          <w:position w:val="-1"/>
          <w:sz w:val="17"/>
          <w:szCs w:val="17"/>
          <w:lang w:val="en-GB"/>
        </w:rPr>
        <w:t>y</w:t>
      </w:r>
      <w:r w:rsidRPr="00FC0225">
        <w:rPr>
          <w:rFonts w:ascii="Verdana" w:eastAsia="Verdana" w:hAnsi="Verdana" w:cs="Verdana"/>
          <w:b/>
          <w:spacing w:val="1"/>
          <w:position w:val="-1"/>
          <w:sz w:val="17"/>
          <w:szCs w:val="17"/>
          <w:lang w:val="en-GB"/>
        </w:rPr>
        <w:t>p</w:t>
      </w:r>
      <w:r w:rsidRPr="00FC0225">
        <w:rPr>
          <w:rFonts w:ascii="Verdana" w:eastAsia="Verdana" w:hAnsi="Verdana" w:cs="Verdana"/>
          <w:b/>
          <w:spacing w:val="-3"/>
          <w:position w:val="-1"/>
          <w:sz w:val="17"/>
          <w:szCs w:val="17"/>
          <w:lang w:val="en-GB"/>
        </w:rPr>
        <w:t>e</w:t>
      </w:r>
      <w:r w:rsidRPr="00FC0225">
        <w:rPr>
          <w:rFonts w:ascii="Verdana" w:eastAsia="Verdana" w:hAnsi="Verdana" w:cs="Verdana"/>
          <w:b/>
          <w:position w:val="-1"/>
          <w:sz w:val="17"/>
          <w:szCs w:val="17"/>
          <w:lang w:val="en-GB"/>
        </w:rPr>
        <w:t>s</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1"/>
          <w:position w:val="-1"/>
          <w:sz w:val="17"/>
          <w:szCs w:val="17"/>
          <w:lang w:val="en-GB"/>
        </w:rPr>
        <w:t>o</w:t>
      </w:r>
      <w:r w:rsidRPr="00FC0225">
        <w:rPr>
          <w:rFonts w:ascii="Verdana" w:eastAsia="Verdana" w:hAnsi="Verdana" w:cs="Verdana"/>
          <w:b/>
          <w:position w:val="-1"/>
          <w:sz w:val="17"/>
          <w:szCs w:val="17"/>
          <w:lang w:val="en-GB"/>
        </w:rPr>
        <w:t xml:space="preserve">f </w:t>
      </w:r>
      <w:r w:rsidRPr="00FC0225">
        <w:rPr>
          <w:rFonts w:ascii="Verdana" w:eastAsia="Verdana" w:hAnsi="Verdana" w:cs="Verdana"/>
          <w:b/>
          <w:spacing w:val="-3"/>
          <w:position w:val="-1"/>
          <w:sz w:val="17"/>
          <w:szCs w:val="17"/>
          <w:lang w:val="en-GB"/>
        </w:rPr>
        <w:t>a</w:t>
      </w:r>
      <w:r w:rsidRPr="00FC0225">
        <w:rPr>
          <w:rFonts w:ascii="Verdana" w:eastAsia="Verdana" w:hAnsi="Verdana" w:cs="Verdana"/>
          <w:b/>
          <w:spacing w:val="-2"/>
          <w:position w:val="-1"/>
          <w:sz w:val="17"/>
          <w:szCs w:val="17"/>
          <w:lang w:val="en-GB"/>
        </w:rPr>
        <w:t>cc</w:t>
      </w:r>
      <w:r w:rsidRPr="00FC0225">
        <w:rPr>
          <w:rFonts w:ascii="Verdana" w:eastAsia="Verdana" w:hAnsi="Verdana" w:cs="Verdana"/>
          <w:b/>
          <w:spacing w:val="-1"/>
          <w:position w:val="-1"/>
          <w:sz w:val="17"/>
          <w:szCs w:val="17"/>
          <w:lang w:val="en-GB"/>
        </w:rPr>
        <w:t>i</w:t>
      </w:r>
      <w:r w:rsidRPr="00FC0225">
        <w:rPr>
          <w:rFonts w:ascii="Verdana" w:eastAsia="Verdana" w:hAnsi="Verdana" w:cs="Verdana"/>
          <w:b/>
          <w:spacing w:val="1"/>
          <w:position w:val="-1"/>
          <w:sz w:val="17"/>
          <w:szCs w:val="17"/>
          <w:lang w:val="en-GB"/>
        </w:rPr>
        <w:t>d</w:t>
      </w:r>
      <w:r w:rsidRPr="00FC0225">
        <w:rPr>
          <w:rFonts w:ascii="Verdana" w:eastAsia="Verdana" w:hAnsi="Verdana" w:cs="Verdana"/>
          <w:b/>
          <w:spacing w:val="-3"/>
          <w:position w:val="-1"/>
          <w:sz w:val="17"/>
          <w:szCs w:val="17"/>
          <w:lang w:val="en-GB"/>
        </w:rPr>
        <w:t>e</w:t>
      </w:r>
      <w:r w:rsidRPr="00FC0225">
        <w:rPr>
          <w:rFonts w:ascii="Verdana" w:eastAsia="Verdana" w:hAnsi="Verdana" w:cs="Verdana"/>
          <w:b/>
          <w:spacing w:val="1"/>
          <w:position w:val="-1"/>
          <w:sz w:val="17"/>
          <w:szCs w:val="17"/>
          <w:lang w:val="en-GB"/>
        </w:rPr>
        <w:t>n</w:t>
      </w:r>
      <w:r w:rsidRPr="00FC0225">
        <w:rPr>
          <w:rFonts w:ascii="Verdana" w:eastAsia="Verdana" w:hAnsi="Verdana" w:cs="Verdana"/>
          <w:b/>
          <w:position w:val="-1"/>
          <w:sz w:val="17"/>
          <w:szCs w:val="17"/>
          <w:lang w:val="en-GB"/>
        </w:rPr>
        <w:t>t</w:t>
      </w:r>
    </w:p>
    <w:p w:rsidR="003461AE" w:rsidRPr="00FC0225" w:rsidRDefault="003461AE">
      <w:pPr>
        <w:spacing w:before="5" w:line="180" w:lineRule="exact"/>
        <w:rPr>
          <w:sz w:val="19"/>
          <w:szCs w:val="19"/>
          <w:lang w:val="en-GB"/>
        </w:rPr>
      </w:pPr>
    </w:p>
    <w:tbl>
      <w:tblPr>
        <w:tblW w:w="0" w:type="auto"/>
        <w:tblInd w:w="176" w:type="dxa"/>
        <w:tblLayout w:type="fixed"/>
        <w:tblCellMar>
          <w:left w:w="0" w:type="dxa"/>
          <w:right w:w="0" w:type="dxa"/>
        </w:tblCellMar>
        <w:tblLook w:val="01E0" w:firstRow="1" w:lastRow="1" w:firstColumn="1" w:lastColumn="1" w:noHBand="0" w:noVBand="0"/>
      </w:tblPr>
      <w:tblGrid>
        <w:gridCol w:w="2115"/>
        <w:gridCol w:w="1226"/>
        <w:gridCol w:w="1138"/>
        <w:gridCol w:w="1118"/>
        <w:gridCol w:w="1123"/>
        <w:gridCol w:w="1124"/>
        <w:gridCol w:w="1123"/>
        <w:gridCol w:w="1133"/>
      </w:tblGrid>
      <w:tr w:rsidR="003461AE" w:rsidRPr="00FC0225">
        <w:trPr>
          <w:trHeight w:hRule="exact" w:val="698"/>
        </w:trPr>
        <w:tc>
          <w:tcPr>
            <w:tcW w:w="2115" w:type="dxa"/>
            <w:tcBorders>
              <w:top w:val="nil"/>
              <w:left w:val="nil"/>
              <w:bottom w:val="single" w:sz="7" w:space="0" w:color="000000"/>
              <w:right w:val="single" w:sz="7" w:space="0" w:color="000000"/>
            </w:tcBorders>
          </w:tcPr>
          <w:p w:rsidR="003461AE" w:rsidRPr="00FC0225" w:rsidRDefault="003461AE">
            <w:pPr>
              <w:rPr>
                <w:lang w:val="en-GB"/>
              </w:rPr>
            </w:pPr>
          </w:p>
        </w:tc>
        <w:tc>
          <w:tcPr>
            <w:tcW w:w="122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117" w:right="165"/>
              <w:rPr>
                <w:rFonts w:ascii="Verdana" w:eastAsia="Verdana" w:hAnsi="Verdana" w:cs="Verdana"/>
                <w:sz w:val="11"/>
                <w:szCs w:val="11"/>
                <w:lang w:val="en-GB"/>
              </w:rPr>
            </w:pPr>
            <w:r w:rsidRPr="00FC0225">
              <w:rPr>
                <w:rFonts w:ascii="Verdana" w:eastAsia="Verdana" w:hAnsi="Verdana" w:cs="Verdana"/>
                <w:spacing w:val="-1"/>
                <w:sz w:val="11"/>
                <w:szCs w:val="11"/>
                <w:lang w:val="en-GB"/>
              </w:rPr>
              <w:t>Al</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y</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 xml:space="preserve">i- </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nt</w:t>
            </w:r>
          </w:p>
        </w:tc>
        <w:tc>
          <w:tcPr>
            <w:tcW w:w="11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47" w:right="54"/>
              <w:jc w:val="center"/>
              <w:rPr>
                <w:rFonts w:ascii="Verdana" w:eastAsia="Verdana" w:hAnsi="Verdana" w:cs="Verdana"/>
                <w:sz w:val="11"/>
                <w:szCs w:val="11"/>
                <w:lang w:val="en-GB"/>
              </w:rPr>
            </w:pPr>
            <w:r w:rsidRPr="00FC0225">
              <w:rPr>
                <w:rFonts w:ascii="Verdana" w:eastAsia="Verdana" w:hAnsi="Verdana" w:cs="Verdana"/>
                <w:sz w:val="11"/>
                <w:szCs w:val="11"/>
                <w:lang w:val="en-GB"/>
              </w:rPr>
              <w:t>Co</w:t>
            </w:r>
            <w:r w:rsidRPr="00FC0225">
              <w:rPr>
                <w:rFonts w:ascii="Verdana" w:eastAsia="Verdana" w:hAnsi="Verdana" w:cs="Verdana"/>
                <w:spacing w:val="-1"/>
                <w:sz w:val="11"/>
                <w:szCs w:val="11"/>
                <w:lang w:val="en-GB"/>
              </w:rPr>
              <w:t>ll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ons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ns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w:t>
            </w:r>
            <w:r w:rsidRPr="00FC0225">
              <w:rPr>
                <w:rFonts w:ascii="Verdana" w:eastAsia="Verdana" w:hAnsi="Verdana" w:cs="Verdana"/>
                <w:spacing w:val="-2"/>
                <w:sz w:val="11"/>
                <w:szCs w:val="11"/>
                <w:lang w:val="en-GB"/>
              </w:rPr>
              <w:t>l</w:t>
            </w:r>
            <w:r w:rsidRPr="00FC0225">
              <w:rPr>
                <w:rFonts w:ascii="Verdana" w:eastAsia="Verdana" w:hAnsi="Verdana" w:cs="Verdana"/>
                <w:spacing w:val="-1"/>
                <w:sz w:val="11"/>
                <w:szCs w:val="11"/>
                <w:lang w:val="en-GB"/>
              </w:rPr>
              <w:t xml:space="preserve">i- </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ons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th </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 xml:space="preserve">a-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le</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 the</w:t>
            </w:r>
          </w:p>
          <w:p w:rsidR="003461AE" w:rsidRPr="00FC0225" w:rsidRDefault="00601421">
            <w:pPr>
              <w:spacing w:line="80" w:lineRule="exact"/>
              <w:ind w:left="84" w:right="90"/>
              <w:jc w:val="center"/>
              <w:rPr>
                <w:rFonts w:ascii="Verdana" w:eastAsia="Verdana" w:hAnsi="Verdana" w:cs="Verdana"/>
                <w:sz w:val="11"/>
                <w:szCs w:val="11"/>
                <w:lang w:val="en-GB"/>
              </w:rPr>
            </w:pPr>
            <w:r w:rsidRPr="00FC0225">
              <w:rPr>
                <w:rFonts w:ascii="Verdana" w:eastAsia="Verdana" w:hAnsi="Verdana" w:cs="Verdana"/>
                <w:position w:val="-4"/>
                <w:sz w:val="11"/>
                <w:szCs w:val="11"/>
                <w:lang w:val="en-GB"/>
              </w:rPr>
              <w:t>c</w:t>
            </w:r>
            <w:r w:rsidRPr="00FC0225">
              <w:rPr>
                <w:rFonts w:ascii="Verdana" w:eastAsia="Verdana" w:hAnsi="Verdana" w:cs="Verdana"/>
                <w:spacing w:val="-1"/>
                <w:position w:val="-4"/>
                <w:sz w:val="11"/>
                <w:szCs w:val="11"/>
                <w:lang w:val="en-GB"/>
              </w:rPr>
              <w:t>le</w:t>
            </w:r>
            <w:r w:rsidRPr="00FC0225">
              <w:rPr>
                <w:rFonts w:ascii="Verdana" w:eastAsia="Verdana" w:hAnsi="Verdana" w:cs="Verdana"/>
                <w:spacing w:val="1"/>
                <w:position w:val="-4"/>
                <w:sz w:val="11"/>
                <w:szCs w:val="11"/>
                <w:lang w:val="en-GB"/>
              </w:rPr>
              <w:t>a</w:t>
            </w:r>
            <w:r w:rsidRPr="00FC0225">
              <w:rPr>
                <w:rFonts w:ascii="Verdana" w:eastAsia="Verdana" w:hAnsi="Verdana" w:cs="Verdana"/>
                <w:spacing w:val="-4"/>
                <w:position w:val="-4"/>
                <w:sz w:val="11"/>
                <w:szCs w:val="11"/>
                <w:lang w:val="en-GB"/>
              </w:rPr>
              <w:t>r</w:t>
            </w:r>
            <w:r w:rsidRPr="00FC0225">
              <w:rPr>
                <w:rFonts w:ascii="Verdana" w:eastAsia="Verdana" w:hAnsi="Verdana" w:cs="Verdana"/>
                <w:spacing w:val="1"/>
                <w:position w:val="-4"/>
                <w:sz w:val="11"/>
                <w:szCs w:val="11"/>
                <w:lang w:val="en-GB"/>
              </w:rPr>
              <w:t>a</w:t>
            </w:r>
            <w:r w:rsidRPr="00FC0225">
              <w:rPr>
                <w:rFonts w:ascii="Verdana" w:eastAsia="Verdana" w:hAnsi="Verdana" w:cs="Verdana"/>
                <w:position w:val="-4"/>
                <w:sz w:val="11"/>
                <w:szCs w:val="11"/>
                <w:lang w:val="en-GB"/>
              </w:rPr>
              <w:t>n</w:t>
            </w:r>
            <w:r w:rsidRPr="00FC0225">
              <w:rPr>
                <w:rFonts w:ascii="Verdana" w:eastAsia="Verdana" w:hAnsi="Verdana" w:cs="Verdana"/>
                <w:spacing w:val="-2"/>
                <w:position w:val="-4"/>
                <w:sz w:val="11"/>
                <w:szCs w:val="11"/>
                <w:lang w:val="en-GB"/>
              </w:rPr>
              <w:t>c</w:t>
            </w:r>
            <w:r w:rsidRPr="00FC0225">
              <w:rPr>
                <w:rFonts w:ascii="Verdana" w:eastAsia="Verdana" w:hAnsi="Verdana" w:cs="Verdana"/>
                <w:position w:val="-4"/>
                <w:sz w:val="11"/>
                <w:szCs w:val="11"/>
                <w:lang w:val="en-GB"/>
              </w:rPr>
              <w:t>e</w:t>
            </w:r>
            <w:r w:rsidRPr="00FC0225">
              <w:rPr>
                <w:rFonts w:ascii="Verdana" w:eastAsia="Verdana" w:hAnsi="Verdana" w:cs="Verdana"/>
                <w:spacing w:val="-4"/>
                <w:position w:val="-4"/>
                <w:sz w:val="11"/>
                <w:szCs w:val="11"/>
                <w:lang w:val="en-GB"/>
              </w:rPr>
              <w:t xml:space="preserve"> </w:t>
            </w:r>
            <w:r w:rsidRPr="00FC0225">
              <w:rPr>
                <w:rFonts w:ascii="Verdana" w:eastAsia="Verdana" w:hAnsi="Verdana" w:cs="Verdana"/>
                <w:spacing w:val="1"/>
                <w:position w:val="-4"/>
                <w:sz w:val="11"/>
                <w:szCs w:val="11"/>
                <w:lang w:val="en-GB"/>
              </w:rPr>
              <w:t>g</w:t>
            </w:r>
            <w:r w:rsidRPr="00FC0225">
              <w:rPr>
                <w:rFonts w:ascii="Verdana" w:eastAsia="Verdana" w:hAnsi="Verdana" w:cs="Verdana"/>
                <w:spacing w:val="-2"/>
                <w:position w:val="-4"/>
                <w:sz w:val="11"/>
                <w:szCs w:val="11"/>
                <w:lang w:val="en-GB"/>
              </w:rPr>
              <w:t>a</w:t>
            </w:r>
            <w:r w:rsidRPr="00FC0225">
              <w:rPr>
                <w:rFonts w:ascii="Verdana" w:eastAsia="Verdana" w:hAnsi="Verdana" w:cs="Verdana"/>
                <w:position w:val="-4"/>
                <w:sz w:val="11"/>
                <w:szCs w:val="11"/>
                <w:lang w:val="en-GB"/>
              </w:rPr>
              <w:t>u</w:t>
            </w:r>
            <w:r w:rsidRPr="00FC0225">
              <w:rPr>
                <w:rFonts w:ascii="Verdana" w:eastAsia="Verdana" w:hAnsi="Verdana" w:cs="Verdana"/>
                <w:spacing w:val="-2"/>
                <w:position w:val="-4"/>
                <w:sz w:val="11"/>
                <w:szCs w:val="11"/>
                <w:lang w:val="en-GB"/>
              </w:rPr>
              <w:t>g</w:t>
            </w:r>
            <w:r w:rsidRPr="00FC0225">
              <w:rPr>
                <w:rFonts w:ascii="Verdana" w:eastAsia="Verdana" w:hAnsi="Verdana" w:cs="Verdana"/>
                <w:position w:val="-4"/>
                <w:sz w:val="11"/>
                <w:szCs w:val="11"/>
                <w:lang w:val="en-GB"/>
              </w:rPr>
              <w:t>e</w:t>
            </w:r>
          </w:p>
        </w:tc>
        <w:tc>
          <w:tcPr>
            <w:tcW w:w="1118"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45" w:right="235"/>
              <w:rPr>
                <w:rFonts w:ascii="Verdana" w:eastAsia="Verdana" w:hAnsi="Verdana" w:cs="Verdana"/>
                <w:sz w:val="11"/>
                <w:szCs w:val="11"/>
                <w:lang w:val="en-GB"/>
              </w:rPr>
            </w:pPr>
            <w:r w:rsidRPr="00FC0225">
              <w:rPr>
                <w:rFonts w:ascii="Verdana" w:eastAsia="Verdana" w:hAnsi="Verdana" w:cs="Verdana"/>
                <w:spacing w:val="-1"/>
                <w:sz w:val="11"/>
                <w:szCs w:val="11"/>
                <w:lang w:val="en-GB"/>
              </w:rPr>
              <w:t>De</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 t</w:t>
            </w:r>
            <w:r w:rsidRPr="00FC0225">
              <w:rPr>
                <w:rFonts w:ascii="Verdana" w:eastAsia="Verdana" w:hAnsi="Verdana" w:cs="Verdana"/>
                <w:spacing w:val="1"/>
                <w:sz w:val="11"/>
                <w:szCs w:val="11"/>
                <w:lang w:val="en-GB"/>
              </w:rPr>
              <w:t>ra</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ns</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1"/>
              <w:ind w:left="83" w:right="82" w:hanging="9"/>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L</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 xml:space="preserve">d- </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v</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lvi</w:t>
            </w:r>
            <w:r w:rsidRPr="00FC0225">
              <w:rPr>
                <w:rFonts w:ascii="Verdana" w:eastAsia="Verdana" w:hAnsi="Verdana" w:cs="Verdana"/>
                <w:sz w:val="11"/>
                <w:szCs w:val="11"/>
                <w:lang w:val="en-GB"/>
              </w:rPr>
              <w:t xml:space="preserve">ng </w:t>
            </w:r>
            <w:r w:rsidRPr="00FC0225">
              <w:rPr>
                <w:rFonts w:ascii="Verdana" w:eastAsia="Verdana" w:hAnsi="Verdana" w:cs="Verdana"/>
                <w:spacing w:val="1"/>
                <w:sz w:val="11"/>
                <w:szCs w:val="11"/>
                <w:lang w:val="en-GB"/>
              </w:rPr>
              <w:t>p</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00FC0225" w:rsidRPr="00FC0225">
              <w:rPr>
                <w:rFonts w:ascii="Verdana" w:eastAsia="Verdana" w:hAnsi="Verdana" w:cs="Verdana"/>
                <w:sz w:val="11"/>
                <w:szCs w:val="11"/>
                <w:lang w:val="en-GB"/>
              </w:rPr>
              <w:t>t</w:t>
            </w:r>
            <w:r w:rsidR="00FC0225" w:rsidRPr="00FC0225">
              <w:rPr>
                <w:rFonts w:ascii="Verdana" w:eastAsia="Verdana" w:hAnsi="Verdana" w:cs="Verdana"/>
                <w:spacing w:val="1"/>
                <w:sz w:val="11"/>
                <w:szCs w:val="11"/>
                <w:lang w:val="en-GB"/>
              </w:rPr>
              <w:t>r</w:t>
            </w:r>
            <w:r w:rsidR="00FC0225" w:rsidRPr="00FC0225">
              <w:rPr>
                <w:rFonts w:ascii="Verdana" w:eastAsia="Verdana" w:hAnsi="Verdana" w:cs="Verdana"/>
                <w:spacing w:val="-1"/>
                <w:sz w:val="11"/>
                <w:szCs w:val="11"/>
                <w:lang w:val="en-GB"/>
              </w:rPr>
              <w:t>a</w:t>
            </w:r>
            <w:r w:rsidR="00FC0225" w:rsidRPr="00FC0225">
              <w:rPr>
                <w:rFonts w:ascii="Verdana" w:eastAsia="Verdana" w:hAnsi="Verdana" w:cs="Verdana"/>
                <w:spacing w:val="-2"/>
                <w:sz w:val="11"/>
                <w:szCs w:val="11"/>
                <w:lang w:val="en-GB"/>
              </w:rPr>
              <w:t>i</w:t>
            </w:r>
            <w:r w:rsidR="00FC0225" w:rsidRPr="00FC0225">
              <w:rPr>
                <w:rFonts w:ascii="Verdana" w:eastAsia="Verdana" w:hAnsi="Verdana" w:cs="Verdana"/>
                <w:sz w:val="11"/>
                <w:szCs w:val="11"/>
                <w:lang w:val="en-GB"/>
              </w:rPr>
              <w:t>ns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 xml:space="preserve">t </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eve</w:t>
            </w:r>
            <w:r w:rsidRPr="00FC0225">
              <w:rPr>
                <w:rFonts w:ascii="Verdana" w:eastAsia="Verdana" w:hAnsi="Verdana" w:cs="Verdana"/>
                <w:sz w:val="11"/>
                <w:szCs w:val="11"/>
                <w:lang w:val="en-GB"/>
              </w:rPr>
              <w:t>l</w:t>
            </w:r>
          </w:p>
        </w:tc>
        <w:tc>
          <w:tcPr>
            <w:tcW w:w="11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1"/>
              <w:ind w:left="53" w:right="58" w:hanging="1"/>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le</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2"/>
                <w:sz w:val="11"/>
                <w:szCs w:val="11"/>
                <w:lang w:val="en-GB"/>
              </w:rPr>
              <w:t>t</w:t>
            </w:r>
            <w:r w:rsidRPr="00FC0225">
              <w:rPr>
                <w:rFonts w:ascii="Verdana" w:eastAsia="Verdana" w:hAnsi="Verdana" w:cs="Verdana"/>
                <w:sz w:val="11"/>
                <w:szCs w:val="11"/>
                <w:lang w:val="en-GB"/>
              </w:rPr>
              <w:t>o 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nj</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y c</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y</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4"/>
                <w:sz w:val="11"/>
                <w:szCs w:val="11"/>
                <w:lang w:val="en-GB"/>
              </w:rPr>
              <w:t>m</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v- 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ra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wa</w:t>
            </w:r>
            <w:r w:rsidRPr="00FC0225">
              <w:rPr>
                <w:rFonts w:ascii="Verdana" w:eastAsia="Verdana" w:hAnsi="Verdana" w:cs="Verdana"/>
                <w:sz w:val="11"/>
                <w:szCs w:val="11"/>
                <w:lang w:val="en-GB"/>
              </w:rPr>
              <w:t xml:space="preserve">y </w:t>
            </w:r>
            <w:r w:rsidRPr="00FC0225">
              <w:rPr>
                <w:rFonts w:ascii="Verdana" w:eastAsia="Verdana" w:hAnsi="Verdana" w:cs="Verdana"/>
                <w:spacing w:val="-1"/>
                <w:sz w:val="11"/>
                <w:szCs w:val="11"/>
                <w:lang w:val="en-GB"/>
              </w:rPr>
              <w:t>v</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le</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ex</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d-</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251"/>
              <w:rPr>
                <w:rFonts w:ascii="Verdana" w:eastAsia="Verdana" w:hAnsi="Verdana" w:cs="Verdana"/>
                <w:sz w:val="11"/>
                <w:szCs w:val="11"/>
                <w:lang w:val="en-GB"/>
              </w:rPr>
            </w:pPr>
            <w:r w:rsidRPr="00FC0225">
              <w:rPr>
                <w:rFonts w:ascii="Verdana" w:eastAsia="Verdana" w:hAnsi="Verdana" w:cs="Verdana"/>
                <w:spacing w:val="-1"/>
                <w:sz w:val="11"/>
                <w:szCs w:val="11"/>
                <w:lang w:val="en-GB"/>
              </w:rPr>
              <w:t>Ve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f</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es</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172"/>
              <w:rPr>
                <w:rFonts w:ascii="Verdana" w:eastAsia="Verdana" w:hAnsi="Verdana" w:cs="Verdana"/>
                <w:sz w:val="11"/>
                <w:szCs w:val="11"/>
                <w:lang w:val="en-GB"/>
              </w:rPr>
            </w:pPr>
            <w:r w:rsidRPr="00FC0225">
              <w:rPr>
                <w:rFonts w:ascii="Verdana" w:eastAsia="Verdana" w:hAnsi="Verdana" w:cs="Verdana"/>
                <w:sz w:val="11"/>
                <w:szCs w:val="11"/>
                <w:lang w:val="en-GB"/>
              </w:rPr>
              <w:t>Ot</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a</w:t>
            </w:r>
            <w:r w:rsidRPr="00FC0225">
              <w:rPr>
                <w:rFonts w:ascii="Verdana" w:eastAsia="Verdana" w:hAnsi="Verdana" w:cs="Verdana"/>
                <w:sz w:val="11"/>
                <w:szCs w:val="11"/>
                <w:lang w:val="en-GB"/>
              </w:rPr>
              <w:t>cc</w:t>
            </w:r>
            <w:r w:rsidRPr="00FC0225">
              <w:rPr>
                <w:rFonts w:ascii="Verdana" w:eastAsia="Verdana" w:hAnsi="Verdana" w:cs="Verdana"/>
                <w:spacing w:val="-4"/>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p>
        </w:tc>
      </w:tr>
      <w:tr w:rsidR="003461AE" w:rsidRPr="00FC0225">
        <w:trPr>
          <w:trHeight w:hRule="exact" w:val="295"/>
        </w:trPr>
        <w:tc>
          <w:tcPr>
            <w:tcW w:w="211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4"/>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p>
        </w:tc>
        <w:tc>
          <w:tcPr>
            <w:tcW w:w="122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69" w:right="471"/>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19</w:t>
            </w:r>
          </w:p>
        </w:tc>
        <w:tc>
          <w:tcPr>
            <w:tcW w:w="11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76" w:right="480"/>
              <w:jc w:val="center"/>
              <w:rPr>
                <w:rFonts w:ascii="Verdana" w:eastAsia="Verdana" w:hAnsi="Verdana" w:cs="Verdana"/>
                <w:sz w:val="16"/>
                <w:szCs w:val="16"/>
                <w:lang w:val="en-GB"/>
              </w:rPr>
            </w:pPr>
            <w:r w:rsidRPr="00FC0225">
              <w:rPr>
                <w:rFonts w:ascii="Verdana" w:eastAsia="Verdana" w:hAnsi="Verdana" w:cs="Verdana"/>
                <w:sz w:val="16"/>
                <w:szCs w:val="16"/>
                <w:lang w:val="en-GB"/>
              </w:rPr>
              <w:t>3</w:t>
            </w:r>
          </w:p>
        </w:tc>
        <w:tc>
          <w:tcPr>
            <w:tcW w:w="111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66" w:right="470"/>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18" w:right="418"/>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13</w:t>
            </w:r>
          </w:p>
        </w:tc>
        <w:tc>
          <w:tcPr>
            <w:tcW w:w="11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72" w:right="470"/>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2"/>
              <w:ind w:left="476" w:right="474"/>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r>
      <w:tr w:rsidR="003461AE" w:rsidRPr="00FC0225">
        <w:trPr>
          <w:trHeight w:hRule="exact" w:val="283"/>
        </w:trPr>
        <w:tc>
          <w:tcPr>
            <w:tcW w:w="211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4"/>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p>
        </w:tc>
        <w:tc>
          <w:tcPr>
            <w:tcW w:w="122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2</w:t>
            </w:r>
            <w:r w:rsidRPr="00FC0225">
              <w:rPr>
                <w:rFonts w:ascii="Verdana" w:eastAsia="Verdana" w:hAnsi="Verdana" w:cs="Verdana"/>
                <w:sz w:val="16"/>
                <w:szCs w:val="16"/>
                <w:lang w:val="en-GB"/>
              </w:rPr>
              <w:t>2</w:t>
            </w:r>
          </w:p>
        </w:tc>
        <w:tc>
          <w:tcPr>
            <w:tcW w:w="11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1</w:t>
            </w:r>
            <w:r w:rsidRPr="00FC0225">
              <w:rPr>
                <w:rFonts w:ascii="Verdana" w:eastAsia="Verdana" w:hAnsi="Verdana" w:cs="Verdana"/>
                <w:sz w:val="16"/>
                <w:szCs w:val="16"/>
                <w:lang w:val="en-GB"/>
              </w:rPr>
              <w:t>9</w:t>
            </w:r>
          </w:p>
        </w:tc>
        <w:tc>
          <w:tcPr>
            <w:tcW w:w="111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06</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8</w:t>
            </w:r>
            <w:r w:rsidRPr="00FC0225">
              <w:rPr>
                <w:rFonts w:ascii="Verdana" w:eastAsia="Verdana" w:hAnsi="Verdana" w:cs="Verdana"/>
                <w:sz w:val="16"/>
                <w:szCs w:val="16"/>
                <w:lang w:val="en-GB"/>
              </w:rPr>
              <w:t>4</w:t>
            </w:r>
          </w:p>
        </w:tc>
        <w:tc>
          <w:tcPr>
            <w:tcW w:w="11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r>
    </w:tbl>
    <w:p w:rsidR="003461AE" w:rsidRPr="00FC0225" w:rsidRDefault="003461AE">
      <w:pPr>
        <w:spacing w:line="200" w:lineRule="exact"/>
        <w:rPr>
          <w:lang w:val="en-GB"/>
        </w:rPr>
      </w:pPr>
    </w:p>
    <w:p w:rsidR="003461AE" w:rsidRPr="00FC0225" w:rsidRDefault="003461AE">
      <w:pPr>
        <w:spacing w:before="13" w:line="240" w:lineRule="exact"/>
        <w:rPr>
          <w:sz w:val="24"/>
          <w:szCs w:val="24"/>
          <w:lang w:val="en-GB"/>
        </w:rPr>
      </w:pPr>
    </w:p>
    <w:p w:rsidR="003461AE" w:rsidRPr="00FC0225" w:rsidRDefault="00601421">
      <w:pPr>
        <w:spacing w:before="47" w:line="180" w:lineRule="exact"/>
        <w:ind w:left="192" w:right="2153"/>
        <w:rPr>
          <w:rFonts w:ascii="Verdana" w:eastAsia="Verdana" w:hAnsi="Verdana" w:cs="Verdana"/>
          <w:sz w:val="17"/>
          <w:szCs w:val="17"/>
          <w:lang w:val="en-GB"/>
        </w:rPr>
      </w:pPr>
      <w:r w:rsidRPr="00FC0225">
        <w:rPr>
          <w:rFonts w:ascii="Arial" w:eastAsia="Arial" w:hAnsi="Arial" w:cs="Arial"/>
          <w:b/>
          <w:spacing w:val="-4"/>
          <w:sz w:val="17"/>
          <w:szCs w:val="17"/>
          <w:lang w:val="en-GB"/>
        </w:rPr>
        <w:t>1</w:t>
      </w:r>
      <w:r w:rsidRPr="00FC0225">
        <w:rPr>
          <w:rFonts w:ascii="Arial" w:eastAsia="Arial" w:hAnsi="Arial" w:cs="Arial"/>
          <w:b/>
          <w:spacing w:val="-2"/>
          <w:sz w:val="17"/>
          <w:szCs w:val="17"/>
          <w:lang w:val="en-GB"/>
        </w:rPr>
        <w:t>.</w:t>
      </w:r>
      <w:r w:rsidRPr="00FC0225">
        <w:rPr>
          <w:rFonts w:ascii="Arial" w:eastAsia="Arial" w:hAnsi="Arial" w:cs="Arial"/>
          <w:b/>
          <w:spacing w:val="-4"/>
          <w:sz w:val="17"/>
          <w:szCs w:val="17"/>
          <w:lang w:val="en-GB"/>
        </w:rPr>
        <w:t>2</w:t>
      </w:r>
      <w:r w:rsidRPr="00FC0225">
        <w:rPr>
          <w:rFonts w:ascii="Arial" w:eastAsia="Arial" w:hAnsi="Arial" w:cs="Arial"/>
          <w:b/>
          <w:sz w:val="17"/>
          <w:szCs w:val="17"/>
          <w:lang w:val="en-GB"/>
        </w:rPr>
        <w:t>.</w:t>
      </w:r>
      <w:r w:rsidRPr="00FC0225">
        <w:rPr>
          <w:rFonts w:ascii="Arial" w:eastAsia="Arial" w:hAnsi="Arial" w:cs="Arial"/>
          <w:b/>
          <w:spacing w:val="18"/>
          <w:sz w:val="17"/>
          <w:szCs w:val="17"/>
          <w:lang w:val="en-GB"/>
        </w:rPr>
        <w:t xml:space="preserve"> </w:t>
      </w: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a</w:t>
      </w:r>
      <w:r w:rsidRPr="00FC0225">
        <w:rPr>
          <w:rFonts w:ascii="Verdana" w:eastAsia="Verdana" w:hAnsi="Verdana" w:cs="Verdana"/>
          <w:b/>
          <w:sz w:val="17"/>
          <w:szCs w:val="17"/>
          <w:lang w:val="en-GB"/>
        </w:rPr>
        <w:t>l</w:t>
      </w:r>
      <w:r w:rsidRPr="00FC0225">
        <w:rPr>
          <w:rFonts w:ascii="Verdana" w:eastAsia="Verdana" w:hAnsi="Verdana" w:cs="Verdana"/>
          <w:b/>
          <w:spacing w:val="6"/>
          <w:sz w:val="17"/>
          <w:szCs w:val="17"/>
          <w:lang w:val="en-GB"/>
        </w:rPr>
        <w:t xml:space="preserve"> </w:t>
      </w:r>
      <w:r w:rsidRPr="00FC0225">
        <w:rPr>
          <w:rFonts w:ascii="Verdana" w:eastAsia="Verdana" w:hAnsi="Verdana" w:cs="Verdana"/>
          <w:b/>
          <w:spacing w:val="1"/>
          <w:sz w:val="17"/>
          <w:szCs w:val="17"/>
          <w:lang w:val="en-GB"/>
        </w:rPr>
        <w:t>nu</w:t>
      </w:r>
      <w:r w:rsidRPr="00FC0225">
        <w:rPr>
          <w:rFonts w:ascii="Verdana" w:eastAsia="Verdana" w:hAnsi="Verdana" w:cs="Verdana"/>
          <w:b/>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9"/>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d</w:t>
      </w:r>
      <w:r w:rsidRPr="00FC0225">
        <w:rPr>
          <w:rFonts w:ascii="Verdana" w:eastAsia="Verdana" w:hAnsi="Verdana" w:cs="Verdana"/>
          <w:b/>
          <w:spacing w:val="1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z w:val="17"/>
          <w:szCs w:val="17"/>
          <w:lang w:val="en-GB"/>
        </w:rPr>
        <w:t>v</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a</w:t>
      </w:r>
      <w:r w:rsidRPr="00FC0225">
        <w:rPr>
          <w:rFonts w:ascii="Verdana" w:eastAsia="Verdana" w:hAnsi="Verdana" w:cs="Verdana"/>
          <w:b/>
          <w:spacing w:val="3"/>
          <w:sz w:val="17"/>
          <w:szCs w:val="17"/>
          <w:lang w:val="en-GB"/>
        </w:rPr>
        <w:t>g</w:t>
      </w:r>
      <w:r w:rsidRPr="00FC0225">
        <w:rPr>
          <w:rFonts w:ascii="Verdana" w:eastAsia="Verdana" w:hAnsi="Verdana" w:cs="Verdana"/>
          <w:b/>
          <w:sz w:val="17"/>
          <w:szCs w:val="17"/>
          <w:lang w:val="en-GB"/>
        </w:rPr>
        <w:t>e</w:t>
      </w:r>
      <w:r w:rsidRPr="00FC0225">
        <w:rPr>
          <w:rFonts w:ascii="Verdana" w:eastAsia="Verdana" w:hAnsi="Verdana" w:cs="Verdana"/>
          <w:b/>
          <w:spacing w:val="6"/>
          <w:sz w:val="17"/>
          <w:szCs w:val="17"/>
          <w:lang w:val="en-GB"/>
        </w:rPr>
        <w:t xml:space="preserve"> </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u</w:t>
      </w:r>
      <w:r w:rsidRPr="00FC0225">
        <w:rPr>
          <w:rFonts w:ascii="Verdana" w:eastAsia="Verdana" w:hAnsi="Verdana" w:cs="Verdana"/>
          <w:b/>
          <w:spacing w:val="-3"/>
          <w:sz w:val="17"/>
          <w:szCs w:val="17"/>
          <w:lang w:val="en-GB"/>
        </w:rPr>
        <w:t>m</w:t>
      </w:r>
      <w:r w:rsidRPr="00FC0225">
        <w:rPr>
          <w:rFonts w:ascii="Verdana" w:eastAsia="Verdana" w:hAnsi="Verdana" w:cs="Verdana"/>
          <w:b/>
          <w:spacing w:val="1"/>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6"/>
          <w:sz w:val="17"/>
          <w:szCs w:val="17"/>
          <w:lang w:val="en-GB"/>
        </w:rPr>
        <w:t xml:space="preserve"> </w:t>
      </w:r>
      <w:r w:rsidRPr="00FC0225">
        <w:rPr>
          <w:rFonts w:ascii="Verdana" w:eastAsia="Verdana" w:hAnsi="Verdana" w:cs="Verdana"/>
          <w:b/>
          <w:spacing w:val="1"/>
          <w:sz w:val="17"/>
          <w:szCs w:val="17"/>
          <w:lang w:val="en-GB"/>
        </w:rPr>
        <w:t>(p</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6"/>
          <w:sz w:val="17"/>
          <w:szCs w:val="17"/>
          <w:lang w:val="en-GB"/>
        </w:rPr>
        <w:t xml:space="preserve"> </w:t>
      </w:r>
      <w:r w:rsidRPr="00FC0225">
        <w:rPr>
          <w:rFonts w:ascii="Verdana" w:eastAsia="Verdana" w:hAnsi="Verdana" w:cs="Verdana"/>
          <w:b/>
          <w:sz w:val="17"/>
          <w:szCs w:val="17"/>
          <w:lang w:val="en-GB"/>
        </w:rPr>
        <w:t>m</w:t>
      </w:r>
      <w:r w:rsidRPr="00FC0225">
        <w:rPr>
          <w:rFonts w:ascii="Verdana" w:eastAsia="Verdana" w:hAnsi="Verdana" w:cs="Verdana"/>
          <w:b/>
          <w:spacing w:val="-1"/>
          <w:sz w:val="17"/>
          <w:szCs w:val="17"/>
          <w:lang w:val="en-GB"/>
        </w:rPr>
        <w:t>ill</w:t>
      </w:r>
      <w:r w:rsidRPr="00FC0225">
        <w:rPr>
          <w:rFonts w:ascii="Verdana" w:eastAsia="Verdana" w:hAnsi="Verdana" w:cs="Verdana"/>
          <w:b/>
          <w:sz w:val="17"/>
          <w:szCs w:val="17"/>
          <w:lang w:val="en-GB"/>
        </w:rPr>
        <w:t>i</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n</w:t>
      </w:r>
      <w:r w:rsidRPr="00FC0225">
        <w:rPr>
          <w:rFonts w:ascii="Verdana" w:eastAsia="Verdana" w:hAnsi="Verdana" w:cs="Verdana"/>
          <w:b/>
          <w:spacing w:val="8"/>
          <w:sz w:val="17"/>
          <w:szCs w:val="17"/>
          <w:lang w:val="en-GB"/>
        </w:rPr>
        <w:t xml:space="preserve"> </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n</w:t>
      </w:r>
      <w:r w:rsidRPr="00FC0225">
        <w:rPr>
          <w:rFonts w:ascii="Verdana" w:eastAsia="Verdana" w:hAnsi="Verdana" w:cs="Verdana"/>
          <w:b/>
          <w:spacing w:val="8"/>
          <w:sz w:val="17"/>
          <w:szCs w:val="17"/>
          <w:lang w:val="en-GB"/>
        </w:rPr>
        <w:t xml:space="preserve"> </w:t>
      </w:r>
      <w:r w:rsidRPr="00FC0225">
        <w:rPr>
          <w:rFonts w:ascii="Verdana" w:eastAsia="Verdana" w:hAnsi="Verdana" w:cs="Verdana"/>
          <w:b/>
          <w:spacing w:val="-2"/>
          <w:sz w:val="17"/>
          <w:szCs w:val="17"/>
          <w:lang w:val="en-GB"/>
        </w:rPr>
        <w:t>k</w:t>
      </w:r>
      <w:r w:rsidRPr="00FC0225">
        <w:rPr>
          <w:rFonts w:ascii="Verdana" w:eastAsia="Verdana" w:hAnsi="Verdana" w:cs="Verdana"/>
          <w:b/>
          <w:spacing w:val="-1"/>
          <w:sz w:val="17"/>
          <w:szCs w:val="17"/>
          <w:lang w:val="en-GB"/>
        </w:rPr>
        <w:t>il</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m</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es</w:t>
      </w:r>
      <w:r w:rsidRPr="00FC0225">
        <w:rPr>
          <w:rFonts w:ascii="Verdana" w:eastAsia="Verdana" w:hAnsi="Verdana" w:cs="Verdana"/>
          <w:b/>
          <w:sz w:val="17"/>
          <w:szCs w:val="17"/>
          <w:lang w:val="en-GB"/>
        </w:rPr>
        <w:t>)</w:t>
      </w:r>
      <w:r w:rsidRPr="00FC0225">
        <w:rPr>
          <w:rFonts w:ascii="Verdana" w:eastAsia="Verdana" w:hAnsi="Verdana" w:cs="Verdana"/>
          <w:b/>
          <w:spacing w:val="8"/>
          <w:sz w:val="17"/>
          <w:szCs w:val="17"/>
          <w:lang w:val="en-GB"/>
        </w:rPr>
        <w:t xml:space="preserve"> </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f</w:t>
      </w:r>
      <w:r w:rsidRPr="00FC0225">
        <w:rPr>
          <w:rFonts w:ascii="Verdana" w:eastAsia="Verdana" w:hAnsi="Verdana" w:cs="Verdana"/>
          <w:b/>
          <w:spacing w:val="7"/>
          <w:sz w:val="17"/>
          <w:szCs w:val="17"/>
          <w:lang w:val="en-GB"/>
        </w:rPr>
        <w:t xml:space="preserve"> </w:t>
      </w:r>
      <w:r w:rsidRPr="00FC0225">
        <w:rPr>
          <w:rFonts w:ascii="Verdana" w:eastAsia="Verdana" w:hAnsi="Verdana" w:cs="Verdana"/>
          <w:b/>
          <w:sz w:val="17"/>
          <w:szCs w:val="17"/>
          <w:lang w:val="en-GB"/>
        </w:rPr>
        <w:t>s</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ri</w:t>
      </w:r>
      <w:r w:rsidRPr="00FC0225">
        <w:rPr>
          <w:rFonts w:ascii="Verdana" w:eastAsia="Verdana" w:hAnsi="Verdana" w:cs="Verdana"/>
          <w:b/>
          <w:spacing w:val="1"/>
          <w:sz w:val="17"/>
          <w:szCs w:val="17"/>
          <w:lang w:val="en-GB"/>
        </w:rPr>
        <w:t>ou</w:t>
      </w:r>
      <w:r w:rsidRPr="00FC0225">
        <w:rPr>
          <w:rFonts w:ascii="Verdana" w:eastAsia="Verdana" w:hAnsi="Verdana" w:cs="Verdana"/>
          <w:b/>
          <w:sz w:val="17"/>
          <w:szCs w:val="17"/>
          <w:lang w:val="en-GB"/>
        </w:rPr>
        <w:t xml:space="preserve">s </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j</w:t>
      </w:r>
      <w:r w:rsidRPr="00FC0225">
        <w:rPr>
          <w:rFonts w:ascii="Verdana" w:eastAsia="Verdana" w:hAnsi="Verdana" w:cs="Verdana"/>
          <w:b/>
          <w:spacing w:val="1"/>
          <w:sz w:val="17"/>
          <w:szCs w:val="17"/>
          <w:lang w:val="en-GB"/>
        </w:rPr>
        <w:t>u</w:t>
      </w:r>
      <w:r w:rsidRPr="00FC0225">
        <w:rPr>
          <w:rFonts w:ascii="Verdana" w:eastAsia="Verdana" w:hAnsi="Verdana" w:cs="Verdana"/>
          <w:b/>
          <w:spacing w:val="-1"/>
          <w:sz w:val="17"/>
          <w:szCs w:val="17"/>
          <w:lang w:val="en-GB"/>
        </w:rPr>
        <w:t>ri</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s</w:t>
      </w:r>
      <w:r w:rsidRPr="00FC0225">
        <w:rPr>
          <w:rFonts w:ascii="Verdana" w:eastAsia="Verdana" w:hAnsi="Verdana" w:cs="Verdana"/>
          <w:b/>
          <w:spacing w:val="7"/>
          <w:sz w:val="17"/>
          <w:szCs w:val="17"/>
          <w:lang w:val="en-GB"/>
        </w:rPr>
        <w:t xml:space="preserve"> </w:t>
      </w:r>
      <w:r w:rsidRPr="00FC0225">
        <w:rPr>
          <w:rFonts w:ascii="Verdana" w:eastAsia="Verdana" w:hAnsi="Verdana" w:cs="Verdana"/>
          <w:b/>
          <w:spacing w:val="-1"/>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d</w:t>
      </w:r>
      <w:r w:rsidRPr="00FC0225">
        <w:rPr>
          <w:rFonts w:ascii="Verdana" w:eastAsia="Verdana" w:hAnsi="Verdana" w:cs="Verdana"/>
          <w:b/>
          <w:spacing w:val="8"/>
          <w:sz w:val="17"/>
          <w:szCs w:val="17"/>
          <w:lang w:val="en-GB"/>
        </w:rPr>
        <w:t xml:space="preserve"> </w:t>
      </w:r>
      <w:r w:rsidRPr="00FC0225">
        <w:rPr>
          <w:rFonts w:ascii="Verdana" w:eastAsia="Verdana" w:hAnsi="Verdana" w:cs="Verdana"/>
          <w:b/>
          <w:sz w:val="17"/>
          <w:szCs w:val="17"/>
          <w:lang w:val="en-GB"/>
        </w:rPr>
        <w:t>f</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liti</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s</w:t>
      </w:r>
      <w:r w:rsidRPr="00FC0225">
        <w:rPr>
          <w:rFonts w:ascii="Verdana" w:eastAsia="Verdana" w:hAnsi="Verdana" w:cs="Verdana"/>
          <w:b/>
          <w:spacing w:val="7"/>
          <w:sz w:val="17"/>
          <w:szCs w:val="17"/>
          <w:lang w:val="en-GB"/>
        </w:rPr>
        <w:t xml:space="preserve"> </w:t>
      </w:r>
      <w:r w:rsidRPr="00FC0225">
        <w:rPr>
          <w:rFonts w:ascii="Verdana" w:eastAsia="Verdana" w:hAnsi="Verdana" w:cs="Verdana"/>
          <w:b/>
          <w:spacing w:val="1"/>
          <w:sz w:val="17"/>
          <w:szCs w:val="17"/>
          <w:lang w:val="en-GB"/>
        </w:rPr>
        <w:t>b</w:t>
      </w:r>
      <w:r w:rsidRPr="00FC0225">
        <w:rPr>
          <w:rFonts w:ascii="Verdana" w:eastAsia="Verdana" w:hAnsi="Verdana" w:cs="Verdana"/>
          <w:b/>
          <w:sz w:val="17"/>
          <w:szCs w:val="17"/>
          <w:lang w:val="en-GB"/>
        </w:rPr>
        <w:t>y</w:t>
      </w:r>
      <w:r w:rsidRPr="00FC0225">
        <w:rPr>
          <w:rFonts w:ascii="Verdana" w:eastAsia="Verdana" w:hAnsi="Verdana" w:cs="Verdana"/>
          <w:b/>
          <w:spacing w:val="9"/>
          <w:sz w:val="17"/>
          <w:szCs w:val="17"/>
          <w:lang w:val="en-GB"/>
        </w:rPr>
        <w:t xml:space="preserve"> </w:t>
      </w:r>
      <w:r w:rsidRPr="00FC0225">
        <w:rPr>
          <w:rFonts w:ascii="Verdana" w:eastAsia="Verdana" w:hAnsi="Verdana" w:cs="Verdana"/>
          <w:b/>
          <w:spacing w:val="2"/>
          <w:sz w:val="17"/>
          <w:szCs w:val="17"/>
          <w:lang w:val="en-GB"/>
        </w:rPr>
        <w:t>t</w:t>
      </w:r>
      <w:r w:rsidRPr="00FC0225">
        <w:rPr>
          <w:rFonts w:ascii="Verdana" w:eastAsia="Verdana" w:hAnsi="Verdana" w:cs="Verdana"/>
          <w:b/>
          <w:spacing w:val="-5"/>
          <w:sz w:val="17"/>
          <w:szCs w:val="17"/>
          <w:lang w:val="en-GB"/>
        </w:rPr>
        <w:t>y</w:t>
      </w:r>
      <w:r w:rsidRPr="00FC0225">
        <w:rPr>
          <w:rFonts w:ascii="Verdana" w:eastAsia="Verdana" w:hAnsi="Verdana" w:cs="Verdana"/>
          <w:b/>
          <w:spacing w:val="1"/>
          <w:sz w:val="17"/>
          <w:szCs w:val="17"/>
          <w:lang w:val="en-GB"/>
        </w:rPr>
        <w:t>p</w:t>
      </w:r>
      <w:r w:rsidRPr="00FC0225">
        <w:rPr>
          <w:rFonts w:ascii="Verdana" w:eastAsia="Verdana" w:hAnsi="Verdana" w:cs="Verdana"/>
          <w:b/>
          <w:sz w:val="17"/>
          <w:szCs w:val="17"/>
          <w:lang w:val="en-GB"/>
        </w:rPr>
        <w:t>e</w:t>
      </w:r>
      <w:r w:rsidRPr="00FC0225">
        <w:rPr>
          <w:rFonts w:ascii="Verdana" w:eastAsia="Verdana" w:hAnsi="Verdana" w:cs="Verdana"/>
          <w:b/>
          <w:spacing w:val="6"/>
          <w:sz w:val="17"/>
          <w:szCs w:val="17"/>
          <w:lang w:val="en-GB"/>
        </w:rPr>
        <w:t xml:space="preserve"> </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 xml:space="preserve">f </w:t>
      </w:r>
      <w:r w:rsidRPr="00FC0225">
        <w:rPr>
          <w:rFonts w:ascii="Verdana" w:eastAsia="Verdana" w:hAnsi="Verdana" w:cs="Verdana"/>
          <w:b/>
          <w:spacing w:val="-3"/>
          <w:sz w:val="17"/>
          <w:szCs w:val="17"/>
          <w:lang w:val="en-GB"/>
        </w:rPr>
        <w:t>a</w:t>
      </w:r>
      <w:r w:rsidRPr="00FC0225">
        <w:rPr>
          <w:rFonts w:ascii="Verdana" w:eastAsia="Verdana" w:hAnsi="Verdana" w:cs="Verdana"/>
          <w:b/>
          <w:spacing w:val="-2"/>
          <w:sz w:val="17"/>
          <w:szCs w:val="17"/>
          <w:lang w:val="en-GB"/>
        </w:rPr>
        <w:t>cc</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 xml:space="preserve">, </w:t>
      </w:r>
      <w:r w:rsidRPr="00FC0225">
        <w:rPr>
          <w:rFonts w:ascii="Verdana" w:eastAsia="Verdana" w:hAnsi="Verdana" w:cs="Verdana"/>
          <w:b/>
          <w:spacing w:val="1"/>
          <w:sz w:val="17"/>
          <w:szCs w:val="17"/>
          <w:lang w:val="en-GB"/>
        </w:rPr>
        <w:t>b</w:t>
      </w:r>
      <w:r w:rsidRPr="00FC0225">
        <w:rPr>
          <w:rFonts w:ascii="Verdana" w:eastAsia="Verdana" w:hAnsi="Verdana" w:cs="Verdana"/>
          <w:b/>
          <w:spacing w:val="-1"/>
          <w:sz w:val="17"/>
          <w:szCs w:val="17"/>
          <w:lang w:val="en-GB"/>
        </w:rPr>
        <w:t>r</w:t>
      </w:r>
      <w:r w:rsidRPr="00FC0225">
        <w:rPr>
          <w:rFonts w:ascii="Verdana" w:eastAsia="Verdana" w:hAnsi="Verdana" w:cs="Verdana"/>
          <w:b/>
          <w:spacing w:val="-2"/>
          <w:sz w:val="17"/>
          <w:szCs w:val="17"/>
          <w:lang w:val="en-GB"/>
        </w:rPr>
        <w:t>oke</w:t>
      </w:r>
      <w:r w:rsidRPr="00FC0225">
        <w:rPr>
          <w:rFonts w:ascii="Verdana" w:eastAsia="Verdana" w:hAnsi="Verdana" w:cs="Verdana"/>
          <w:b/>
          <w:sz w:val="17"/>
          <w:szCs w:val="17"/>
          <w:lang w:val="en-GB"/>
        </w:rPr>
        <w:t>n</w:t>
      </w:r>
      <w:r w:rsidRPr="00FC0225">
        <w:rPr>
          <w:rFonts w:ascii="Verdana" w:eastAsia="Verdana" w:hAnsi="Verdana" w:cs="Verdana"/>
          <w:b/>
          <w:spacing w:val="-2"/>
          <w:sz w:val="17"/>
          <w:szCs w:val="17"/>
          <w:lang w:val="en-GB"/>
        </w:rPr>
        <w:t xml:space="preserve"> d</w:t>
      </w:r>
      <w:r w:rsidRPr="00FC0225">
        <w:rPr>
          <w:rFonts w:ascii="Verdana" w:eastAsia="Verdana" w:hAnsi="Verdana" w:cs="Verdana"/>
          <w:b/>
          <w:spacing w:val="1"/>
          <w:sz w:val="17"/>
          <w:szCs w:val="17"/>
          <w:lang w:val="en-GB"/>
        </w:rPr>
        <w:t>ow</w:t>
      </w:r>
      <w:r w:rsidRPr="00FC0225">
        <w:rPr>
          <w:rFonts w:ascii="Verdana" w:eastAsia="Verdana" w:hAnsi="Verdana" w:cs="Verdana"/>
          <w:b/>
          <w:sz w:val="17"/>
          <w:szCs w:val="17"/>
          <w:lang w:val="en-GB"/>
        </w:rPr>
        <w:t>n</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o</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h</w:t>
      </w:r>
      <w:r w:rsidRPr="00FC0225">
        <w:rPr>
          <w:rFonts w:ascii="Verdana" w:eastAsia="Verdana" w:hAnsi="Verdana" w:cs="Verdana"/>
          <w:b/>
          <w:sz w:val="17"/>
          <w:szCs w:val="17"/>
          <w:lang w:val="en-GB"/>
        </w:rPr>
        <w:t>e</w:t>
      </w:r>
      <w:r w:rsidRPr="00FC0225">
        <w:rPr>
          <w:rFonts w:ascii="Verdana" w:eastAsia="Verdana" w:hAnsi="Verdana" w:cs="Verdana"/>
          <w:b/>
          <w:spacing w:val="-3"/>
          <w:sz w:val="17"/>
          <w:szCs w:val="17"/>
          <w:lang w:val="en-GB"/>
        </w:rPr>
        <w:t xml:space="preserve"> </w:t>
      </w:r>
      <w:r w:rsidRPr="00FC0225">
        <w:rPr>
          <w:rFonts w:ascii="Verdana" w:eastAsia="Verdana" w:hAnsi="Verdana" w:cs="Verdana"/>
          <w:b/>
          <w:sz w:val="17"/>
          <w:szCs w:val="17"/>
          <w:lang w:val="en-GB"/>
        </w:rPr>
        <w:t>f</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l</w:t>
      </w:r>
      <w:r w:rsidRPr="00FC0225">
        <w:rPr>
          <w:rFonts w:ascii="Verdana" w:eastAsia="Verdana" w:hAnsi="Verdana" w:cs="Verdana"/>
          <w:b/>
          <w:spacing w:val="-3"/>
          <w:sz w:val="17"/>
          <w:szCs w:val="17"/>
          <w:lang w:val="en-GB"/>
        </w:rPr>
        <w:t>l</w:t>
      </w:r>
      <w:r w:rsidRPr="00FC0225">
        <w:rPr>
          <w:rFonts w:ascii="Verdana" w:eastAsia="Verdana" w:hAnsi="Verdana" w:cs="Verdana"/>
          <w:b/>
          <w:spacing w:val="-2"/>
          <w:sz w:val="17"/>
          <w:szCs w:val="17"/>
          <w:lang w:val="en-GB"/>
        </w:rPr>
        <w:t>o</w:t>
      </w:r>
      <w:r w:rsidRPr="00FC0225">
        <w:rPr>
          <w:rFonts w:ascii="Verdana" w:eastAsia="Verdana" w:hAnsi="Verdana" w:cs="Verdana"/>
          <w:b/>
          <w:spacing w:val="1"/>
          <w:sz w:val="17"/>
          <w:szCs w:val="17"/>
          <w:lang w:val="en-GB"/>
        </w:rPr>
        <w:t>w</w:t>
      </w:r>
      <w:r w:rsidRPr="00FC0225">
        <w:rPr>
          <w:rFonts w:ascii="Verdana" w:eastAsia="Verdana" w:hAnsi="Verdana" w:cs="Verdana"/>
          <w:b/>
          <w:spacing w:val="-1"/>
          <w:sz w:val="17"/>
          <w:szCs w:val="17"/>
          <w:lang w:val="en-GB"/>
        </w:rPr>
        <w:t>in</w:t>
      </w:r>
      <w:r w:rsidRPr="00FC0225">
        <w:rPr>
          <w:rFonts w:ascii="Verdana" w:eastAsia="Verdana" w:hAnsi="Verdana" w:cs="Verdana"/>
          <w:b/>
          <w:sz w:val="17"/>
          <w:szCs w:val="17"/>
          <w:lang w:val="en-GB"/>
        </w:rPr>
        <w:t xml:space="preserve">g </w:t>
      </w:r>
      <w:r w:rsidRPr="00FC0225">
        <w:rPr>
          <w:rFonts w:ascii="Verdana" w:eastAsia="Verdana" w:hAnsi="Verdana" w:cs="Verdana"/>
          <w:b/>
          <w:spacing w:val="-4"/>
          <w:sz w:val="17"/>
          <w:szCs w:val="17"/>
          <w:lang w:val="en-GB"/>
        </w:rPr>
        <w:t>c</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go</w:t>
      </w:r>
      <w:r w:rsidRPr="00FC0225">
        <w:rPr>
          <w:rFonts w:ascii="Verdana" w:eastAsia="Verdana" w:hAnsi="Verdana" w:cs="Verdana"/>
          <w:b/>
          <w:spacing w:val="-1"/>
          <w:sz w:val="17"/>
          <w:szCs w:val="17"/>
          <w:lang w:val="en-GB"/>
        </w:rPr>
        <w:t>ri</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s</w:t>
      </w:r>
    </w:p>
    <w:p w:rsidR="003461AE" w:rsidRPr="00FC0225" w:rsidRDefault="003461AE">
      <w:pPr>
        <w:spacing w:before="3" w:line="180" w:lineRule="exact"/>
        <w:rPr>
          <w:sz w:val="18"/>
          <w:szCs w:val="18"/>
          <w:lang w:val="en-GB"/>
        </w:rPr>
      </w:pPr>
    </w:p>
    <w:p w:rsidR="003461AE" w:rsidRPr="00FC0225" w:rsidRDefault="00601421">
      <w:pPr>
        <w:spacing w:line="180" w:lineRule="exact"/>
        <w:ind w:left="192"/>
        <w:rPr>
          <w:rFonts w:ascii="Verdana" w:eastAsia="Verdana" w:hAnsi="Verdana" w:cs="Verdana"/>
          <w:sz w:val="16"/>
          <w:szCs w:val="16"/>
          <w:lang w:val="en-GB"/>
        </w:rPr>
      </w:pPr>
      <w:r w:rsidRPr="00FC0225">
        <w:rPr>
          <w:rFonts w:ascii="Arial" w:eastAsia="Arial" w:hAnsi="Arial" w:cs="Arial"/>
          <w:spacing w:val="-1"/>
          <w:position w:val="-1"/>
          <w:sz w:val="16"/>
          <w:szCs w:val="16"/>
          <w:lang w:val="en-GB"/>
        </w:rPr>
        <w:t>1.2.</w:t>
      </w:r>
      <w:r w:rsidRPr="00FC0225">
        <w:rPr>
          <w:rFonts w:ascii="Arial" w:eastAsia="Arial" w:hAnsi="Arial" w:cs="Arial"/>
          <w:spacing w:val="-3"/>
          <w:position w:val="-1"/>
          <w:sz w:val="16"/>
          <w:szCs w:val="16"/>
          <w:lang w:val="en-GB"/>
        </w:rPr>
        <w:t>1</w:t>
      </w:r>
      <w:r w:rsidRPr="00FC0225">
        <w:rPr>
          <w:rFonts w:ascii="Arial" w:eastAsia="Arial" w:hAnsi="Arial" w:cs="Arial"/>
          <w:position w:val="-1"/>
          <w:sz w:val="16"/>
          <w:szCs w:val="16"/>
          <w:lang w:val="en-GB"/>
        </w:rPr>
        <w:t xml:space="preserve">.      </w:t>
      </w:r>
      <w:r w:rsidRPr="00FC0225">
        <w:rPr>
          <w:rFonts w:ascii="Arial" w:eastAsia="Arial" w:hAnsi="Arial" w:cs="Arial"/>
          <w:spacing w:val="3"/>
          <w:position w:val="-1"/>
          <w:sz w:val="16"/>
          <w:szCs w:val="16"/>
          <w:lang w:val="en-GB"/>
        </w:rPr>
        <w:t xml:space="preserve"> </w:t>
      </w:r>
      <w:r w:rsidRPr="00FC0225">
        <w:rPr>
          <w:rFonts w:ascii="Verdana" w:eastAsia="Verdana" w:hAnsi="Verdana" w:cs="Verdana"/>
          <w:spacing w:val="-6"/>
          <w:position w:val="-1"/>
          <w:sz w:val="16"/>
          <w:szCs w:val="16"/>
          <w:lang w:val="en-GB"/>
        </w:rPr>
        <w:t>P</w:t>
      </w:r>
      <w:r w:rsidRPr="00FC0225">
        <w:rPr>
          <w:rFonts w:ascii="Verdana" w:eastAsia="Verdana" w:hAnsi="Verdana" w:cs="Verdana"/>
          <w:position w:val="-1"/>
          <w:sz w:val="16"/>
          <w:szCs w:val="16"/>
          <w:lang w:val="en-GB"/>
        </w:rPr>
        <w:t>e</w:t>
      </w:r>
      <w:r w:rsidRPr="00FC0225">
        <w:rPr>
          <w:rFonts w:ascii="Verdana" w:eastAsia="Verdana" w:hAnsi="Verdana" w:cs="Verdana"/>
          <w:spacing w:val="-4"/>
          <w:position w:val="-1"/>
          <w:sz w:val="16"/>
          <w:szCs w:val="16"/>
          <w:lang w:val="en-GB"/>
        </w:rPr>
        <w:t>r</w:t>
      </w:r>
      <w:r w:rsidRPr="00FC0225">
        <w:rPr>
          <w:rFonts w:ascii="Verdana" w:eastAsia="Verdana" w:hAnsi="Verdana" w:cs="Verdana"/>
          <w:spacing w:val="-2"/>
          <w:position w:val="-1"/>
          <w:sz w:val="16"/>
          <w:szCs w:val="16"/>
          <w:lang w:val="en-GB"/>
        </w:rPr>
        <w:t>s</w:t>
      </w:r>
      <w:r w:rsidRPr="00FC0225">
        <w:rPr>
          <w:rFonts w:ascii="Verdana" w:eastAsia="Verdana" w:hAnsi="Verdana" w:cs="Verdana"/>
          <w:spacing w:val="1"/>
          <w:position w:val="-1"/>
          <w:sz w:val="16"/>
          <w:szCs w:val="16"/>
          <w:lang w:val="en-GB"/>
        </w:rPr>
        <w:t>o</w:t>
      </w:r>
      <w:r w:rsidRPr="00FC0225">
        <w:rPr>
          <w:rFonts w:ascii="Verdana" w:eastAsia="Verdana" w:hAnsi="Verdana" w:cs="Verdana"/>
          <w:position w:val="-1"/>
          <w:sz w:val="16"/>
          <w:szCs w:val="16"/>
          <w:lang w:val="en-GB"/>
        </w:rPr>
        <w:t>n</w:t>
      </w:r>
      <w:r w:rsidRPr="00FC0225">
        <w:rPr>
          <w:rFonts w:ascii="Verdana" w:eastAsia="Verdana" w:hAnsi="Verdana" w:cs="Verdana"/>
          <w:spacing w:val="-2"/>
          <w:position w:val="-1"/>
          <w:sz w:val="16"/>
          <w:szCs w:val="16"/>
          <w:lang w:val="en-GB"/>
        </w:rPr>
        <w:t xml:space="preserve"> se</w:t>
      </w:r>
      <w:r w:rsidRPr="00FC0225">
        <w:rPr>
          <w:rFonts w:ascii="Verdana" w:eastAsia="Verdana" w:hAnsi="Verdana" w:cs="Verdana"/>
          <w:spacing w:val="1"/>
          <w:position w:val="-1"/>
          <w:sz w:val="16"/>
          <w:szCs w:val="16"/>
          <w:lang w:val="en-GB"/>
        </w:rPr>
        <w:t>r</w:t>
      </w:r>
      <w:r w:rsidRPr="00FC0225">
        <w:rPr>
          <w:rFonts w:ascii="Verdana" w:eastAsia="Verdana" w:hAnsi="Verdana" w:cs="Verdana"/>
          <w:spacing w:val="-1"/>
          <w:position w:val="-1"/>
          <w:sz w:val="16"/>
          <w:szCs w:val="16"/>
          <w:lang w:val="en-GB"/>
        </w:rPr>
        <w:t>i</w:t>
      </w:r>
      <w:r w:rsidRPr="00FC0225">
        <w:rPr>
          <w:rFonts w:ascii="Verdana" w:eastAsia="Verdana" w:hAnsi="Verdana" w:cs="Verdana"/>
          <w:spacing w:val="1"/>
          <w:position w:val="-1"/>
          <w:sz w:val="16"/>
          <w:szCs w:val="16"/>
          <w:lang w:val="en-GB"/>
        </w:rPr>
        <w:t>o</w:t>
      </w:r>
      <w:r w:rsidRPr="00FC0225">
        <w:rPr>
          <w:rFonts w:ascii="Verdana" w:eastAsia="Verdana" w:hAnsi="Verdana" w:cs="Verdana"/>
          <w:spacing w:val="-1"/>
          <w:position w:val="-1"/>
          <w:sz w:val="16"/>
          <w:szCs w:val="16"/>
          <w:lang w:val="en-GB"/>
        </w:rPr>
        <w:t>u</w:t>
      </w:r>
      <w:r w:rsidRPr="00FC0225">
        <w:rPr>
          <w:rFonts w:ascii="Verdana" w:eastAsia="Verdana" w:hAnsi="Verdana" w:cs="Verdana"/>
          <w:position w:val="-1"/>
          <w:sz w:val="16"/>
          <w:szCs w:val="16"/>
          <w:lang w:val="en-GB"/>
        </w:rPr>
        <w:t>s</w:t>
      </w:r>
      <w:r w:rsidRPr="00FC0225">
        <w:rPr>
          <w:rFonts w:ascii="Verdana" w:eastAsia="Verdana" w:hAnsi="Verdana" w:cs="Verdana"/>
          <w:spacing w:val="-3"/>
          <w:position w:val="-1"/>
          <w:sz w:val="16"/>
          <w:szCs w:val="16"/>
          <w:lang w:val="en-GB"/>
        </w:rPr>
        <w:t>l</w:t>
      </w:r>
      <w:r w:rsidRPr="00FC0225">
        <w:rPr>
          <w:rFonts w:ascii="Verdana" w:eastAsia="Verdana" w:hAnsi="Verdana" w:cs="Verdana"/>
          <w:position w:val="-1"/>
          <w:sz w:val="16"/>
          <w:szCs w:val="16"/>
          <w:lang w:val="en-GB"/>
        </w:rPr>
        <w:t>y</w:t>
      </w:r>
      <w:r w:rsidRPr="00FC0225">
        <w:rPr>
          <w:rFonts w:ascii="Verdana" w:eastAsia="Verdana" w:hAnsi="Verdana" w:cs="Verdana"/>
          <w:spacing w:val="2"/>
          <w:position w:val="-1"/>
          <w:sz w:val="16"/>
          <w:szCs w:val="16"/>
          <w:lang w:val="en-GB"/>
        </w:rPr>
        <w:t xml:space="preserve"> </w:t>
      </w:r>
      <w:r w:rsidRPr="00FC0225">
        <w:rPr>
          <w:rFonts w:ascii="Verdana" w:eastAsia="Verdana" w:hAnsi="Verdana" w:cs="Verdana"/>
          <w:position w:val="-1"/>
          <w:sz w:val="16"/>
          <w:szCs w:val="16"/>
          <w:lang w:val="en-GB"/>
        </w:rPr>
        <w:t>i</w:t>
      </w:r>
      <w:r w:rsidRPr="00FC0225">
        <w:rPr>
          <w:rFonts w:ascii="Verdana" w:eastAsia="Verdana" w:hAnsi="Verdana" w:cs="Verdana"/>
          <w:spacing w:val="-3"/>
          <w:position w:val="-1"/>
          <w:sz w:val="16"/>
          <w:szCs w:val="16"/>
          <w:lang w:val="en-GB"/>
        </w:rPr>
        <w:t>n</w:t>
      </w:r>
      <w:r w:rsidRPr="00FC0225">
        <w:rPr>
          <w:rFonts w:ascii="Verdana" w:eastAsia="Verdana" w:hAnsi="Verdana" w:cs="Verdana"/>
          <w:position w:val="-1"/>
          <w:sz w:val="16"/>
          <w:szCs w:val="16"/>
          <w:lang w:val="en-GB"/>
        </w:rPr>
        <w:t>j</w:t>
      </w:r>
      <w:r w:rsidRPr="00FC0225">
        <w:rPr>
          <w:rFonts w:ascii="Verdana" w:eastAsia="Verdana" w:hAnsi="Verdana" w:cs="Verdana"/>
          <w:spacing w:val="-1"/>
          <w:position w:val="-1"/>
          <w:sz w:val="16"/>
          <w:szCs w:val="16"/>
          <w:lang w:val="en-GB"/>
        </w:rPr>
        <w:t>u</w:t>
      </w:r>
      <w:r w:rsidRPr="00FC0225">
        <w:rPr>
          <w:rFonts w:ascii="Verdana" w:eastAsia="Verdana" w:hAnsi="Verdana" w:cs="Verdana"/>
          <w:spacing w:val="-4"/>
          <w:position w:val="-1"/>
          <w:sz w:val="16"/>
          <w:szCs w:val="16"/>
          <w:lang w:val="en-GB"/>
        </w:rPr>
        <w:t>r</w:t>
      </w:r>
      <w:r w:rsidRPr="00FC0225">
        <w:rPr>
          <w:rFonts w:ascii="Verdana" w:eastAsia="Verdana" w:hAnsi="Verdana" w:cs="Verdana"/>
          <w:position w:val="-1"/>
          <w:sz w:val="16"/>
          <w:szCs w:val="16"/>
          <w:lang w:val="en-GB"/>
        </w:rPr>
        <w:t>ed</w:t>
      </w:r>
    </w:p>
    <w:p w:rsidR="003461AE" w:rsidRPr="00FC0225" w:rsidRDefault="003461AE">
      <w:pPr>
        <w:spacing w:before="12" w:line="240" w:lineRule="exact"/>
        <w:rPr>
          <w:sz w:val="24"/>
          <w:szCs w:val="24"/>
          <w:lang w:val="en-GB"/>
        </w:rPr>
      </w:pPr>
    </w:p>
    <w:tbl>
      <w:tblPr>
        <w:tblW w:w="0" w:type="auto"/>
        <w:tblInd w:w="177" w:type="dxa"/>
        <w:tblLayout w:type="fixed"/>
        <w:tblCellMar>
          <w:left w:w="0" w:type="dxa"/>
          <w:right w:w="0" w:type="dxa"/>
        </w:tblCellMar>
        <w:tblLook w:val="01E0" w:firstRow="1" w:lastRow="1" w:firstColumn="1" w:lastColumn="1" w:noHBand="0" w:noVBand="0"/>
      </w:tblPr>
      <w:tblGrid>
        <w:gridCol w:w="2156"/>
        <w:gridCol w:w="1224"/>
        <w:gridCol w:w="1138"/>
        <w:gridCol w:w="1118"/>
        <w:gridCol w:w="1123"/>
        <w:gridCol w:w="1124"/>
        <w:gridCol w:w="1123"/>
        <w:gridCol w:w="1133"/>
      </w:tblGrid>
      <w:tr w:rsidR="003461AE" w:rsidRPr="00FC0225">
        <w:trPr>
          <w:trHeight w:hRule="exact" w:val="698"/>
        </w:trPr>
        <w:tc>
          <w:tcPr>
            <w:tcW w:w="2156" w:type="dxa"/>
            <w:tcBorders>
              <w:top w:val="nil"/>
              <w:left w:val="nil"/>
              <w:bottom w:val="single" w:sz="7" w:space="0" w:color="000000"/>
              <w:right w:val="single" w:sz="7" w:space="0" w:color="000000"/>
            </w:tcBorders>
          </w:tcPr>
          <w:p w:rsidR="003461AE" w:rsidRPr="00FC0225" w:rsidRDefault="003461AE">
            <w:pPr>
              <w:rPr>
                <w:lang w:val="en-GB"/>
              </w:rPr>
            </w:pPr>
          </w:p>
        </w:tc>
        <w:tc>
          <w:tcPr>
            <w:tcW w:w="1224"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112" w:right="168"/>
              <w:rPr>
                <w:rFonts w:ascii="Verdana" w:eastAsia="Verdana" w:hAnsi="Verdana" w:cs="Verdana"/>
                <w:sz w:val="11"/>
                <w:szCs w:val="11"/>
                <w:lang w:val="en-GB"/>
              </w:rPr>
            </w:pPr>
            <w:r w:rsidRPr="00FC0225">
              <w:rPr>
                <w:rFonts w:ascii="Verdana" w:eastAsia="Verdana" w:hAnsi="Verdana" w:cs="Verdana"/>
                <w:spacing w:val="-1"/>
                <w:sz w:val="11"/>
                <w:szCs w:val="11"/>
                <w:lang w:val="en-GB"/>
              </w:rPr>
              <w:t>Al</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y</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 xml:space="preserve">i- </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nt</w:t>
            </w:r>
          </w:p>
        </w:tc>
        <w:tc>
          <w:tcPr>
            <w:tcW w:w="11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7"/>
              <w:ind w:left="47" w:right="54"/>
              <w:jc w:val="center"/>
              <w:rPr>
                <w:rFonts w:ascii="Verdana" w:eastAsia="Verdana" w:hAnsi="Verdana" w:cs="Verdana"/>
                <w:sz w:val="11"/>
                <w:szCs w:val="11"/>
                <w:lang w:val="en-GB"/>
              </w:rPr>
            </w:pPr>
            <w:r w:rsidRPr="00FC0225">
              <w:rPr>
                <w:rFonts w:ascii="Verdana" w:eastAsia="Verdana" w:hAnsi="Verdana" w:cs="Verdana"/>
                <w:sz w:val="11"/>
                <w:szCs w:val="11"/>
                <w:lang w:val="en-GB"/>
              </w:rPr>
              <w:t>Co</w:t>
            </w:r>
            <w:r w:rsidRPr="00FC0225">
              <w:rPr>
                <w:rFonts w:ascii="Verdana" w:eastAsia="Verdana" w:hAnsi="Verdana" w:cs="Verdana"/>
                <w:spacing w:val="-1"/>
                <w:sz w:val="11"/>
                <w:szCs w:val="11"/>
                <w:lang w:val="en-GB"/>
              </w:rPr>
              <w:t>ll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ons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ns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w:t>
            </w:r>
            <w:r w:rsidRPr="00FC0225">
              <w:rPr>
                <w:rFonts w:ascii="Verdana" w:eastAsia="Verdana" w:hAnsi="Verdana" w:cs="Verdana"/>
                <w:spacing w:val="-2"/>
                <w:sz w:val="11"/>
                <w:szCs w:val="11"/>
                <w:lang w:val="en-GB"/>
              </w:rPr>
              <w:t>l</w:t>
            </w:r>
            <w:r w:rsidRPr="00FC0225">
              <w:rPr>
                <w:rFonts w:ascii="Verdana" w:eastAsia="Verdana" w:hAnsi="Verdana" w:cs="Verdana"/>
                <w:spacing w:val="-1"/>
                <w:sz w:val="11"/>
                <w:szCs w:val="11"/>
                <w:lang w:val="en-GB"/>
              </w:rPr>
              <w:t xml:space="preserve">i- </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ons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th </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 xml:space="preserve">a-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le</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 the c</w:t>
            </w:r>
            <w:r w:rsidRPr="00FC0225">
              <w:rPr>
                <w:rFonts w:ascii="Verdana" w:eastAsia="Verdana" w:hAnsi="Verdana" w:cs="Verdana"/>
                <w:spacing w:val="-1"/>
                <w:sz w:val="11"/>
                <w:szCs w:val="11"/>
                <w:lang w:val="en-GB"/>
              </w:rPr>
              <w:t>le</w:t>
            </w:r>
            <w:r w:rsidRPr="00FC0225">
              <w:rPr>
                <w:rFonts w:ascii="Verdana" w:eastAsia="Verdana" w:hAnsi="Verdana" w:cs="Verdana"/>
                <w:spacing w:val="1"/>
                <w:sz w:val="11"/>
                <w:szCs w:val="11"/>
                <w:lang w:val="en-GB"/>
              </w:rPr>
              <w:t>a</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e</w:t>
            </w:r>
            <w:r w:rsidRPr="00FC0225">
              <w:rPr>
                <w:rFonts w:ascii="Verdana" w:eastAsia="Verdana" w:hAnsi="Verdana" w:cs="Verdana"/>
                <w:spacing w:val="-4"/>
                <w:sz w:val="11"/>
                <w:szCs w:val="11"/>
                <w:lang w:val="en-GB"/>
              </w:rPr>
              <w:t xml:space="preserve"> </w:t>
            </w:r>
            <w:r w:rsidRPr="00FC0225">
              <w:rPr>
                <w:rFonts w:ascii="Verdana" w:eastAsia="Verdana" w:hAnsi="Verdana" w:cs="Verdana"/>
                <w:spacing w:val="1"/>
                <w:sz w:val="11"/>
                <w:szCs w:val="11"/>
                <w:lang w:val="en-GB"/>
              </w:rPr>
              <w:t>g</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e</w:t>
            </w:r>
          </w:p>
        </w:tc>
        <w:tc>
          <w:tcPr>
            <w:tcW w:w="1118"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45" w:right="235"/>
              <w:rPr>
                <w:rFonts w:ascii="Verdana" w:eastAsia="Verdana" w:hAnsi="Verdana" w:cs="Verdana"/>
                <w:sz w:val="11"/>
                <w:szCs w:val="11"/>
                <w:lang w:val="en-GB"/>
              </w:rPr>
            </w:pPr>
            <w:r w:rsidRPr="00FC0225">
              <w:rPr>
                <w:rFonts w:ascii="Verdana" w:eastAsia="Verdana" w:hAnsi="Verdana" w:cs="Verdana"/>
                <w:spacing w:val="-1"/>
                <w:sz w:val="11"/>
                <w:szCs w:val="11"/>
                <w:lang w:val="en-GB"/>
              </w:rPr>
              <w:t>De</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 t</w:t>
            </w:r>
            <w:r w:rsidRPr="00FC0225">
              <w:rPr>
                <w:rFonts w:ascii="Verdana" w:eastAsia="Verdana" w:hAnsi="Verdana" w:cs="Verdana"/>
                <w:spacing w:val="1"/>
                <w:sz w:val="11"/>
                <w:szCs w:val="11"/>
                <w:lang w:val="en-GB"/>
              </w:rPr>
              <w:t>ra</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ns</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 w:line="120" w:lineRule="exact"/>
              <w:ind w:left="83" w:right="82" w:hanging="9"/>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L</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 xml:space="preserve">d- </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s</w:t>
            </w:r>
          </w:p>
          <w:p w:rsidR="003461AE" w:rsidRPr="00FC0225" w:rsidRDefault="00601421">
            <w:pPr>
              <w:spacing w:before="1" w:line="120" w:lineRule="exact"/>
              <w:ind w:left="90" w:right="95"/>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v</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lvi</w:t>
            </w:r>
            <w:r w:rsidRPr="00FC0225">
              <w:rPr>
                <w:rFonts w:ascii="Verdana" w:eastAsia="Verdana" w:hAnsi="Verdana" w:cs="Verdana"/>
                <w:sz w:val="11"/>
                <w:szCs w:val="11"/>
                <w:lang w:val="en-GB"/>
              </w:rPr>
              <w:t xml:space="preserve">ng </w:t>
            </w:r>
            <w:r w:rsidRPr="00FC0225">
              <w:rPr>
                <w:rFonts w:ascii="Verdana" w:eastAsia="Verdana" w:hAnsi="Verdana" w:cs="Verdana"/>
                <w:spacing w:val="1"/>
                <w:sz w:val="11"/>
                <w:szCs w:val="11"/>
                <w:lang w:val="en-GB"/>
              </w:rPr>
              <w:t>p</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00FC0225" w:rsidRPr="00FC0225">
              <w:rPr>
                <w:rFonts w:ascii="Verdana" w:eastAsia="Verdana" w:hAnsi="Verdana" w:cs="Verdana"/>
                <w:sz w:val="11"/>
                <w:szCs w:val="11"/>
                <w:lang w:val="en-GB"/>
              </w:rPr>
              <w:t>t</w:t>
            </w:r>
            <w:r w:rsidR="00FC0225" w:rsidRPr="00FC0225">
              <w:rPr>
                <w:rFonts w:ascii="Verdana" w:eastAsia="Verdana" w:hAnsi="Verdana" w:cs="Verdana"/>
                <w:spacing w:val="1"/>
                <w:sz w:val="11"/>
                <w:szCs w:val="11"/>
                <w:lang w:val="en-GB"/>
              </w:rPr>
              <w:t>r</w:t>
            </w:r>
            <w:r w:rsidR="00FC0225" w:rsidRPr="00FC0225">
              <w:rPr>
                <w:rFonts w:ascii="Verdana" w:eastAsia="Verdana" w:hAnsi="Verdana" w:cs="Verdana"/>
                <w:spacing w:val="-1"/>
                <w:sz w:val="11"/>
                <w:szCs w:val="11"/>
                <w:lang w:val="en-GB"/>
              </w:rPr>
              <w:t>a</w:t>
            </w:r>
            <w:r w:rsidR="00FC0225" w:rsidRPr="00FC0225">
              <w:rPr>
                <w:rFonts w:ascii="Verdana" w:eastAsia="Verdana" w:hAnsi="Verdana" w:cs="Verdana"/>
                <w:spacing w:val="-2"/>
                <w:sz w:val="11"/>
                <w:szCs w:val="11"/>
                <w:lang w:val="en-GB"/>
              </w:rPr>
              <w:t>i</w:t>
            </w:r>
            <w:r w:rsidR="00FC0225" w:rsidRPr="00FC0225">
              <w:rPr>
                <w:rFonts w:ascii="Verdana" w:eastAsia="Verdana" w:hAnsi="Verdana" w:cs="Verdana"/>
                <w:sz w:val="11"/>
                <w:szCs w:val="11"/>
                <w:lang w:val="en-GB"/>
              </w:rPr>
              <w:t>ns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 xml:space="preserve">t </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eve</w:t>
            </w:r>
            <w:r w:rsidRPr="00FC0225">
              <w:rPr>
                <w:rFonts w:ascii="Verdana" w:eastAsia="Verdana" w:hAnsi="Verdana" w:cs="Verdana"/>
                <w:sz w:val="11"/>
                <w:szCs w:val="11"/>
                <w:lang w:val="en-GB"/>
              </w:rPr>
              <w:t>l</w:t>
            </w:r>
          </w:p>
        </w:tc>
        <w:tc>
          <w:tcPr>
            <w:tcW w:w="11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 w:line="120" w:lineRule="exact"/>
              <w:ind w:left="56" w:right="54" w:hanging="1"/>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le</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 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nj</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y c</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y</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4"/>
                <w:sz w:val="11"/>
                <w:szCs w:val="11"/>
                <w:lang w:val="en-GB"/>
              </w:rPr>
              <w:t>m</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v-</w:t>
            </w:r>
          </w:p>
          <w:p w:rsidR="003461AE" w:rsidRPr="00FC0225" w:rsidRDefault="00601421">
            <w:pPr>
              <w:spacing w:before="1" w:line="120" w:lineRule="exact"/>
              <w:ind w:left="244" w:right="245"/>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ra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wa</w:t>
            </w:r>
            <w:r w:rsidRPr="00FC0225">
              <w:rPr>
                <w:rFonts w:ascii="Verdana" w:eastAsia="Verdana" w:hAnsi="Verdana" w:cs="Verdana"/>
                <w:sz w:val="11"/>
                <w:szCs w:val="11"/>
                <w:lang w:val="en-GB"/>
              </w:rPr>
              <w:t xml:space="preserve">y </w:t>
            </w:r>
            <w:r w:rsidRPr="00FC0225">
              <w:rPr>
                <w:rFonts w:ascii="Verdana" w:eastAsia="Verdana" w:hAnsi="Verdana" w:cs="Verdana"/>
                <w:spacing w:val="-1"/>
                <w:sz w:val="11"/>
                <w:szCs w:val="11"/>
                <w:lang w:val="en-GB"/>
              </w:rPr>
              <w:t>v</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le</w:t>
            </w:r>
            <w:r w:rsidRPr="00FC0225">
              <w:rPr>
                <w:rFonts w:ascii="Verdana" w:eastAsia="Verdana" w:hAnsi="Verdana" w:cs="Verdana"/>
                <w:sz w:val="11"/>
                <w:szCs w:val="11"/>
                <w:lang w:val="en-GB"/>
              </w:rPr>
              <w:t>s,</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253"/>
              <w:rPr>
                <w:rFonts w:ascii="Verdana" w:eastAsia="Verdana" w:hAnsi="Verdana" w:cs="Verdana"/>
                <w:sz w:val="11"/>
                <w:szCs w:val="11"/>
                <w:lang w:val="en-GB"/>
              </w:rPr>
            </w:pPr>
            <w:r w:rsidRPr="00FC0225">
              <w:rPr>
                <w:rFonts w:ascii="Verdana" w:eastAsia="Verdana" w:hAnsi="Verdana" w:cs="Verdana"/>
                <w:spacing w:val="-1"/>
                <w:sz w:val="11"/>
                <w:szCs w:val="11"/>
                <w:lang w:val="en-GB"/>
              </w:rPr>
              <w:t>Ve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f</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es</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175"/>
              <w:rPr>
                <w:rFonts w:ascii="Verdana" w:eastAsia="Verdana" w:hAnsi="Verdana" w:cs="Verdana"/>
                <w:sz w:val="11"/>
                <w:szCs w:val="11"/>
                <w:lang w:val="en-GB"/>
              </w:rPr>
            </w:pPr>
            <w:r w:rsidRPr="00FC0225">
              <w:rPr>
                <w:rFonts w:ascii="Verdana" w:eastAsia="Verdana" w:hAnsi="Verdana" w:cs="Verdana"/>
                <w:sz w:val="11"/>
                <w:szCs w:val="11"/>
                <w:lang w:val="en-GB"/>
              </w:rPr>
              <w:t>Ot</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a</w:t>
            </w:r>
            <w:r w:rsidRPr="00FC0225">
              <w:rPr>
                <w:rFonts w:ascii="Verdana" w:eastAsia="Verdana" w:hAnsi="Verdana" w:cs="Verdana"/>
                <w:sz w:val="11"/>
                <w:szCs w:val="11"/>
                <w:lang w:val="en-GB"/>
              </w:rPr>
              <w:t>cc</w:t>
            </w:r>
            <w:r w:rsidRPr="00FC0225">
              <w:rPr>
                <w:rFonts w:ascii="Verdana" w:eastAsia="Verdana" w:hAnsi="Verdana" w:cs="Verdana"/>
                <w:spacing w:val="-4"/>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p>
        </w:tc>
      </w:tr>
      <w:tr w:rsidR="003461AE" w:rsidRPr="00FC0225">
        <w:trPr>
          <w:trHeight w:hRule="exact" w:val="298"/>
        </w:trPr>
        <w:tc>
          <w:tcPr>
            <w:tcW w:w="2156"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51"/>
              <w:ind w:left="22"/>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io</w:t>
            </w:r>
            <w:r w:rsidRPr="00FC0225">
              <w:rPr>
                <w:rFonts w:ascii="Verdana" w:eastAsia="Verdana" w:hAnsi="Verdana" w:cs="Verdana"/>
                <w:sz w:val="11"/>
                <w:szCs w:val="11"/>
                <w:lang w:val="en-GB"/>
              </w:rPr>
              <w:t>us</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y</w:t>
            </w:r>
            <w:r w:rsidRPr="00FC0225">
              <w:rPr>
                <w:rFonts w:ascii="Verdana" w:eastAsia="Verdana" w:hAnsi="Verdana" w:cs="Verdana"/>
                <w:spacing w:val="-1"/>
                <w:sz w:val="11"/>
                <w:szCs w:val="11"/>
                <w:lang w:val="en-GB"/>
              </w:rPr>
              <w:t xml:space="preserve"> i</w:t>
            </w:r>
            <w:r w:rsidRPr="00FC0225">
              <w:rPr>
                <w:rFonts w:ascii="Verdana" w:eastAsia="Verdana" w:hAnsi="Verdana" w:cs="Verdana"/>
                <w:sz w:val="11"/>
                <w:szCs w:val="11"/>
                <w:lang w:val="en-GB"/>
              </w:rPr>
              <w:t>nju</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ed</w:t>
            </w:r>
          </w:p>
        </w:tc>
        <w:tc>
          <w:tcPr>
            <w:tcW w:w="12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519" w:right="522"/>
              <w:jc w:val="center"/>
              <w:rPr>
                <w:rFonts w:ascii="Verdana" w:eastAsia="Verdana" w:hAnsi="Verdana" w:cs="Verdana"/>
                <w:sz w:val="16"/>
                <w:szCs w:val="16"/>
                <w:lang w:val="en-GB"/>
              </w:rPr>
            </w:pPr>
            <w:r w:rsidRPr="00FC0225">
              <w:rPr>
                <w:rFonts w:ascii="Verdana" w:eastAsia="Verdana" w:hAnsi="Verdana" w:cs="Verdana"/>
                <w:sz w:val="16"/>
                <w:szCs w:val="16"/>
                <w:lang w:val="en-GB"/>
              </w:rPr>
              <w:t>4</w:t>
            </w:r>
          </w:p>
        </w:tc>
        <w:tc>
          <w:tcPr>
            <w:tcW w:w="11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6" w:right="48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1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66"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5</w:t>
            </w:r>
          </w:p>
        </w:tc>
        <w:tc>
          <w:tcPr>
            <w:tcW w:w="11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2"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5" w:right="474"/>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280"/>
        </w:trPr>
        <w:tc>
          <w:tcPr>
            <w:tcW w:w="2156" w:type="dxa"/>
            <w:tcBorders>
              <w:top w:val="single" w:sz="7" w:space="0" w:color="000000"/>
              <w:left w:val="single" w:sz="6" w:space="0" w:color="000000"/>
              <w:bottom w:val="single" w:sz="6" w:space="0" w:color="000000"/>
              <w:right w:val="single" w:sz="7" w:space="0" w:color="000000"/>
            </w:tcBorders>
          </w:tcPr>
          <w:p w:rsidR="003461AE" w:rsidRPr="00FC0225" w:rsidRDefault="00601421">
            <w:pPr>
              <w:spacing w:before="51"/>
              <w:ind w:left="20"/>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us</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y</w:t>
            </w:r>
            <w:r w:rsidRPr="00FC0225">
              <w:rPr>
                <w:rFonts w:ascii="Verdana" w:eastAsia="Verdana" w:hAnsi="Verdana" w:cs="Verdana"/>
                <w:spacing w:val="-1"/>
                <w:sz w:val="11"/>
                <w:szCs w:val="11"/>
                <w:lang w:val="en-GB"/>
              </w:rPr>
              <w:t xml:space="preserve"> i</w:t>
            </w:r>
            <w:r w:rsidRPr="00FC0225">
              <w:rPr>
                <w:rFonts w:ascii="Verdana" w:eastAsia="Verdana" w:hAnsi="Verdana" w:cs="Verdana"/>
                <w:sz w:val="11"/>
                <w:szCs w:val="11"/>
                <w:lang w:val="en-GB"/>
              </w:rPr>
              <w:t>nju</w:t>
            </w:r>
            <w:r w:rsidRPr="00FC0225">
              <w:rPr>
                <w:rFonts w:ascii="Verdana" w:eastAsia="Verdana" w:hAnsi="Verdana" w:cs="Verdana"/>
                <w:spacing w:val="-4"/>
                <w:sz w:val="11"/>
                <w:szCs w:val="11"/>
                <w:lang w:val="en-GB"/>
              </w:rPr>
              <w:t>r</w:t>
            </w:r>
            <w:r w:rsidRPr="00FC0225">
              <w:rPr>
                <w:rFonts w:ascii="Verdana" w:eastAsia="Verdana" w:hAnsi="Verdana" w:cs="Verdana"/>
                <w:spacing w:val="-3"/>
                <w:sz w:val="11"/>
                <w:szCs w:val="11"/>
                <w:lang w:val="en-GB"/>
              </w:rPr>
              <w:t>ed</w:t>
            </w:r>
          </w:p>
        </w:tc>
        <w:tc>
          <w:tcPr>
            <w:tcW w:w="12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26</w:t>
            </w:r>
          </w:p>
        </w:tc>
        <w:tc>
          <w:tcPr>
            <w:tcW w:w="11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1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3</w:t>
            </w:r>
            <w:r w:rsidRPr="00FC0225">
              <w:rPr>
                <w:rFonts w:ascii="Verdana" w:eastAsia="Verdana" w:hAnsi="Verdana" w:cs="Verdana"/>
                <w:sz w:val="16"/>
                <w:szCs w:val="16"/>
                <w:lang w:val="en-GB"/>
              </w:rPr>
              <w:t>2</w:t>
            </w:r>
          </w:p>
        </w:tc>
        <w:tc>
          <w:tcPr>
            <w:tcW w:w="112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bl>
    <w:p w:rsidR="003461AE" w:rsidRPr="00FC0225" w:rsidRDefault="003461AE">
      <w:pPr>
        <w:spacing w:before="9" w:line="100" w:lineRule="exact"/>
        <w:rPr>
          <w:sz w:val="11"/>
          <w:szCs w:val="11"/>
          <w:lang w:val="en-GB"/>
        </w:rPr>
      </w:pPr>
    </w:p>
    <w:p w:rsidR="003461AE" w:rsidRPr="00FC0225" w:rsidRDefault="00601421">
      <w:pPr>
        <w:spacing w:line="120" w:lineRule="exact"/>
        <w:ind w:left="2032"/>
        <w:rPr>
          <w:rFonts w:ascii="Verdana" w:eastAsia="Verdana" w:hAnsi="Verdana" w:cs="Verdana"/>
          <w:sz w:val="11"/>
          <w:szCs w:val="11"/>
          <w:lang w:val="en-GB"/>
        </w:rPr>
      </w:pPr>
      <w:r w:rsidRPr="00FC0225">
        <w:rPr>
          <w:rFonts w:ascii="Verdana" w:eastAsia="Verdana" w:hAnsi="Verdana" w:cs="Verdana"/>
          <w:spacing w:val="-3"/>
          <w:position w:val="-1"/>
          <w:sz w:val="11"/>
          <w:szCs w:val="11"/>
          <w:lang w:val="en-GB"/>
        </w:rPr>
        <w:t>O</w:t>
      </w:r>
      <w:r w:rsidRPr="00FC0225">
        <w:rPr>
          <w:rFonts w:ascii="Verdana" w:eastAsia="Verdana" w:hAnsi="Verdana" w:cs="Verdana"/>
          <w:position w:val="-1"/>
          <w:sz w:val="11"/>
          <w:szCs w:val="11"/>
          <w:lang w:val="en-GB"/>
        </w:rPr>
        <w:t>f</w:t>
      </w:r>
      <w:r w:rsidRPr="00FC0225">
        <w:rPr>
          <w:rFonts w:ascii="Verdana" w:eastAsia="Verdana" w:hAnsi="Verdana" w:cs="Verdana"/>
          <w:spacing w:val="2"/>
          <w:position w:val="-1"/>
          <w:sz w:val="11"/>
          <w:szCs w:val="11"/>
          <w:lang w:val="en-GB"/>
        </w:rPr>
        <w:t xml:space="preserve"> </w:t>
      </w:r>
      <w:r w:rsidRPr="00FC0225">
        <w:rPr>
          <w:rFonts w:ascii="Verdana" w:eastAsia="Verdana" w:hAnsi="Verdana" w:cs="Verdana"/>
          <w:spacing w:val="1"/>
          <w:position w:val="-1"/>
          <w:sz w:val="11"/>
          <w:szCs w:val="11"/>
          <w:lang w:val="en-GB"/>
        </w:rPr>
        <w:t>w</w:t>
      </w:r>
      <w:r w:rsidRPr="00FC0225">
        <w:rPr>
          <w:rFonts w:ascii="Verdana" w:eastAsia="Verdana" w:hAnsi="Verdana" w:cs="Verdana"/>
          <w:spacing w:val="-3"/>
          <w:position w:val="-1"/>
          <w:sz w:val="11"/>
          <w:szCs w:val="11"/>
          <w:lang w:val="en-GB"/>
        </w:rPr>
        <w:t>h</w:t>
      </w:r>
      <w:r w:rsidRPr="00FC0225">
        <w:rPr>
          <w:rFonts w:ascii="Verdana" w:eastAsia="Verdana" w:hAnsi="Verdana" w:cs="Verdana"/>
          <w:position w:val="-1"/>
          <w:sz w:val="11"/>
          <w:szCs w:val="11"/>
          <w:lang w:val="en-GB"/>
        </w:rPr>
        <w:t>o</w:t>
      </w:r>
      <w:r w:rsidRPr="00FC0225">
        <w:rPr>
          <w:rFonts w:ascii="Verdana" w:eastAsia="Verdana" w:hAnsi="Verdana" w:cs="Verdana"/>
          <w:spacing w:val="1"/>
          <w:position w:val="-1"/>
          <w:sz w:val="11"/>
          <w:szCs w:val="11"/>
          <w:lang w:val="en-GB"/>
        </w:rPr>
        <w:t>m</w:t>
      </w:r>
      <w:r w:rsidRPr="00FC0225">
        <w:rPr>
          <w:rFonts w:ascii="Verdana" w:eastAsia="Verdana" w:hAnsi="Verdana" w:cs="Verdana"/>
          <w:position w:val="-1"/>
          <w:sz w:val="11"/>
          <w:szCs w:val="11"/>
          <w:lang w:val="en-GB"/>
        </w:rPr>
        <w:t>:</w:t>
      </w:r>
    </w:p>
    <w:p w:rsidR="003461AE" w:rsidRPr="00FC0225" w:rsidRDefault="003461AE">
      <w:pPr>
        <w:spacing w:before="7" w:line="100" w:lineRule="exact"/>
        <w:rPr>
          <w:sz w:val="11"/>
          <w:szCs w:val="11"/>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rsidP="00C53E69">
      <w:pPr>
        <w:spacing w:line="200" w:lineRule="exact"/>
        <w:ind w:firstLine="720"/>
        <w:rPr>
          <w:lang w:val="en-GB"/>
        </w:rPr>
      </w:pPr>
    </w:p>
    <w:p w:rsidR="003461AE" w:rsidRPr="00FC0225" w:rsidRDefault="003461AE">
      <w:pPr>
        <w:spacing w:line="200" w:lineRule="exact"/>
        <w:rPr>
          <w:lang w:val="en-GB"/>
        </w:rPr>
      </w:pPr>
    </w:p>
    <w:p w:rsidR="003461AE" w:rsidRPr="00FC0225" w:rsidRDefault="00C53E69" w:rsidP="00C53E69">
      <w:pPr>
        <w:tabs>
          <w:tab w:val="left" w:pos="1387"/>
        </w:tabs>
        <w:spacing w:line="200" w:lineRule="exact"/>
        <w:rPr>
          <w:lang w:val="en-GB"/>
        </w:rPr>
      </w:pPr>
      <w:r>
        <w:rPr>
          <w:lang w:val="en-GB"/>
        </w:rPr>
        <w:tab/>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15C1E">
      <w:pPr>
        <w:spacing w:before="40"/>
        <w:ind w:left="223"/>
        <w:rPr>
          <w:rFonts w:ascii="Verdana" w:eastAsia="Verdana" w:hAnsi="Verdana" w:cs="Verdana"/>
          <w:sz w:val="11"/>
          <w:szCs w:val="11"/>
          <w:lang w:val="en-GB"/>
        </w:rPr>
        <w:sectPr w:rsidR="003461AE" w:rsidRPr="00FC0225">
          <w:pgSz w:w="11920" w:h="16840"/>
          <w:pgMar w:top="1560" w:right="120" w:bottom="280" w:left="1340" w:header="0" w:footer="792" w:gutter="0"/>
          <w:cols w:space="720"/>
        </w:sectPr>
      </w:pPr>
      <w:r>
        <w:rPr>
          <w:lang w:val="en-GB" w:eastAsia="en-GB"/>
        </w:rPr>
        <w:pict>
          <v:shape id="Text Box 4" o:spid="_x0000_s1111" type="#_x0000_t202" style="position:absolute;left:0;text-align:left;margin-left:76.15pt;margin-top:-192pt;width:508.35pt;height:199.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2FtQIAALM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58"/>
                    <w:gridCol w:w="1224"/>
                    <w:gridCol w:w="1138"/>
                    <w:gridCol w:w="1118"/>
                    <w:gridCol w:w="1123"/>
                    <w:gridCol w:w="1124"/>
                    <w:gridCol w:w="1123"/>
                    <w:gridCol w:w="1133"/>
                  </w:tblGrid>
                  <w:tr w:rsidR="009357FC">
                    <w:trPr>
                      <w:trHeight w:hRule="exact" w:val="295"/>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23"/>
                          <w:rPr>
                            <w:rFonts w:ascii="Verdana" w:eastAsia="Verdana" w:hAnsi="Verdana" w:cs="Verdana"/>
                            <w:sz w:val="11"/>
                            <w:szCs w:val="11"/>
                          </w:rPr>
                        </w:pPr>
                        <w:r>
                          <w:rPr>
                            <w:rFonts w:ascii="Verdana" w:eastAsia="Verdana" w:hAnsi="Verdana" w:cs="Verdana"/>
                            <w:spacing w:val="1"/>
                            <w:sz w:val="11"/>
                            <w:szCs w:val="11"/>
                          </w:rPr>
                          <w:t>Pa</w:t>
                        </w:r>
                        <w:r>
                          <w:rPr>
                            <w:rFonts w:ascii="Verdana" w:eastAsia="Verdana" w:hAnsi="Verdana" w:cs="Verdana"/>
                            <w:sz w:val="11"/>
                            <w:szCs w:val="11"/>
                          </w:rPr>
                          <w:t>s</w:t>
                        </w:r>
                        <w:r>
                          <w:rPr>
                            <w:rFonts w:ascii="Verdana" w:eastAsia="Verdana" w:hAnsi="Verdana" w:cs="Verdana"/>
                            <w:spacing w:val="-2"/>
                            <w:sz w:val="11"/>
                            <w:szCs w:val="11"/>
                          </w:rPr>
                          <w:t>s</w:t>
                        </w:r>
                        <w:r>
                          <w:rPr>
                            <w:rFonts w:ascii="Verdana" w:eastAsia="Verdana" w:hAnsi="Verdana" w:cs="Verdana"/>
                            <w:spacing w:val="-1"/>
                            <w:sz w:val="11"/>
                            <w:szCs w:val="11"/>
                          </w:rPr>
                          <w:t>e</w:t>
                        </w:r>
                        <w:r>
                          <w:rPr>
                            <w:rFonts w:ascii="Verdana" w:eastAsia="Verdana" w:hAnsi="Verdana" w:cs="Verdana"/>
                            <w:spacing w:val="-3"/>
                            <w:sz w:val="11"/>
                            <w:szCs w:val="11"/>
                          </w:rPr>
                          <w:t>n</w:t>
                        </w:r>
                        <w:r>
                          <w:rPr>
                            <w:rFonts w:ascii="Verdana" w:eastAsia="Verdana" w:hAnsi="Verdana" w:cs="Verdana"/>
                            <w:spacing w:val="1"/>
                            <w:sz w:val="11"/>
                            <w:szCs w:val="11"/>
                          </w:rPr>
                          <w:t>g</w:t>
                        </w:r>
                        <w:r>
                          <w:rPr>
                            <w:rFonts w:ascii="Verdana" w:eastAsia="Verdana" w:hAnsi="Verdana" w:cs="Verdana"/>
                            <w:spacing w:val="-3"/>
                            <w:sz w:val="11"/>
                            <w:szCs w:val="11"/>
                          </w:rPr>
                          <w:t>e</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519" w:right="522"/>
                          <w:jc w:val="center"/>
                          <w:rPr>
                            <w:rFonts w:ascii="Verdana" w:eastAsia="Verdana" w:hAnsi="Verdana" w:cs="Verdana"/>
                            <w:sz w:val="16"/>
                            <w:szCs w:val="16"/>
                          </w:rPr>
                        </w:pP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6" w:right="480"/>
                          <w:jc w:val="center"/>
                          <w:rPr>
                            <w:rFonts w:ascii="Verdana" w:eastAsia="Verdana" w:hAnsi="Verdana" w:cs="Verdana"/>
                            <w:sz w:val="16"/>
                            <w:szCs w:val="16"/>
                          </w:rPr>
                        </w:pP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66"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1" w:right="470"/>
                          <w:jc w:val="center"/>
                          <w:rPr>
                            <w:rFonts w:ascii="Verdana" w:eastAsia="Verdana" w:hAnsi="Verdana" w:cs="Verdana"/>
                            <w:sz w:val="16"/>
                            <w:szCs w:val="16"/>
                          </w:rPr>
                        </w:pP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2"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1" w:right="470"/>
                          <w:jc w:val="center"/>
                          <w:rPr>
                            <w:rFonts w:ascii="Verdana" w:eastAsia="Verdana" w:hAnsi="Verdana" w:cs="Verdana"/>
                            <w:sz w:val="16"/>
                            <w:szCs w:val="16"/>
                          </w:rPr>
                        </w:pP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5" w:right="474"/>
                          <w:jc w:val="center"/>
                          <w:rPr>
                            <w:rFonts w:ascii="Verdana" w:eastAsia="Verdana" w:hAnsi="Verdana" w:cs="Verdana"/>
                            <w:sz w:val="16"/>
                            <w:szCs w:val="16"/>
                          </w:rPr>
                        </w:pPr>
                        <w:r>
                          <w:rPr>
                            <w:rFonts w:ascii="Verdana" w:eastAsia="Verdana" w:hAnsi="Verdana" w:cs="Verdana"/>
                            <w:sz w:val="16"/>
                            <w:szCs w:val="16"/>
                          </w:rPr>
                          <w:t>0</w:t>
                        </w:r>
                      </w:p>
                    </w:tc>
                  </w:tr>
                  <w:tr w:rsidR="009357FC">
                    <w:trPr>
                      <w:trHeight w:hRule="exact" w:val="319"/>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1"/>
                          <w:ind w:left="23" w:right="103"/>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1"/>
                            <w:sz w:val="11"/>
                            <w:szCs w:val="11"/>
                          </w:rPr>
                          <w:t xml:space="preserve"> </w:t>
                        </w:r>
                        <w:r>
                          <w:rPr>
                            <w:rFonts w:ascii="Verdana" w:eastAsia="Verdana" w:hAnsi="Verdana" w:cs="Verdana"/>
                            <w:sz w:val="11"/>
                            <w:szCs w:val="11"/>
                          </w:rPr>
                          <w:t>s</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pacing w:val="-2"/>
                            <w:sz w:val="11"/>
                            <w:szCs w:val="11"/>
                          </w:rPr>
                          <w:t>o</w:t>
                        </w:r>
                        <w:r>
                          <w:rPr>
                            <w:rFonts w:ascii="Verdana" w:eastAsia="Verdana" w:hAnsi="Verdana" w:cs="Verdana"/>
                            <w:sz w:val="11"/>
                            <w:szCs w:val="11"/>
                          </w:rPr>
                          <w:t>us</w:t>
                        </w:r>
                        <w:r>
                          <w:rPr>
                            <w:rFonts w:ascii="Verdana" w:eastAsia="Verdana" w:hAnsi="Verdana" w:cs="Verdana"/>
                            <w:spacing w:val="-1"/>
                            <w:sz w:val="11"/>
                            <w:szCs w:val="11"/>
                          </w:rPr>
                          <w:t>l</w:t>
                        </w:r>
                        <w:r>
                          <w:rPr>
                            <w:rFonts w:ascii="Verdana" w:eastAsia="Verdana" w:hAnsi="Verdana" w:cs="Verdana"/>
                            <w:sz w:val="11"/>
                            <w:szCs w:val="11"/>
                          </w:rPr>
                          <w:t>y</w:t>
                        </w:r>
                        <w:r>
                          <w:rPr>
                            <w:rFonts w:ascii="Verdana" w:eastAsia="Verdana" w:hAnsi="Verdana" w:cs="Verdana"/>
                            <w:spacing w:val="-1"/>
                            <w:sz w:val="11"/>
                            <w:szCs w:val="11"/>
                          </w:rPr>
                          <w:t xml:space="preserve"> i</w:t>
                        </w:r>
                        <w:r>
                          <w:rPr>
                            <w:rFonts w:ascii="Verdana" w:eastAsia="Verdana" w:hAnsi="Verdana" w:cs="Verdana"/>
                            <w:sz w:val="11"/>
                            <w:szCs w:val="11"/>
                          </w:rPr>
                          <w:t>nju</w:t>
                        </w:r>
                        <w:r>
                          <w:rPr>
                            <w:rFonts w:ascii="Verdana" w:eastAsia="Verdana" w:hAnsi="Verdana" w:cs="Verdana"/>
                            <w:spacing w:val="-4"/>
                            <w:sz w:val="11"/>
                            <w:szCs w:val="11"/>
                          </w:rPr>
                          <w:t>r</w:t>
                        </w:r>
                        <w:r>
                          <w:rPr>
                            <w:rFonts w:ascii="Verdana" w:eastAsia="Verdana" w:hAnsi="Verdana" w:cs="Verdana"/>
                            <w:spacing w:val="-3"/>
                            <w:sz w:val="11"/>
                            <w:szCs w:val="11"/>
                          </w:rPr>
                          <w:t>e</w:t>
                        </w:r>
                        <w:r>
                          <w:rPr>
                            <w:rFonts w:ascii="Verdana" w:eastAsia="Verdana" w:hAnsi="Verdana" w:cs="Verdana"/>
                            <w:sz w:val="11"/>
                            <w:szCs w:val="11"/>
                          </w:rPr>
                          <w:t xml:space="preserve">d </w:t>
                        </w:r>
                        <w:r>
                          <w:rPr>
                            <w:rFonts w:ascii="Verdana" w:eastAsia="Verdana" w:hAnsi="Verdana" w:cs="Verdana"/>
                            <w:spacing w:val="1"/>
                            <w:sz w:val="11"/>
                            <w:szCs w:val="11"/>
                          </w:rPr>
                          <w:t>pa</w:t>
                        </w:r>
                        <w:r>
                          <w:rPr>
                            <w:rFonts w:ascii="Verdana" w:eastAsia="Verdana" w:hAnsi="Verdana" w:cs="Verdana"/>
                            <w:sz w:val="11"/>
                            <w:szCs w:val="11"/>
                          </w:rPr>
                          <w:t>s</w:t>
                        </w:r>
                        <w:r>
                          <w:rPr>
                            <w:rFonts w:ascii="Verdana" w:eastAsia="Verdana" w:hAnsi="Verdana" w:cs="Verdana"/>
                            <w:spacing w:val="-2"/>
                            <w:sz w:val="11"/>
                            <w:szCs w:val="11"/>
                          </w:rPr>
                          <w:t>s</w:t>
                        </w:r>
                        <w:r>
                          <w:rPr>
                            <w:rFonts w:ascii="Verdana" w:eastAsia="Verdana" w:hAnsi="Verdana" w:cs="Verdana"/>
                            <w:spacing w:val="-1"/>
                            <w:sz w:val="11"/>
                            <w:szCs w:val="11"/>
                          </w:rPr>
                          <w:t>e</w:t>
                        </w:r>
                        <w:r>
                          <w:rPr>
                            <w:rFonts w:ascii="Verdana" w:eastAsia="Verdana" w:hAnsi="Verdana" w:cs="Verdana"/>
                            <w:spacing w:val="-3"/>
                            <w:sz w:val="11"/>
                            <w:szCs w:val="11"/>
                          </w:rPr>
                          <w:t>n</w:t>
                        </w:r>
                        <w:r>
                          <w:rPr>
                            <w:rFonts w:ascii="Verdana" w:eastAsia="Verdana" w:hAnsi="Verdana" w:cs="Verdana"/>
                            <w:spacing w:val="1"/>
                            <w:sz w:val="11"/>
                            <w:szCs w:val="11"/>
                          </w:rPr>
                          <w:t>g</w:t>
                        </w:r>
                        <w:r>
                          <w:rPr>
                            <w:rFonts w:ascii="Verdana" w:eastAsia="Verdana" w:hAnsi="Verdana" w:cs="Verdana"/>
                            <w:spacing w:val="-3"/>
                            <w:sz w:val="11"/>
                            <w:szCs w:val="11"/>
                          </w:rPr>
                          <w:t>e</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3"/>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r w:rsidR="009357FC">
                    <w:trPr>
                      <w:trHeight w:hRule="exact" w:val="445"/>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1"/>
                          <w:ind w:left="23" w:right="103"/>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1"/>
                            <w:sz w:val="11"/>
                            <w:szCs w:val="11"/>
                          </w:rPr>
                          <w:t xml:space="preserve"> </w:t>
                        </w:r>
                        <w:r>
                          <w:rPr>
                            <w:rFonts w:ascii="Verdana" w:eastAsia="Verdana" w:hAnsi="Verdana" w:cs="Verdana"/>
                            <w:sz w:val="11"/>
                            <w:szCs w:val="11"/>
                          </w:rPr>
                          <w:t>s</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pacing w:val="-2"/>
                            <w:sz w:val="11"/>
                            <w:szCs w:val="11"/>
                          </w:rPr>
                          <w:t>o</w:t>
                        </w:r>
                        <w:r>
                          <w:rPr>
                            <w:rFonts w:ascii="Verdana" w:eastAsia="Verdana" w:hAnsi="Verdana" w:cs="Verdana"/>
                            <w:sz w:val="11"/>
                            <w:szCs w:val="11"/>
                          </w:rPr>
                          <w:t>us</w:t>
                        </w:r>
                        <w:r>
                          <w:rPr>
                            <w:rFonts w:ascii="Verdana" w:eastAsia="Verdana" w:hAnsi="Verdana" w:cs="Verdana"/>
                            <w:spacing w:val="-1"/>
                            <w:sz w:val="11"/>
                            <w:szCs w:val="11"/>
                          </w:rPr>
                          <w:t>l</w:t>
                        </w:r>
                        <w:r>
                          <w:rPr>
                            <w:rFonts w:ascii="Verdana" w:eastAsia="Verdana" w:hAnsi="Verdana" w:cs="Verdana"/>
                            <w:sz w:val="11"/>
                            <w:szCs w:val="11"/>
                          </w:rPr>
                          <w:t>y</w:t>
                        </w:r>
                        <w:r>
                          <w:rPr>
                            <w:rFonts w:ascii="Verdana" w:eastAsia="Verdana" w:hAnsi="Verdana" w:cs="Verdana"/>
                            <w:spacing w:val="-1"/>
                            <w:sz w:val="11"/>
                            <w:szCs w:val="11"/>
                          </w:rPr>
                          <w:t xml:space="preserve"> i</w:t>
                        </w:r>
                        <w:r>
                          <w:rPr>
                            <w:rFonts w:ascii="Verdana" w:eastAsia="Verdana" w:hAnsi="Verdana" w:cs="Verdana"/>
                            <w:sz w:val="11"/>
                            <w:szCs w:val="11"/>
                          </w:rPr>
                          <w:t>nju</w:t>
                        </w:r>
                        <w:r>
                          <w:rPr>
                            <w:rFonts w:ascii="Verdana" w:eastAsia="Verdana" w:hAnsi="Verdana" w:cs="Verdana"/>
                            <w:spacing w:val="-4"/>
                            <w:sz w:val="11"/>
                            <w:szCs w:val="11"/>
                          </w:rPr>
                          <w:t>r</w:t>
                        </w:r>
                        <w:r>
                          <w:rPr>
                            <w:rFonts w:ascii="Verdana" w:eastAsia="Verdana" w:hAnsi="Verdana" w:cs="Verdana"/>
                            <w:spacing w:val="-3"/>
                            <w:sz w:val="11"/>
                            <w:szCs w:val="11"/>
                          </w:rPr>
                          <w:t>e</w:t>
                        </w:r>
                        <w:r>
                          <w:rPr>
                            <w:rFonts w:ascii="Verdana" w:eastAsia="Verdana" w:hAnsi="Verdana" w:cs="Verdana"/>
                            <w:sz w:val="11"/>
                            <w:szCs w:val="11"/>
                          </w:rPr>
                          <w:t xml:space="preserve">d </w:t>
                        </w:r>
                        <w:r>
                          <w:rPr>
                            <w:rFonts w:ascii="Verdana" w:eastAsia="Verdana" w:hAnsi="Verdana" w:cs="Verdana"/>
                            <w:spacing w:val="1"/>
                            <w:sz w:val="11"/>
                            <w:szCs w:val="11"/>
                          </w:rPr>
                          <w:t>pa</w:t>
                        </w:r>
                        <w:r>
                          <w:rPr>
                            <w:rFonts w:ascii="Verdana" w:eastAsia="Verdana" w:hAnsi="Verdana" w:cs="Verdana"/>
                            <w:sz w:val="11"/>
                            <w:szCs w:val="11"/>
                          </w:rPr>
                          <w:t>s</w:t>
                        </w:r>
                        <w:r>
                          <w:rPr>
                            <w:rFonts w:ascii="Verdana" w:eastAsia="Verdana" w:hAnsi="Verdana" w:cs="Verdana"/>
                            <w:spacing w:val="-2"/>
                            <w:sz w:val="11"/>
                            <w:szCs w:val="11"/>
                          </w:rPr>
                          <w:t>s</w:t>
                        </w:r>
                        <w:r>
                          <w:rPr>
                            <w:rFonts w:ascii="Verdana" w:eastAsia="Verdana" w:hAnsi="Verdana" w:cs="Verdana"/>
                            <w:spacing w:val="-1"/>
                            <w:sz w:val="11"/>
                            <w:szCs w:val="11"/>
                          </w:rPr>
                          <w:t>e</w:t>
                        </w:r>
                        <w:r>
                          <w:rPr>
                            <w:rFonts w:ascii="Verdana" w:eastAsia="Verdana" w:hAnsi="Verdana" w:cs="Verdana"/>
                            <w:spacing w:val="-3"/>
                            <w:sz w:val="11"/>
                            <w:szCs w:val="11"/>
                          </w:rPr>
                          <w:t>n</w:t>
                        </w:r>
                        <w:r>
                          <w:rPr>
                            <w:rFonts w:ascii="Verdana" w:eastAsia="Verdana" w:hAnsi="Verdana" w:cs="Verdana"/>
                            <w:spacing w:val="1"/>
                            <w:sz w:val="11"/>
                            <w:szCs w:val="11"/>
                          </w:rPr>
                          <w:t>g</w:t>
                        </w:r>
                        <w:r>
                          <w:rPr>
                            <w:rFonts w:ascii="Verdana" w:eastAsia="Verdana" w:hAnsi="Verdana" w:cs="Verdana"/>
                            <w:spacing w:val="-3"/>
                            <w:sz w:val="11"/>
                            <w:szCs w:val="11"/>
                          </w:rPr>
                          <w:t>e</w:t>
                        </w:r>
                        <w:r>
                          <w:rPr>
                            <w:rFonts w:ascii="Verdana" w:eastAsia="Verdana" w:hAnsi="Verdana" w:cs="Verdana"/>
                            <w:spacing w:val="1"/>
                            <w:sz w:val="11"/>
                            <w:szCs w:val="11"/>
                          </w:rPr>
                          <w:t>r</w:t>
                        </w:r>
                        <w:r>
                          <w:rPr>
                            <w:rFonts w:ascii="Verdana" w:eastAsia="Verdana" w:hAnsi="Verdana" w:cs="Verdana"/>
                            <w:sz w:val="11"/>
                            <w:szCs w:val="11"/>
                          </w:rPr>
                          <w:t>s</w:t>
                        </w:r>
                        <w:r>
                          <w:rPr>
                            <w:rFonts w:ascii="Verdana" w:eastAsia="Verdana" w:hAnsi="Verdana" w:cs="Verdana"/>
                            <w:spacing w:val="-3"/>
                            <w:sz w:val="11"/>
                            <w:szCs w:val="11"/>
                          </w:rPr>
                          <w:t xml:space="preserve"> </w:t>
                        </w:r>
                        <w:r>
                          <w:rPr>
                            <w:rFonts w:ascii="Verdana" w:eastAsia="Verdana" w:hAnsi="Verdana" w:cs="Verdana"/>
                            <w:spacing w:val="1"/>
                            <w:sz w:val="11"/>
                            <w:szCs w:val="11"/>
                          </w:rPr>
                          <w:t>p</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4"/>
                            <w:sz w:val="11"/>
                            <w:szCs w:val="11"/>
                          </w:rPr>
                          <w:t xml:space="preserve"> </w:t>
                        </w:r>
                        <w:r>
                          <w:rPr>
                            <w:rFonts w:ascii="Verdana" w:eastAsia="Verdana" w:hAnsi="Verdana" w:cs="Verdana"/>
                            <w:spacing w:val="1"/>
                            <w:sz w:val="11"/>
                            <w:szCs w:val="11"/>
                          </w:rPr>
                          <w:t>b</w:t>
                        </w:r>
                        <w:r>
                          <w:rPr>
                            <w:rFonts w:ascii="Verdana" w:eastAsia="Verdana" w:hAnsi="Verdana" w:cs="Verdana"/>
                            <w:spacing w:val="-1"/>
                            <w:sz w:val="11"/>
                            <w:szCs w:val="11"/>
                          </w:rPr>
                          <w:t>ill</w:t>
                        </w:r>
                        <w:r>
                          <w:rPr>
                            <w:rFonts w:ascii="Verdana" w:eastAsia="Verdana" w:hAnsi="Verdana" w:cs="Verdana"/>
                            <w:spacing w:val="-2"/>
                            <w:sz w:val="11"/>
                            <w:szCs w:val="11"/>
                          </w:rPr>
                          <w:t>i</w:t>
                        </w:r>
                        <w:r>
                          <w:rPr>
                            <w:rFonts w:ascii="Verdana" w:eastAsia="Verdana" w:hAnsi="Verdana" w:cs="Verdana"/>
                            <w:sz w:val="11"/>
                            <w:szCs w:val="11"/>
                          </w:rPr>
                          <w:t xml:space="preserve">on </w:t>
                        </w:r>
                        <w:r>
                          <w:rPr>
                            <w:rFonts w:ascii="Verdana" w:eastAsia="Verdana" w:hAnsi="Verdana" w:cs="Verdana"/>
                            <w:spacing w:val="-2"/>
                            <w:sz w:val="11"/>
                            <w:szCs w:val="11"/>
                          </w:rPr>
                          <w:t>p</w:t>
                        </w:r>
                        <w:r>
                          <w:rPr>
                            <w:rFonts w:ascii="Verdana" w:eastAsia="Verdana" w:hAnsi="Verdana" w:cs="Verdana"/>
                            <w:spacing w:val="1"/>
                            <w:sz w:val="11"/>
                            <w:szCs w:val="11"/>
                          </w:rPr>
                          <w:t>a</w:t>
                        </w:r>
                        <w:r>
                          <w:rPr>
                            <w:rFonts w:ascii="Verdana" w:eastAsia="Verdana" w:hAnsi="Verdana" w:cs="Verdana"/>
                            <w:spacing w:val="-2"/>
                            <w:sz w:val="11"/>
                            <w:szCs w:val="11"/>
                          </w:rPr>
                          <w:t>s</w:t>
                        </w:r>
                        <w:r>
                          <w:rPr>
                            <w:rFonts w:ascii="Verdana" w:eastAsia="Verdana" w:hAnsi="Verdana" w:cs="Verdana"/>
                            <w:sz w:val="11"/>
                            <w:szCs w:val="11"/>
                          </w:rPr>
                          <w:t>s</w:t>
                        </w:r>
                        <w:r>
                          <w:rPr>
                            <w:rFonts w:ascii="Verdana" w:eastAsia="Verdana" w:hAnsi="Verdana" w:cs="Verdana"/>
                            <w:spacing w:val="-3"/>
                            <w:sz w:val="11"/>
                            <w:szCs w:val="11"/>
                          </w:rPr>
                          <w:t>e</w:t>
                        </w:r>
                        <w:r>
                          <w:rPr>
                            <w:rFonts w:ascii="Verdana" w:eastAsia="Verdana" w:hAnsi="Verdana" w:cs="Verdana"/>
                            <w:sz w:val="11"/>
                            <w:szCs w:val="11"/>
                          </w:rPr>
                          <w:t>n</w:t>
                        </w:r>
                        <w:r>
                          <w:rPr>
                            <w:rFonts w:ascii="Verdana" w:eastAsia="Verdana" w:hAnsi="Verdana" w:cs="Verdana"/>
                            <w:spacing w:val="-2"/>
                            <w:sz w:val="11"/>
                            <w:szCs w:val="11"/>
                          </w:rPr>
                          <w:t>g</w:t>
                        </w:r>
                        <w:r>
                          <w:rPr>
                            <w:rFonts w:ascii="Verdana" w:eastAsia="Verdana" w:hAnsi="Verdana" w:cs="Verdana"/>
                            <w:spacing w:val="-1"/>
                            <w:sz w:val="11"/>
                            <w:szCs w:val="11"/>
                          </w:rPr>
                          <w:t xml:space="preserve">er </w:t>
                        </w:r>
                        <w:proofErr w:type="spellStart"/>
                        <w:r>
                          <w:rPr>
                            <w:rFonts w:ascii="Verdana" w:eastAsia="Verdana" w:hAnsi="Verdana" w:cs="Verdana"/>
                            <w:spacing w:val="-1"/>
                            <w:sz w:val="11"/>
                            <w:szCs w:val="11"/>
                          </w:rPr>
                          <w:t>kilometres</w:t>
                        </w:r>
                        <w:proofErr w:type="spellEnd"/>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r w:rsidR="009357FC">
                    <w:trPr>
                      <w:trHeight w:hRule="exact" w:val="446"/>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1"/>
                          <w:ind w:left="23" w:right="445"/>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1"/>
                            <w:sz w:val="11"/>
                            <w:szCs w:val="11"/>
                          </w:rPr>
                          <w:t xml:space="preserve"> </w:t>
                        </w:r>
                        <w:r>
                          <w:rPr>
                            <w:rFonts w:ascii="Verdana" w:eastAsia="Verdana" w:hAnsi="Verdana" w:cs="Verdana"/>
                            <w:sz w:val="11"/>
                            <w:szCs w:val="11"/>
                          </w:rPr>
                          <w:t>s</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pacing w:val="-2"/>
                            <w:sz w:val="11"/>
                            <w:szCs w:val="11"/>
                          </w:rPr>
                          <w:t>o</w:t>
                        </w:r>
                        <w:r>
                          <w:rPr>
                            <w:rFonts w:ascii="Verdana" w:eastAsia="Verdana" w:hAnsi="Verdana" w:cs="Verdana"/>
                            <w:sz w:val="11"/>
                            <w:szCs w:val="11"/>
                          </w:rPr>
                          <w:t>us</w:t>
                        </w:r>
                        <w:r>
                          <w:rPr>
                            <w:rFonts w:ascii="Verdana" w:eastAsia="Verdana" w:hAnsi="Verdana" w:cs="Verdana"/>
                            <w:spacing w:val="-1"/>
                            <w:sz w:val="11"/>
                            <w:szCs w:val="11"/>
                          </w:rPr>
                          <w:t>l</w:t>
                        </w:r>
                        <w:r>
                          <w:rPr>
                            <w:rFonts w:ascii="Verdana" w:eastAsia="Verdana" w:hAnsi="Verdana" w:cs="Verdana"/>
                            <w:sz w:val="11"/>
                            <w:szCs w:val="11"/>
                          </w:rPr>
                          <w:t xml:space="preserve">y </w:t>
                        </w:r>
                        <w:r>
                          <w:rPr>
                            <w:rFonts w:ascii="Verdana" w:eastAsia="Verdana" w:hAnsi="Verdana" w:cs="Verdana"/>
                            <w:spacing w:val="-1"/>
                            <w:sz w:val="11"/>
                            <w:szCs w:val="11"/>
                          </w:rPr>
                          <w:t>i</w:t>
                        </w:r>
                        <w:r>
                          <w:rPr>
                            <w:rFonts w:ascii="Verdana" w:eastAsia="Verdana" w:hAnsi="Verdana" w:cs="Verdana"/>
                            <w:sz w:val="11"/>
                            <w:szCs w:val="11"/>
                          </w:rPr>
                          <w:t>nju</w:t>
                        </w:r>
                        <w:r>
                          <w:rPr>
                            <w:rFonts w:ascii="Verdana" w:eastAsia="Verdana" w:hAnsi="Verdana" w:cs="Verdana"/>
                            <w:spacing w:val="-4"/>
                            <w:sz w:val="11"/>
                            <w:szCs w:val="11"/>
                          </w:rPr>
                          <w:t>r</w:t>
                        </w:r>
                        <w:r>
                          <w:rPr>
                            <w:rFonts w:ascii="Verdana" w:eastAsia="Verdana" w:hAnsi="Verdana" w:cs="Verdana"/>
                            <w:spacing w:val="-1"/>
                            <w:sz w:val="11"/>
                            <w:szCs w:val="11"/>
                          </w:rPr>
                          <w:t>e</w:t>
                        </w:r>
                        <w:r>
                          <w:rPr>
                            <w:rFonts w:ascii="Verdana" w:eastAsia="Verdana" w:hAnsi="Verdana" w:cs="Verdana"/>
                            <w:sz w:val="11"/>
                            <w:szCs w:val="11"/>
                          </w:rPr>
                          <w:t xml:space="preserve">d </w:t>
                        </w:r>
                        <w:r>
                          <w:rPr>
                            <w:rFonts w:ascii="Verdana" w:eastAsia="Verdana" w:hAnsi="Verdana" w:cs="Verdana"/>
                            <w:spacing w:val="-2"/>
                            <w:sz w:val="11"/>
                            <w:szCs w:val="11"/>
                          </w:rPr>
                          <w:t>p</w:t>
                        </w:r>
                        <w:r>
                          <w:rPr>
                            <w:rFonts w:ascii="Verdana" w:eastAsia="Verdana" w:hAnsi="Verdana" w:cs="Verdana"/>
                            <w:spacing w:val="1"/>
                            <w:sz w:val="11"/>
                            <w:szCs w:val="11"/>
                          </w:rPr>
                          <w:t>a</w:t>
                        </w:r>
                        <w:r>
                          <w:rPr>
                            <w:rFonts w:ascii="Verdana" w:eastAsia="Verdana" w:hAnsi="Verdana" w:cs="Verdana"/>
                            <w:sz w:val="11"/>
                            <w:szCs w:val="11"/>
                          </w:rPr>
                          <w:t>s</w:t>
                        </w:r>
                        <w:r>
                          <w:rPr>
                            <w:rFonts w:ascii="Verdana" w:eastAsia="Verdana" w:hAnsi="Verdana" w:cs="Verdana"/>
                            <w:spacing w:val="-2"/>
                            <w:sz w:val="11"/>
                            <w:szCs w:val="11"/>
                          </w:rPr>
                          <w:t>s</w:t>
                        </w:r>
                        <w:r>
                          <w:rPr>
                            <w:rFonts w:ascii="Verdana" w:eastAsia="Verdana" w:hAnsi="Verdana" w:cs="Verdana"/>
                            <w:spacing w:val="-1"/>
                            <w:sz w:val="11"/>
                            <w:szCs w:val="11"/>
                          </w:rPr>
                          <w:t>e</w:t>
                        </w:r>
                        <w:r>
                          <w:rPr>
                            <w:rFonts w:ascii="Verdana" w:eastAsia="Verdana" w:hAnsi="Verdana" w:cs="Verdana"/>
                            <w:spacing w:val="-3"/>
                            <w:sz w:val="11"/>
                            <w:szCs w:val="11"/>
                          </w:rPr>
                          <w:t>n</w:t>
                        </w:r>
                        <w:r>
                          <w:rPr>
                            <w:rFonts w:ascii="Verdana" w:eastAsia="Verdana" w:hAnsi="Verdana" w:cs="Verdana"/>
                            <w:spacing w:val="1"/>
                            <w:sz w:val="11"/>
                            <w:szCs w:val="11"/>
                          </w:rPr>
                          <w:t>g</w:t>
                        </w:r>
                        <w:r>
                          <w:rPr>
                            <w:rFonts w:ascii="Verdana" w:eastAsia="Verdana" w:hAnsi="Verdana" w:cs="Verdana"/>
                            <w:spacing w:val="-3"/>
                            <w:sz w:val="11"/>
                            <w:szCs w:val="11"/>
                          </w:rPr>
                          <w:t>e</w:t>
                        </w:r>
                        <w:r>
                          <w:rPr>
                            <w:rFonts w:ascii="Verdana" w:eastAsia="Verdana" w:hAnsi="Verdana" w:cs="Verdana"/>
                            <w:spacing w:val="1"/>
                            <w:sz w:val="11"/>
                            <w:szCs w:val="11"/>
                          </w:rPr>
                          <w:t>r</w:t>
                        </w:r>
                        <w:r>
                          <w:rPr>
                            <w:rFonts w:ascii="Verdana" w:eastAsia="Verdana" w:hAnsi="Verdana" w:cs="Verdana"/>
                            <w:sz w:val="11"/>
                            <w:szCs w:val="11"/>
                          </w:rPr>
                          <w:t>s</w:t>
                        </w:r>
                        <w:r>
                          <w:rPr>
                            <w:rFonts w:ascii="Verdana" w:eastAsia="Verdana" w:hAnsi="Verdana" w:cs="Verdana"/>
                            <w:spacing w:val="-3"/>
                            <w:sz w:val="11"/>
                            <w:szCs w:val="11"/>
                          </w:rPr>
                          <w:t xml:space="preserve"> </w:t>
                        </w:r>
                        <w:r>
                          <w:rPr>
                            <w:rFonts w:ascii="Verdana" w:eastAsia="Verdana" w:hAnsi="Verdana" w:cs="Verdana"/>
                            <w:spacing w:val="1"/>
                            <w:sz w:val="11"/>
                            <w:szCs w:val="11"/>
                          </w:rPr>
                          <w:t>p</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w:t>
                        </w:r>
                        <w:r>
                          <w:rPr>
                            <w:rFonts w:ascii="Verdana" w:eastAsia="Verdana" w:hAnsi="Verdana" w:cs="Verdana"/>
                            <w:sz w:val="11"/>
                            <w:szCs w:val="11"/>
                          </w:rPr>
                          <w:t>m</w:t>
                        </w:r>
                        <w:r>
                          <w:rPr>
                            <w:rFonts w:ascii="Verdana" w:eastAsia="Verdana" w:hAnsi="Verdana" w:cs="Verdana"/>
                            <w:spacing w:val="-1"/>
                            <w:sz w:val="11"/>
                            <w:szCs w:val="11"/>
                          </w:rPr>
                          <w:t>illi</w:t>
                        </w:r>
                        <w:r>
                          <w:rPr>
                            <w:rFonts w:ascii="Verdana" w:eastAsia="Verdana" w:hAnsi="Verdana" w:cs="Verdana"/>
                            <w:sz w:val="11"/>
                            <w:szCs w:val="11"/>
                          </w:rPr>
                          <w:t xml:space="preserve">on </w:t>
                        </w:r>
                        <w:r>
                          <w:rPr>
                            <w:rFonts w:ascii="Verdana" w:eastAsia="Verdana" w:hAnsi="Verdana" w:cs="Verdana"/>
                            <w:spacing w:val="-2"/>
                            <w:sz w:val="11"/>
                            <w:szCs w:val="11"/>
                          </w:rPr>
                          <w:t>p</w:t>
                        </w:r>
                        <w:r>
                          <w:rPr>
                            <w:rFonts w:ascii="Verdana" w:eastAsia="Verdana" w:hAnsi="Verdana" w:cs="Verdana"/>
                            <w:spacing w:val="1"/>
                            <w:sz w:val="11"/>
                            <w:szCs w:val="11"/>
                          </w:rPr>
                          <w:t>a</w:t>
                        </w:r>
                        <w:r>
                          <w:rPr>
                            <w:rFonts w:ascii="Verdana" w:eastAsia="Verdana" w:hAnsi="Verdana" w:cs="Verdana"/>
                            <w:sz w:val="11"/>
                            <w:szCs w:val="11"/>
                          </w:rPr>
                          <w:t>ss</w:t>
                        </w:r>
                        <w:r>
                          <w:rPr>
                            <w:rFonts w:ascii="Verdana" w:eastAsia="Verdana" w:hAnsi="Verdana" w:cs="Verdana"/>
                            <w:spacing w:val="-3"/>
                            <w:sz w:val="11"/>
                            <w:szCs w:val="11"/>
                          </w:rPr>
                          <w:t>e</w:t>
                        </w:r>
                        <w:r>
                          <w:rPr>
                            <w:rFonts w:ascii="Verdana" w:eastAsia="Verdana" w:hAnsi="Verdana" w:cs="Verdana"/>
                            <w:sz w:val="11"/>
                            <w:szCs w:val="11"/>
                          </w:rPr>
                          <w:t>n</w:t>
                        </w:r>
                        <w:r>
                          <w:rPr>
                            <w:rFonts w:ascii="Verdana" w:eastAsia="Verdana" w:hAnsi="Verdana" w:cs="Verdana"/>
                            <w:spacing w:val="-2"/>
                            <w:sz w:val="11"/>
                            <w:szCs w:val="11"/>
                          </w:rPr>
                          <w:t>g</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1"/>
                            <w:sz w:val="11"/>
                            <w:szCs w:val="11"/>
                          </w:rPr>
                          <w:t xml:space="preserve"> </w:t>
                        </w:r>
                        <w:r>
                          <w:rPr>
                            <w:rFonts w:ascii="Verdana" w:eastAsia="Verdana" w:hAnsi="Verdana" w:cs="Verdana"/>
                            <w:spacing w:val="-3"/>
                            <w:sz w:val="11"/>
                            <w:szCs w:val="11"/>
                          </w:rPr>
                          <w:t>t</w:t>
                        </w:r>
                        <w:r>
                          <w:rPr>
                            <w:rFonts w:ascii="Verdana" w:eastAsia="Verdana" w:hAnsi="Verdana" w:cs="Verdana"/>
                            <w:spacing w:val="1"/>
                            <w:sz w:val="11"/>
                            <w:szCs w:val="11"/>
                          </w:rPr>
                          <w:t>ra</w:t>
                        </w:r>
                        <w:r>
                          <w:rPr>
                            <w:rFonts w:ascii="Verdana" w:eastAsia="Verdana" w:hAnsi="Verdana" w:cs="Verdana"/>
                            <w:spacing w:val="-4"/>
                            <w:sz w:val="11"/>
                            <w:szCs w:val="11"/>
                          </w:rPr>
                          <w:t>i</w:t>
                        </w:r>
                        <w:r>
                          <w:rPr>
                            <w:rFonts w:ascii="Verdana" w:eastAsia="Verdana" w:hAnsi="Verdana" w:cs="Verdana"/>
                            <w:sz w:val="11"/>
                            <w:szCs w:val="11"/>
                          </w:rPr>
                          <w:t xml:space="preserve">n </w:t>
                        </w:r>
                        <w:proofErr w:type="spellStart"/>
                        <w:r>
                          <w:rPr>
                            <w:rFonts w:ascii="Verdana" w:eastAsia="Verdana" w:hAnsi="Verdana" w:cs="Verdana"/>
                            <w:spacing w:val="-1"/>
                            <w:sz w:val="11"/>
                            <w:szCs w:val="11"/>
                          </w:rPr>
                          <w:t>kilometres</w:t>
                        </w:r>
                        <w:proofErr w:type="spellEnd"/>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rPr>
                            <w:sz w:val="12"/>
                            <w:szCs w:val="12"/>
                          </w:rPr>
                        </w:pPr>
                      </w:p>
                      <w:p w:rsidR="009357FC" w:rsidRDefault="009357FC">
                        <w:pPr>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r w:rsidR="009357FC">
                    <w:trPr>
                      <w:trHeight w:hRule="exact" w:val="319"/>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ind w:left="23" w:right="310"/>
                          <w:rPr>
                            <w:rFonts w:ascii="Verdana" w:eastAsia="Verdana" w:hAnsi="Verdana" w:cs="Verdana"/>
                            <w:sz w:val="11"/>
                            <w:szCs w:val="11"/>
                          </w:rPr>
                        </w:pPr>
                        <w:r>
                          <w:rPr>
                            <w:rFonts w:ascii="Verdana" w:eastAsia="Verdana" w:hAnsi="Verdana" w:cs="Verdana"/>
                            <w:sz w:val="11"/>
                            <w:szCs w:val="11"/>
                          </w:rPr>
                          <w:t>E</w:t>
                        </w:r>
                        <w:r>
                          <w:rPr>
                            <w:rFonts w:ascii="Verdana" w:eastAsia="Verdana" w:hAnsi="Verdana" w:cs="Verdana"/>
                            <w:spacing w:val="1"/>
                            <w:sz w:val="11"/>
                            <w:szCs w:val="11"/>
                          </w:rPr>
                          <w:t>mp</w:t>
                        </w:r>
                        <w:r>
                          <w:rPr>
                            <w:rFonts w:ascii="Verdana" w:eastAsia="Verdana" w:hAnsi="Verdana" w:cs="Verdana"/>
                            <w:spacing w:val="-1"/>
                            <w:sz w:val="11"/>
                            <w:szCs w:val="11"/>
                          </w:rPr>
                          <w:t>l</w:t>
                        </w:r>
                        <w:r>
                          <w:rPr>
                            <w:rFonts w:ascii="Verdana" w:eastAsia="Verdana" w:hAnsi="Verdana" w:cs="Verdana"/>
                            <w:sz w:val="11"/>
                            <w:szCs w:val="11"/>
                          </w:rPr>
                          <w:t>o</w:t>
                        </w:r>
                        <w:r>
                          <w:rPr>
                            <w:rFonts w:ascii="Verdana" w:eastAsia="Verdana" w:hAnsi="Verdana" w:cs="Verdana"/>
                            <w:spacing w:val="-3"/>
                            <w:sz w:val="11"/>
                            <w:szCs w:val="11"/>
                          </w:rPr>
                          <w:t>y</w:t>
                        </w:r>
                        <w:r>
                          <w:rPr>
                            <w:rFonts w:ascii="Verdana" w:eastAsia="Verdana" w:hAnsi="Verdana" w:cs="Verdana"/>
                            <w:spacing w:val="-1"/>
                            <w:sz w:val="11"/>
                            <w:szCs w:val="11"/>
                          </w:rPr>
                          <w:t>ee</w:t>
                        </w:r>
                        <w:r>
                          <w:rPr>
                            <w:rFonts w:ascii="Verdana" w:eastAsia="Verdana" w:hAnsi="Verdana" w:cs="Verdana"/>
                            <w:spacing w:val="-5"/>
                            <w:sz w:val="11"/>
                            <w:szCs w:val="11"/>
                          </w:rPr>
                          <w:t>s</w:t>
                        </w:r>
                        <w:r>
                          <w:rPr>
                            <w:rFonts w:ascii="Verdana" w:eastAsia="Verdana" w:hAnsi="Verdana" w:cs="Verdana"/>
                            <w:sz w:val="11"/>
                            <w:szCs w:val="11"/>
                          </w:rPr>
                          <w:t xml:space="preserve">, </w:t>
                        </w:r>
                        <w:r>
                          <w:rPr>
                            <w:rFonts w:ascii="Verdana" w:eastAsia="Verdana" w:hAnsi="Verdana" w:cs="Verdana"/>
                            <w:spacing w:val="-1"/>
                            <w:sz w:val="11"/>
                            <w:szCs w:val="11"/>
                          </w:rPr>
                          <w:t>i</w:t>
                        </w:r>
                        <w:r>
                          <w:rPr>
                            <w:rFonts w:ascii="Verdana" w:eastAsia="Verdana" w:hAnsi="Verdana" w:cs="Verdana"/>
                            <w:sz w:val="11"/>
                            <w:szCs w:val="11"/>
                          </w:rPr>
                          <w:t>nc</w:t>
                        </w:r>
                        <w:r>
                          <w:rPr>
                            <w:rFonts w:ascii="Verdana" w:eastAsia="Verdana" w:hAnsi="Verdana" w:cs="Verdana"/>
                            <w:spacing w:val="-4"/>
                            <w:sz w:val="11"/>
                            <w:szCs w:val="11"/>
                          </w:rPr>
                          <w:t>l</w:t>
                        </w:r>
                        <w:r>
                          <w:rPr>
                            <w:rFonts w:ascii="Verdana" w:eastAsia="Verdana" w:hAnsi="Verdana" w:cs="Verdana"/>
                            <w:sz w:val="11"/>
                            <w:szCs w:val="11"/>
                          </w:rPr>
                          <w:t>u</w:t>
                        </w:r>
                        <w:r>
                          <w:rPr>
                            <w:rFonts w:ascii="Verdana" w:eastAsia="Verdana" w:hAnsi="Verdana" w:cs="Verdana"/>
                            <w:spacing w:val="1"/>
                            <w:sz w:val="11"/>
                            <w:szCs w:val="11"/>
                          </w:rPr>
                          <w:t>d</w:t>
                        </w:r>
                        <w:r>
                          <w:rPr>
                            <w:rFonts w:ascii="Verdana" w:eastAsia="Verdana" w:hAnsi="Verdana" w:cs="Verdana"/>
                            <w:spacing w:val="-1"/>
                            <w:sz w:val="11"/>
                            <w:szCs w:val="11"/>
                          </w:rPr>
                          <w:t>i</w:t>
                        </w:r>
                        <w:r>
                          <w:rPr>
                            <w:rFonts w:ascii="Verdana" w:eastAsia="Verdana" w:hAnsi="Verdana" w:cs="Verdana"/>
                            <w:spacing w:val="-3"/>
                            <w:sz w:val="11"/>
                            <w:szCs w:val="11"/>
                          </w:rPr>
                          <w:t>n</w:t>
                        </w:r>
                        <w:r>
                          <w:rPr>
                            <w:rFonts w:ascii="Verdana" w:eastAsia="Verdana" w:hAnsi="Verdana" w:cs="Verdana"/>
                            <w:sz w:val="11"/>
                            <w:szCs w:val="11"/>
                          </w:rPr>
                          <w:t>g</w:t>
                        </w:r>
                        <w:r>
                          <w:rPr>
                            <w:rFonts w:ascii="Verdana" w:eastAsia="Verdana" w:hAnsi="Verdana" w:cs="Verdana"/>
                            <w:spacing w:val="1"/>
                            <w:sz w:val="11"/>
                            <w:szCs w:val="11"/>
                          </w:rPr>
                          <w:t xml:space="preserve"> </w:t>
                        </w:r>
                        <w:r>
                          <w:rPr>
                            <w:rFonts w:ascii="Verdana" w:eastAsia="Verdana" w:hAnsi="Verdana" w:cs="Verdana"/>
                            <w:spacing w:val="-3"/>
                            <w:sz w:val="11"/>
                            <w:szCs w:val="11"/>
                          </w:rPr>
                          <w:t>t</w:t>
                        </w:r>
                        <w:r>
                          <w:rPr>
                            <w:rFonts w:ascii="Verdana" w:eastAsia="Verdana" w:hAnsi="Verdana" w:cs="Verdana"/>
                            <w:sz w:val="11"/>
                            <w:szCs w:val="11"/>
                          </w:rPr>
                          <w:t>he</w:t>
                        </w:r>
                        <w:r>
                          <w:rPr>
                            <w:rFonts w:ascii="Verdana" w:eastAsia="Verdana" w:hAnsi="Verdana" w:cs="Verdana"/>
                            <w:spacing w:val="-1"/>
                            <w:sz w:val="11"/>
                            <w:szCs w:val="11"/>
                          </w:rPr>
                          <w:t xml:space="preserve"> </w:t>
                        </w:r>
                        <w:r>
                          <w:rPr>
                            <w:rFonts w:ascii="Verdana" w:eastAsia="Verdana" w:hAnsi="Verdana" w:cs="Verdana"/>
                            <w:sz w:val="11"/>
                            <w:szCs w:val="11"/>
                          </w:rPr>
                          <w:t>s</w:t>
                        </w:r>
                        <w:r>
                          <w:rPr>
                            <w:rFonts w:ascii="Verdana" w:eastAsia="Verdana" w:hAnsi="Verdana" w:cs="Verdana"/>
                            <w:spacing w:val="-3"/>
                            <w:sz w:val="11"/>
                            <w:szCs w:val="11"/>
                          </w:rPr>
                          <w:t>t</w:t>
                        </w:r>
                        <w:r>
                          <w:rPr>
                            <w:rFonts w:ascii="Verdana" w:eastAsia="Verdana" w:hAnsi="Verdana" w:cs="Verdana"/>
                            <w:spacing w:val="-2"/>
                            <w:sz w:val="11"/>
                            <w:szCs w:val="11"/>
                          </w:rPr>
                          <w:t>a</w:t>
                        </w:r>
                        <w:r>
                          <w:rPr>
                            <w:rFonts w:ascii="Verdana" w:eastAsia="Verdana" w:hAnsi="Verdana" w:cs="Verdana"/>
                            <w:sz w:val="11"/>
                            <w:szCs w:val="11"/>
                          </w:rPr>
                          <w:t>ff</w:t>
                        </w:r>
                        <w:r>
                          <w:rPr>
                            <w:rFonts w:ascii="Verdana" w:eastAsia="Verdana" w:hAnsi="Verdana" w:cs="Verdana"/>
                            <w:spacing w:val="-1"/>
                            <w:sz w:val="11"/>
                            <w:szCs w:val="11"/>
                          </w:rPr>
                          <w:t xml:space="preserve"> </w:t>
                        </w:r>
                        <w:r>
                          <w:rPr>
                            <w:rFonts w:ascii="Verdana" w:eastAsia="Verdana" w:hAnsi="Verdana" w:cs="Verdana"/>
                            <w:spacing w:val="-2"/>
                            <w:sz w:val="11"/>
                            <w:szCs w:val="11"/>
                          </w:rPr>
                          <w:t>o</w:t>
                        </w:r>
                        <w:r>
                          <w:rPr>
                            <w:rFonts w:ascii="Verdana" w:eastAsia="Verdana" w:hAnsi="Verdana" w:cs="Verdana"/>
                            <w:sz w:val="11"/>
                            <w:szCs w:val="11"/>
                          </w:rPr>
                          <w:t xml:space="preserve">f </w:t>
                        </w:r>
                        <w:r>
                          <w:rPr>
                            <w:rFonts w:ascii="Verdana" w:eastAsia="Verdana" w:hAnsi="Verdana" w:cs="Verdana"/>
                            <w:spacing w:val="-2"/>
                            <w:sz w:val="11"/>
                            <w:szCs w:val="11"/>
                          </w:rPr>
                          <w:t>c</w:t>
                        </w:r>
                        <w:r>
                          <w:rPr>
                            <w:rFonts w:ascii="Verdana" w:eastAsia="Verdana" w:hAnsi="Verdana" w:cs="Verdana"/>
                            <w:sz w:val="11"/>
                            <w:szCs w:val="11"/>
                          </w:rPr>
                          <w:t>o</w:t>
                        </w:r>
                        <w:r>
                          <w:rPr>
                            <w:rFonts w:ascii="Verdana" w:eastAsia="Verdana" w:hAnsi="Verdana" w:cs="Verdana"/>
                            <w:spacing w:val="-3"/>
                            <w:sz w:val="11"/>
                            <w:szCs w:val="11"/>
                          </w:rPr>
                          <w:t>n</w:t>
                        </w:r>
                        <w:r>
                          <w:rPr>
                            <w:rFonts w:ascii="Verdana" w:eastAsia="Verdana" w:hAnsi="Verdana" w:cs="Verdana"/>
                            <w:sz w:val="11"/>
                            <w:szCs w:val="11"/>
                          </w:rPr>
                          <w:t>t</w:t>
                        </w:r>
                        <w:r>
                          <w:rPr>
                            <w:rFonts w:ascii="Verdana" w:eastAsia="Verdana" w:hAnsi="Verdana" w:cs="Verdana"/>
                            <w:spacing w:val="1"/>
                            <w:sz w:val="11"/>
                            <w:szCs w:val="11"/>
                          </w:rPr>
                          <w:t>ra</w:t>
                        </w:r>
                        <w:r>
                          <w:rPr>
                            <w:rFonts w:ascii="Verdana" w:eastAsia="Verdana" w:hAnsi="Verdana" w:cs="Verdana"/>
                            <w:sz w:val="11"/>
                            <w:szCs w:val="11"/>
                          </w:rPr>
                          <w:t>ct</w:t>
                        </w:r>
                        <w:r>
                          <w:rPr>
                            <w:rFonts w:ascii="Verdana" w:eastAsia="Verdana" w:hAnsi="Verdana" w:cs="Verdana"/>
                            <w:spacing w:val="-2"/>
                            <w:sz w:val="11"/>
                            <w:szCs w:val="11"/>
                          </w:rPr>
                          <w:t>o</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519" w:right="522"/>
                          <w:jc w:val="center"/>
                          <w:rPr>
                            <w:rFonts w:ascii="Verdana" w:eastAsia="Verdana" w:hAnsi="Verdana" w:cs="Verdana"/>
                            <w:sz w:val="16"/>
                            <w:szCs w:val="16"/>
                          </w:rPr>
                        </w:pP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476" w:right="480"/>
                          <w:jc w:val="center"/>
                          <w:rPr>
                            <w:rFonts w:ascii="Verdana" w:eastAsia="Verdana" w:hAnsi="Verdana" w:cs="Verdana"/>
                            <w:sz w:val="16"/>
                            <w:szCs w:val="16"/>
                          </w:rPr>
                        </w:pP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466"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471" w:right="470"/>
                          <w:jc w:val="center"/>
                          <w:rPr>
                            <w:rFonts w:ascii="Verdana" w:eastAsia="Verdana" w:hAnsi="Verdana" w:cs="Verdana"/>
                            <w:sz w:val="16"/>
                            <w:szCs w:val="16"/>
                          </w:rPr>
                        </w:pP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472"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471" w:right="470"/>
                          <w:jc w:val="center"/>
                          <w:rPr>
                            <w:rFonts w:ascii="Verdana" w:eastAsia="Verdana" w:hAnsi="Verdana" w:cs="Verdana"/>
                            <w:sz w:val="16"/>
                            <w:szCs w:val="16"/>
                          </w:rPr>
                        </w:pP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475" w:right="473"/>
                          <w:jc w:val="center"/>
                          <w:rPr>
                            <w:rFonts w:ascii="Verdana" w:eastAsia="Verdana" w:hAnsi="Verdana" w:cs="Verdana"/>
                            <w:sz w:val="16"/>
                            <w:szCs w:val="16"/>
                          </w:rPr>
                        </w:pPr>
                        <w:r>
                          <w:rPr>
                            <w:rFonts w:ascii="Verdana" w:eastAsia="Verdana" w:hAnsi="Verdana" w:cs="Verdana"/>
                            <w:sz w:val="16"/>
                            <w:szCs w:val="16"/>
                          </w:rPr>
                          <w:t>0</w:t>
                        </w:r>
                      </w:p>
                    </w:tc>
                  </w:tr>
                  <w:tr w:rsidR="009357FC">
                    <w:trPr>
                      <w:trHeight w:hRule="exact" w:val="319"/>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ind w:left="23" w:right="103"/>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1"/>
                            <w:sz w:val="11"/>
                            <w:szCs w:val="11"/>
                          </w:rPr>
                          <w:t xml:space="preserve"> </w:t>
                        </w:r>
                        <w:r>
                          <w:rPr>
                            <w:rFonts w:ascii="Verdana" w:eastAsia="Verdana" w:hAnsi="Verdana" w:cs="Verdana"/>
                            <w:sz w:val="11"/>
                            <w:szCs w:val="11"/>
                          </w:rPr>
                          <w:t>s</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pacing w:val="-2"/>
                            <w:sz w:val="11"/>
                            <w:szCs w:val="11"/>
                          </w:rPr>
                          <w:t>o</w:t>
                        </w:r>
                        <w:r>
                          <w:rPr>
                            <w:rFonts w:ascii="Verdana" w:eastAsia="Verdana" w:hAnsi="Verdana" w:cs="Verdana"/>
                            <w:sz w:val="11"/>
                            <w:szCs w:val="11"/>
                          </w:rPr>
                          <w:t>us</w:t>
                        </w:r>
                        <w:r>
                          <w:rPr>
                            <w:rFonts w:ascii="Verdana" w:eastAsia="Verdana" w:hAnsi="Verdana" w:cs="Verdana"/>
                            <w:spacing w:val="-1"/>
                            <w:sz w:val="11"/>
                            <w:szCs w:val="11"/>
                          </w:rPr>
                          <w:t>l</w:t>
                        </w:r>
                        <w:r>
                          <w:rPr>
                            <w:rFonts w:ascii="Verdana" w:eastAsia="Verdana" w:hAnsi="Verdana" w:cs="Verdana"/>
                            <w:sz w:val="11"/>
                            <w:szCs w:val="11"/>
                          </w:rPr>
                          <w:t>y</w:t>
                        </w:r>
                        <w:r>
                          <w:rPr>
                            <w:rFonts w:ascii="Verdana" w:eastAsia="Verdana" w:hAnsi="Verdana" w:cs="Verdana"/>
                            <w:spacing w:val="-1"/>
                            <w:sz w:val="11"/>
                            <w:szCs w:val="11"/>
                          </w:rPr>
                          <w:t xml:space="preserve"> i</w:t>
                        </w:r>
                        <w:r>
                          <w:rPr>
                            <w:rFonts w:ascii="Verdana" w:eastAsia="Verdana" w:hAnsi="Verdana" w:cs="Verdana"/>
                            <w:sz w:val="11"/>
                            <w:szCs w:val="11"/>
                          </w:rPr>
                          <w:t>nju</w:t>
                        </w:r>
                        <w:r>
                          <w:rPr>
                            <w:rFonts w:ascii="Verdana" w:eastAsia="Verdana" w:hAnsi="Verdana" w:cs="Verdana"/>
                            <w:spacing w:val="-4"/>
                            <w:sz w:val="11"/>
                            <w:szCs w:val="11"/>
                          </w:rPr>
                          <w:t>r</w:t>
                        </w:r>
                        <w:r>
                          <w:rPr>
                            <w:rFonts w:ascii="Verdana" w:eastAsia="Verdana" w:hAnsi="Verdana" w:cs="Verdana"/>
                            <w:spacing w:val="-3"/>
                            <w:sz w:val="11"/>
                            <w:szCs w:val="11"/>
                          </w:rPr>
                          <w:t>e</w:t>
                        </w:r>
                        <w:r>
                          <w:rPr>
                            <w:rFonts w:ascii="Verdana" w:eastAsia="Verdana" w:hAnsi="Verdana" w:cs="Verdana"/>
                            <w:sz w:val="11"/>
                            <w:szCs w:val="11"/>
                          </w:rPr>
                          <w:t xml:space="preserve">d </w:t>
                        </w:r>
                        <w:r>
                          <w:rPr>
                            <w:rFonts w:ascii="Verdana" w:eastAsia="Verdana" w:hAnsi="Verdana" w:cs="Verdana"/>
                            <w:spacing w:val="-1"/>
                            <w:sz w:val="11"/>
                            <w:szCs w:val="11"/>
                          </w:rPr>
                          <w:t>e</w:t>
                        </w:r>
                        <w:r>
                          <w:rPr>
                            <w:rFonts w:ascii="Verdana" w:eastAsia="Verdana" w:hAnsi="Verdana" w:cs="Verdana"/>
                            <w:spacing w:val="1"/>
                            <w:sz w:val="11"/>
                            <w:szCs w:val="11"/>
                          </w:rPr>
                          <w:t>mp</w:t>
                        </w:r>
                        <w:r>
                          <w:rPr>
                            <w:rFonts w:ascii="Verdana" w:eastAsia="Verdana" w:hAnsi="Verdana" w:cs="Verdana"/>
                            <w:spacing w:val="-1"/>
                            <w:sz w:val="11"/>
                            <w:szCs w:val="11"/>
                          </w:rPr>
                          <w:t>l</w:t>
                        </w:r>
                        <w:r>
                          <w:rPr>
                            <w:rFonts w:ascii="Verdana" w:eastAsia="Verdana" w:hAnsi="Verdana" w:cs="Verdana"/>
                            <w:sz w:val="11"/>
                            <w:szCs w:val="11"/>
                          </w:rPr>
                          <w:t>o</w:t>
                        </w:r>
                        <w:r>
                          <w:rPr>
                            <w:rFonts w:ascii="Verdana" w:eastAsia="Verdana" w:hAnsi="Verdana" w:cs="Verdana"/>
                            <w:spacing w:val="-3"/>
                            <w:sz w:val="11"/>
                            <w:szCs w:val="11"/>
                          </w:rPr>
                          <w:t>y</w:t>
                        </w:r>
                        <w:r>
                          <w:rPr>
                            <w:rFonts w:ascii="Verdana" w:eastAsia="Verdana" w:hAnsi="Verdana" w:cs="Verdana"/>
                            <w:spacing w:val="-1"/>
                            <w:sz w:val="11"/>
                            <w:szCs w:val="11"/>
                          </w:rPr>
                          <w:t>ee</w:t>
                        </w:r>
                        <w:r>
                          <w:rPr>
                            <w:rFonts w:ascii="Verdana" w:eastAsia="Verdana" w:hAnsi="Verdana" w:cs="Verdana"/>
                            <w:spacing w:val="-2"/>
                            <w:sz w:val="11"/>
                            <w:szCs w:val="11"/>
                          </w:rPr>
                          <w:t>s</w:t>
                        </w:r>
                        <w:r>
                          <w:rPr>
                            <w:rFonts w:ascii="Verdana" w:eastAsia="Verdana" w:hAnsi="Verdana" w:cs="Verdana"/>
                            <w:sz w:val="11"/>
                            <w:szCs w:val="11"/>
                          </w:rPr>
                          <w:t xml:space="preserve">, </w:t>
                        </w:r>
                        <w:r>
                          <w:rPr>
                            <w:rFonts w:ascii="Verdana" w:eastAsia="Verdana" w:hAnsi="Verdana" w:cs="Verdana"/>
                            <w:spacing w:val="-1"/>
                            <w:sz w:val="11"/>
                            <w:szCs w:val="11"/>
                          </w:rPr>
                          <w:t>i</w:t>
                        </w:r>
                        <w:r>
                          <w:rPr>
                            <w:rFonts w:ascii="Verdana" w:eastAsia="Verdana" w:hAnsi="Verdana" w:cs="Verdana"/>
                            <w:sz w:val="11"/>
                            <w:szCs w:val="11"/>
                          </w:rPr>
                          <w:t>nc</w:t>
                        </w:r>
                        <w:r>
                          <w:rPr>
                            <w:rFonts w:ascii="Verdana" w:eastAsia="Verdana" w:hAnsi="Verdana" w:cs="Verdana"/>
                            <w:spacing w:val="-4"/>
                            <w:sz w:val="11"/>
                            <w:szCs w:val="11"/>
                          </w:rPr>
                          <w:t>l</w:t>
                        </w:r>
                        <w:r>
                          <w:rPr>
                            <w:rFonts w:ascii="Verdana" w:eastAsia="Verdana" w:hAnsi="Verdana" w:cs="Verdana"/>
                            <w:sz w:val="11"/>
                            <w:szCs w:val="11"/>
                          </w:rPr>
                          <w:t>u</w:t>
                        </w:r>
                        <w:r>
                          <w:rPr>
                            <w:rFonts w:ascii="Verdana" w:eastAsia="Verdana" w:hAnsi="Verdana" w:cs="Verdana"/>
                            <w:spacing w:val="1"/>
                            <w:sz w:val="11"/>
                            <w:szCs w:val="11"/>
                          </w:rPr>
                          <w:t>d</w:t>
                        </w:r>
                        <w:r>
                          <w:rPr>
                            <w:rFonts w:ascii="Verdana" w:eastAsia="Verdana" w:hAnsi="Verdana" w:cs="Verdana"/>
                            <w:spacing w:val="-1"/>
                            <w:sz w:val="11"/>
                            <w:szCs w:val="11"/>
                          </w:rPr>
                          <w:t>i</w:t>
                        </w:r>
                        <w:r>
                          <w:rPr>
                            <w:rFonts w:ascii="Verdana" w:eastAsia="Verdana" w:hAnsi="Verdana" w:cs="Verdana"/>
                            <w:spacing w:val="-3"/>
                            <w:sz w:val="11"/>
                            <w:szCs w:val="11"/>
                          </w:rPr>
                          <w:t>n</w:t>
                        </w:r>
                        <w:r>
                          <w:rPr>
                            <w:rFonts w:ascii="Verdana" w:eastAsia="Verdana" w:hAnsi="Verdana" w:cs="Verdana"/>
                            <w:sz w:val="11"/>
                            <w:szCs w:val="11"/>
                          </w:rPr>
                          <w:t>g</w:t>
                        </w:r>
                        <w:r>
                          <w:rPr>
                            <w:rFonts w:ascii="Verdana" w:eastAsia="Verdana" w:hAnsi="Verdana" w:cs="Verdana"/>
                            <w:spacing w:val="1"/>
                            <w:sz w:val="11"/>
                            <w:szCs w:val="11"/>
                          </w:rPr>
                          <w:t xml:space="preserve"> </w:t>
                        </w:r>
                        <w:r>
                          <w:rPr>
                            <w:rFonts w:ascii="Verdana" w:eastAsia="Verdana" w:hAnsi="Verdana" w:cs="Verdana"/>
                            <w:spacing w:val="-2"/>
                            <w:sz w:val="11"/>
                            <w:szCs w:val="11"/>
                          </w:rPr>
                          <w:t>c</w:t>
                        </w:r>
                        <w:r>
                          <w:rPr>
                            <w:rFonts w:ascii="Verdana" w:eastAsia="Verdana" w:hAnsi="Verdana" w:cs="Verdana"/>
                            <w:sz w:val="11"/>
                            <w:szCs w:val="11"/>
                          </w:rPr>
                          <w:t>o</w:t>
                        </w:r>
                        <w:r>
                          <w:rPr>
                            <w:rFonts w:ascii="Verdana" w:eastAsia="Verdana" w:hAnsi="Verdana" w:cs="Verdana"/>
                            <w:spacing w:val="-3"/>
                            <w:sz w:val="11"/>
                            <w:szCs w:val="11"/>
                          </w:rPr>
                          <w:t>n</w:t>
                        </w:r>
                        <w:r>
                          <w:rPr>
                            <w:rFonts w:ascii="Verdana" w:eastAsia="Verdana" w:hAnsi="Verdana" w:cs="Verdana"/>
                            <w:sz w:val="11"/>
                            <w:szCs w:val="11"/>
                          </w:rPr>
                          <w:t>t</w:t>
                        </w:r>
                        <w:r>
                          <w:rPr>
                            <w:rFonts w:ascii="Verdana" w:eastAsia="Verdana" w:hAnsi="Verdana" w:cs="Verdana"/>
                            <w:spacing w:val="-2"/>
                            <w:sz w:val="11"/>
                            <w:szCs w:val="11"/>
                          </w:rPr>
                          <w:t>r</w:t>
                        </w:r>
                        <w:r>
                          <w:rPr>
                            <w:rFonts w:ascii="Verdana" w:eastAsia="Verdana" w:hAnsi="Verdana" w:cs="Verdana"/>
                            <w:spacing w:val="1"/>
                            <w:sz w:val="11"/>
                            <w:szCs w:val="11"/>
                          </w:rPr>
                          <w:t>a</w:t>
                        </w:r>
                        <w:r>
                          <w:rPr>
                            <w:rFonts w:ascii="Verdana" w:eastAsia="Verdana" w:hAnsi="Verdana" w:cs="Verdana"/>
                            <w:sz w:val="11"/>
                            <w:szCs w:val="11"/>
                          </w:rPr>
                          <w:t>c</w:t>
                        </w:r>
                        <w:r>
                          <w:rPr>
                            <w:rFonts w:ascii="Verdana" w:eastAsia="Verdana" w:hAnsi="Verdana" w:cs="Verdana"/>
                            <w:spacing w:val="-3"/>
                            <w:sz w:val="11"/>
                            <w:szCs w:val="11"/>
                          </w:rPr>
                          <w:t>t</w:t>
                        </w:r>
                        <w:r>
                          <w:rPr>
                            <w:rFonts w:ascii="Verdana" w:eastAsia="Verdana" w:hAnsi="Verdana" w:cs="Verdana"/>
                            <w:spacing w:val="-2"/>
                            <w:sz w:val="11"/>
                            <w:szCs w:val="11"/>
                          </w:rPr>
                          <w:t>o</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r w:rsidR="009357FC">
                    <w:trPr>
                      <w:trHeight w:hRule="exact" w:val="295"/>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23"/>
                          <w:rPr>
                            <w:rFonts w:ascii="Verdana" w:eastAsia="Verdana" w:hAnsi="Verdana" w:cs="Verdana"/>
                            <w:sz w:val="11"/>
                            <w:szCs w:val="11"/>
                          </w:rPr>
                        </w:pPr>
                        <w:r>
                          <w:rPr>
                            <w:rFonts w:ascii="Verdana" w:eastAsia="Verdana" w:hAnsi="Verdana" w:cs="Verdana"/>
                            <w:spacing w:val="1"/>
                            <w:sz w:val="11"/>
                            <w:szCs w:val="11"/>
                          </w:rPr>
                          <w:t>L</w:t>
                        </w:r>
                        <w:r>
                          <w:rPr>
                            <w:rFonts w:ascii="Verdana" w:eastAsia="Verdana" w:hAnsi="Verdana" w:cs="Verdana"/>
                            <w:spacing w:val="-1"/>
                            <w:sz w:val="11"/>
                            <w:szCs w:val="11"/>
                          </w:rPr>
                          <w:t>e</w:t>
                        </w:r>
                        <w:r>
                          <w:rPr>
                            <w:rFonts w:ascii="Verdana" w:eastAsia="Verdana" w:hAnsi="Verdana" w:cs="Verdana"/>
                            <w:spacing w:val="-3"/>
                            <w:sz w:val="11"/>
                            <w:szCs w:val="11"/>
                          </w:rPr>
                          <w:t>v</w:t>
                        </w:r>
                        <w:r>
                          <w:rPr>
                            <w:rFonts w:ascii="Verdana" w:eastAsia="Verdana" w:hAnsi="Verdana" w:cs="Verdana"/>
                            <w:spacing w:val="-1"/>
                            <w:sz w:val="11"/>
                            <w:szCs w:val="11"/>
                          </w:rPr>
                          <w:t>e</w:t>
                        </w:r>
                        <w:r>
                          <w:rPr>
                            <w:rFonts w:ascii="Verdana" w:eastAsia="Verdana" w:hAnsi="Verdana" w:cs="Verdana"/>
                            <w:sz w:val="11"/>
                            <w:szCs w:val="11"/>
                          </w:rPr>
                          <w:t>l</w:t>
                        </w:r>
                        <w:r>
                          <w:rPr>
                            <w:rFonts w:ascii="Verdana" w:eastAsia="Verdana" w:hAnsi="Verdana" w:cs="Verdana"/>
                            <w:spacing w:val="-2"/>
                            <w:sz w:val="11"/>
                            <w:szCs w:val="11"/>
                          </w:rPr>
                          <w:t xml:space="preserve"> </w:t>
                        </w:r>
                        <w:r>
                          <w:rPr>
                            <w:rFonts w:ascii="Verdana" w:eastAsia="Verdana" w:hAnsi="Verdana" w:cs="Verdana"/>
                            <w:sz w:val="11"/>
                            <w:szCs w:val="11"/>
                          </w:rPr>
                          <w:t>c</w:t>
                        </w:r>
                        <w:r>
                          <w:rPr>
                            <w:rFonts w:ascii="Verdana" w:eastAsia="Verdana" w:hAnsi="Verdana" w:cs="Verdana"/>
                            <w:spacing w:val="1"/>
                            <w:sz w:val="11"/>
                            <w:szCs w:val="11"/>
                          </w:rPr>
                          <w:t>r</w:t>
                        </w:r>
                        <w:r>
                          <w:rPr>
                            <w:rFonts w:ascii="Verdana" w:eastAsia="Verdana" w:hAnsi="Verdana" w:cs="Verdana"/>
                            <w:sz w:val="11"/>
                            <w:szCs w:val="11"/>
                          </w:rPr>
                          <w:t>oss</w:t>
                        </w:r>
                        <w:r>
                          <w:rPr>
                            <w:rFonts w:ascii="Verdana" w:eastAsia="Verdana" w:hAnsi="Verdana" w:cs="Verdana"/>
                            <w:spacing w:val="-1"/>
                            <w:sz w:val="11"/>
                            <w:szCs w:val="11"/>
                          </w:rPr>
                          <w:t>i</w:t>
                        </w:r>
                        <w:r>
                          <w:rPr>
                            <w:rFonts w:ascii="Verdana" w:eastAsia="Verdana" w:hAnsi="Verdana" w:cs="Verdana"/>
                            <w:spacing w:val="-3"/>
                            <w:sz w:val="11"/>
                            <w:szCs w:val="11"/>
                          </w:rPr>
                          <w:t>n</w:t>
                        </w:r>
                        <w:r>
                          <w:rPr>
                            <w:rFonts w:ascii="Verdana" w:eastAsia="Verdana" w:hAnsi="Verdana" w:cs="Verdana"/>
                            <w:sz w:val="11"/>
                            <w:szCs w:val="11"/>
                          </w:rPr>
                          <w:t>g</w:t>
                        </w:r>
                        <w:r>
                          <w:rPr>
                            <w:rFonts w:ascii="Verdana" w:eastAsia="Verdana" w:hAnsi="Verdana" w:cs="Verdana"/>
                            <w:spacing w:val="1"/>
                            <w:sz w:val="11"/>
                            <w:szCs w:val="11"/>
                          </w:rPr>
                          <w:t xml:space="preserve"> </w:t>
                        </w:r>
                        <w:r>
                          <w:rPr>
                            <w:rFonts w:ascii="Verdana" w:eastAsia="Verdana" w:hAnsi="Verdana" w:cs="Verdana"/>
                            <w:sz w:val="11"/>
                            <w:szCs w:val="11"/>
                          </w:rPr>
                          <w:t>us</w:t>
                        </w:r>
                        <w:r>
                          <w:rPr>
                            <w:rFonts w:ascii="Verdana" w:eastAsia="Verdana" w:hAnsi="Verdana" w:cs="Verdana"/>
                            <w:spacing w:val="-4"/>
                            <w:sz w:val="11"/>
                            <w:szCs w:val="11"/>
                          </w:rPr>
                          <w:t>e</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519" w:right="522"/>
                          <w:jc w:val="center"/>
                          <w:rPr>
                            <w:rFonts w:ascii="Verdana" w:eastAsia="Verdana" w:hAnsi="Verdana" w:cs="Verdana"/>
                            <w:sz w:val="16"/>
                            <w:szCs w:val="16"/>
                          </w:rPr>
                        </w:pPr>
                        <w:r>
                          <w:rPr>
                            <w:rFonts w:ascii="Verdana" w:eastAsia="Verdana" w:hAnsi="Verdana" w:cs="Verdana"/>
                            <w:sz w:val="16"/>
                            <w:szCs w:val="16"/>
                          </w:rPr>
                          <w:t>4</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6" w:right="480"/>
                          <w:jc w:val="center"/>
                          <w:rPr>
                            <w:rFonts w:ascii="Verdana" w:eastAsia="Verdana" w:hAnsi="Verdana" w:cs="Verdana"/>
                            <w:sz w:val="16"/>
                            <w:szCs w:val="16"/>
                          </w:rPr>
                        </w:pP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66"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1" w:right="470"/>
                          <w:jc w:val="center"/>
                          <w:rPr>
                            <w:rFonts w:ascii="Verdana" w:eastAsia="Verdana" w:hAnsi="Verdana" w:cs="Verdana"/>
                            <w:sz w:val="16"/>
                            <w:szCs w:val="16"/>
                          </w:rPr>
                        </w:pPr>
                        <w:r>
                          <w:rPr>
                            <w:rFonts w:ascii="Verdana" w:eastAsia="Verdana" w:hAnsi="Verdana" w:cs="Verdana"/>
                            <w:sz w:val="16"/>
                            <w:szCs w:val="16"/>
                          </w:rPr>
                          <w:t>4</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2"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1" w:right="470"/>
                          <w:jc w:val="center"/>
                          <w:rPr>
                            <w:rFonts w:ascii="Verdana" w:eastAsia="Verdana" w:hAnsi="Verdana" w:cs="Verdana"/>
                            <w:sz w:val="16"/>
                            <w:szCs w:val="16"/>
                          </w:rPr>
                        </w:pP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6" w:right="474"/>
                          <w:jc w:val="center"/>
                          <w:rPr>
                            <w:rFonts w:ascii="Verdana" w:eastAsia="Verdana" w:hAnsi="Verdana" w:cs="Verdana"/>
                            <w:sz w:val="16"/>
                            <w:szCs w:val="16"/>
                          </w:rPr>
                        </w:pPr>
                        <w:r>
                          <w:rPr>
                            <w:rFonts w:ascii="Verdana" w:eastAsia="Verdana" w:hAnsi="Verdana" w:cs="Verdana"/>
                            <w:sz w:val="16"/>
                            <w:szCs w:val="16"/>
                          </w:rPr>
                          <w:t>0</w:t>
                        </w:r>
                      </w:p>
                    </w:tc>
                  </w:tr>
                  <w:tr w:rsidR="009357FC">
                    <w:trPr>
                      <w:trHeight w:hRule="exact" w:val="319"/>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ind w:left="23" w:right="101"/>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2"/>
                            <w:sz w:val="11"/>
                            <w:szCs w:val="11"/>
                          </w:rPr>
                          <w:t xml:space="preserve"> </w:t>
                        </w:r>
                        <w:r>
                          <w:rPr>
                            <w:rFonts w:ascii="Verdana" w:eastAsia="Verdana" w:hAnsi="Verdana" w:cs="Verdana"/>
                            <w:sz w:val="11"/>
                            <w:szCs w:val="11"/>
                          </w:rPr>
                          <w:t>s</w:t>
                        </w:r>
                        <w:r>
                          <w:rPr>
                            <w:rFonts w:ascii="Verdana" w:eastAsia="Verdana" w:hAnsi="Verdana" w:cs="Verdana"/>
                            <w:spacing w:val="-3"/>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pacing w:val="-2"/>
                            <w:sz w:val="11"/>
                            <w:szCs w:val="11"/>
                          </w:rPr>
                          <w:t>o</w:t>
                        </w:r>
                        <w:r>
                          <w:rPr>
                            <w:rFonts w:ascii="Verdana" w:eastAsia="Verdana" w:hAnsi="Verdana" w:cs="Verdana"/>
                            <w:sz w:val="11"/>
                            <w:szCs w:val="11"/>
                          </w:rPr>
                          <w:t>us</w:t>
                        </w:r>
                        <w:r>
                          <w:rPr>
                            <w:rFonts w:ascii="Verdana" w:eastAsia="Verdana" w:hAnsi="Verdana" w:cs="Verdana"/>
                            <w:spacing w:val="-1"/>
                            <w:sz w:val="11"/>
                            <w:szCs w:val="11"/>
                          </w:rPr>
                          <w:t>l</w:t>
                        </w:r>
                        <w:r>
                          <w:rPr>
                            <w:rFonts w:ascii="Verdana" w:eastAsia="Verdana" w:hAnsi="Verdana" w:cs="Verdana"/>
                            <w:sz w:val="11"/>
                            <w:szCs w:val="11"/>
                          </w:rPr>
                          <w:t>y</w:t>
                        </w:r>
                        <w:r>
                          <w:rPr>
                            <w:rFonts w:ascii="Verdana" w:eastAsia="Verdana" w:hAnsi="Verdana" w:cs="Verdana"/>
                            <w:spacing w:val="-1"/>
                            <w:sz w:val="11"/>
                            <w:szCs w:val="11"/>
                          </w:rPr>
                          <w:t xml:space="preserve"> i</w:t>
                        </w:r>
                        <w:r>
                          <w:rPr>
                            <w:rFonts w:ascii="Verdana" w:eastAsia="Verdana" w:hAnsi="Verdana" w:cs="Verdana"/>
                            <w:sz w:val="11"/>
                            <w:szCs w:val="11"/>
                          </w:rPr>
                          <w:t>nju</w:t>
                        </w:r>
                        <w:r>
                          <w:rPr>
                            <w:rFonts w:ascii="Verdana" w:eastAsia="Verdana" w:hAnsi="Verdana" w:cs="Verdana"/>
                            <w:spacing w:val="-4"/>
                            <w:sz w:val="11"/>
                            <w:szCs w:val="11"/>
                          </w:rPr>
                          <w:t>r</w:t>
                        </w:r>
                        <w:r>
                          <w:rPr>
                            <w:rFonts w:ascii="Verdana" w:eastAsia="Verdana" w:hAnsi="Verdana" w:cs="Verdana"/>
                            <w:spacing w:val="-1"/>
                            <w:sz w:val="11"/>
                            <w:szCs w:val="11"/>
                          </w:rPr>
                          <w:t xml:space="preserve">ed </w:t>
                        </w:r>
                        <w:r>
                          <w:rPr>
                            <w:rFonts w:ascii="Verdana" w:eastAsia="Verdana" w:hAnsi="Verdana" w:cs="Verdana"/>
                            <w:spacing w:val="-4"/>
                            <w:sz w:val="11"/>
                            <w:szCs w:val="11"/>
                          </w:rPr>
                          <w:t>l</w:t>
                        </w:r>
                        <w:r>
                          <w:rPr>
                            <w:rFonts w:ascii="Verdana" w:eastAsia="Verdana" w:hAnsi="Verdana" w:cs="Verdana"/>
                            <w:spacing w:val="-1"/>
                            <w:sz w:val="11"/>
                            <w:szCs w:val="11"/>
                          </w:rPr>
                          <w:t>ev</w:t>
                        </w:r>
                        <w:r>
                          <w:rPr>
                            <w:rFonts w:ascii="Verdana" w:eastAsia="Verdana" w:hAnsi="Verdana" w:cs="Verdana"/>
                            <w:spacing w:val="1"/>
                            <w:sz w:val="11"/>
                            <w:szCs w:val="11"/>
                          </w:rPr>
                          <w:t>e</w:t>
                        </w:r>
                        <w:r>
                          <w:rPr>
                            <w:rFonts w:ascii="Verdana" w:eastAsia="Verdana" w:hAnsi="Verdana" w:cs="Verdana"/>
                            <w:sz w:val="11"/>
                            <w:szCs w:val="11"/>
                          </w:rPr>
                          <w:t>l</w:t>
                        </w:r>
                        <w:r>
                          <w:rPr>
                            <w:rFonts w:ascii="Verdana" w:eastAsia="Verdana" w:hAnsi="Verdana" w:cs="Verdana"/>
                            <w:spacing w:val="-2"/>
                            <w:sz w:val="11"/>
                            <w:szCs w:val="11"/>
                          </w:rPr>
                          <w:t xml:space="preserve"> </w:t>
                        </w:r>
                        <w:r>
                          <w:rPr>
                            <w:rFonts w:ascii="Verdana" w:eastAsia="Verdana" w:hAnsi="Verdana" w:cs="Verdana"/>
                            <w:sz w:val="11"/>
                            <w:szCs w:val="11"/>
                          </w:rPr>
                          <w:t>c</w:t>
                        </w:r>
                        <w:r>
                          <w:rPr>
                            <w:rFonts w:ascii="Verdana" w:eastAsia="Verdana" w:hAnsi="Verdana" w:cs="Verdana"/>
                            <w:spacing w:val="1"/>
                            <w:sz w:val="11"/>
                            <w:szCs w:val="11"/>
                          </w:rPr>
                          <w:t>r</w:t>
                        </w:r>
                        <w:r>
                          <w:rPr>
                            <w:rFonts w:ascii="Verdana" w:eastAsia="Verdana" w:hAnsi="Verdana" w:cs="Verdana"/>
                            <w:sz w:val="11"/>
                            <w:szCs w:val="11"/>
                          </w:rPr>
                          <w:t>oss</w:t>
                        </w:r>
                        <w:r>
                          <w:rPr>
                            <w:rFonts w:ascii="Verdana" w:eastAsia="Verdana" w:hAnsi="Verdana" w:cs="Verdana"/>
                            <w:spacing w:val="-1"/>
                            <w:sz w:val="11"/>
                            <w:szCs w:val="11"/>
                          </w:rPr>
                          <w:t>i</w:t>
                        </w:r>
                        <w:r>
                          <w:rPr>
                            <w:rFonts w:ascii="Verdana" w:eastAsia="Verdana" w:hAnsi="Verdana" w:cs="Verdana"/>
                            <w:sz w:val="11"/>
                            <w:szCs w:val="11"/>
                          </w:rPr>
                          <w:t>ng</w:t>
                        </w:r>
                        <w:r>
                          <w:rPr>
                            <w:rFonts w:ascii="Verdana" w:eastAsia="Verdana" w:hAnsi="Verdana" w:cs="Verdana"/>
                            <w:spacing w:val="1"/>
                            <w:sz w:val="11"/>
                            <w:szCs w:val="11"/>
                          </w:rPr>
                          <w:t xml:space="preserve"> </w:t>
                        </w:r>
                        <w:r>
                          <w:rPr>
                            <w:rFonts w:ascii="Verdana" w:eastAsia="Verdana" w:hAnsi="Verdana" w:cs="Verdana"/>
                            <w:spacing w:val="-3"/>
                            <w:sz w:val="11"/>
                            <w:szCs w:val="11"/>
                          </w:rPr>
                          <w:t>u</w:t>
                        </w:r>
                        <w:r>
                          <w:rPr>
                            <w:rFonts w:ascii="Verdana" w:eastAsia="Verdana" w:hAnsi="Verdana" w:cs="Verdana"/>
                            <w:spacing w:val="-2"/>
                            <w:sz w:val="11"/>
                            <w:szCs w:val="11"/>
                          </w:rPr>
                          <w:t>s</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26</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26</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r w:rsidR="009357FC">
                    <w:trPr>
                      <w:trHeight w:hRule="exact" w:val="295"/>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59" w:line="120" w:lineRule="exact"/>
                          <w:ind w:left="23" w:right="300"/>
                          <w:rPr>
                            <w:rFonts w:ascii="Verdana" w:eastAsia="Verdana" w:hAnsi="Verdana" w:cs="Verdana"/>
                            <w:sz w:val="11"/>
                            <w:szCs w:val="11"/>
                          </w:rPr>
                        </w:pPr>
                        <w:proofErr w:type="spellStart"/>
                        <w:r>
                          <w:rPr>
                            <w:rFonts w:ascii="Verdana" w:eastAsia="Verdana" w:hAnsi="Verdana" w:cs="Verdana"/>
                            <w:spacing w:val="1"/>
                            <w:sz w:val="11"/>
                            <w:szCs w:val="11"/>
                          </w:rPr>
                          <w:t>U</w:t>
                        </w:r>
                        <w:r>
                          <w:rPr>
                            <w:rFonts w:ascii="Verdana" w:eastAsia="Verdana" w:hAnsi="Verdana" w:cs="Verdana"/>
                            <w:sz w:val="11"/>
                            <w:szCs w:val="11"/>
                          </w:rPr>
                          <w:t>n</w:t>
                        </w:r>
                        <w:r>
                          <w:rPr>
                            <w:rFonts w:ascii="Verdana" w:eastAsia="Verdana" w:hAnsi="Verdana" w:cs="Verdana"/>
                            <w:spacing w:val="1"/>
                            <w:sz w:val="11"/>
                            <w:szCs w:val="11"/>
                          </w:rPr>
                          <w:t>a</w:t>
                        </w:r>
                        <w:r>
                          <w:rPr>
                            <w:rFonts w:ascii="Verdana" w:eastAsia="Verdana" w:hAnsi="Verdana" w:cs="Verdana"/>
                            <w:spacing w:val="-3"/>
                            <w:sz w:val="11"/>
                            <w:szCs w:val="11"/>
                          </w:rPr>
                          <w:t>u</w:t>
                        </w:r>
                        <w:r>
                          <w:rPr>
                            <w:rFonts w:ascii="Verdana" w:eastAsia="Verdana" w:hAnsi="Verdana" w:cs="Verdana"/>
                            <w:sz w:val="11"/>
                            <w:szCs w:val="11"/>
                          </w:rPr>
                          <w:t>t</w:t>
                        </w:r>
                        <w:r>
                          <w:rPr>
                            <w:rFonts w:ascii="Verdana" w:eastAsia="Verdana" w:hAnsi="Verdana" w:cs="Verdana"/>
                            <w:spacing w:val="-3"/>
                            <w:sz w:val="11"/>
                            <w:szCs w:val="11"/>
                          </w:rPr>
                          <w:t>h</w:t>
                        </w:r>
                        <w:r>
                          <w:rPr>
                            <w:rFonts w:ascii="Verdana" w:eastAsia="Verdana" w:hAnsi="Verdana" w:cs="Verdana"/>
                            <w:spacing w:val="-2"/>
                            <w:sz w:val="11"/>
                            <w:szCs w:val="11"/>
                          </w:rPr>
                          <w:t>o</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z w:val="11"/>
                            <w:szCs w:val="11"/>
                          </w:rPr>
                          <w:t>s</w:t>
                        </w:r>
                        <w:r>
                          <w:rPr>
                            <w:rFonts w:ascii="Verdana" w:eastAsia="Verdana" w:hAnsi="Verdana" w:cs="Verdana"/>
                            <w:spacing w:val="-1"/>
                            <w:sz w:val="11"/>
                            <w:szCs w:val="11"/>
                          </w:rPr>
                          <w:t>e</w:t>
                        </w:r>
                        <w:r>
                          <w:rPr>
                            <w:rFonts w:ascii="Verdana" w:eastAsia="Verdana" w:hAnsi="Verdana" w:cs="Verdana"/>
                            <w:sz w:val="11"/>
                            <w:szCs w:val="11"/>
                          </w:rPr>
                          <w:t>d</w:t>
                        </w:r>
                        <w:proofErr w:type="spellEnd"/>
                        <w:r>
                          <w:rPr>
                            <w:rFonts w:ascii="Verdana" w:eastAsia="Verdana" w:hAnsi="Verdana" w:cs="Verdana"/>
                            <w:spacing w:val="-2"/>
                            <w:sz w:val="11"/>
                            <w:szCs w:val="11"/>
                          </w:rPr>
                          <w:t xml:space="preserve"> p</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z w:val="11"/>
                            <w:szCs w:val="11"/>
                          </w:rPr>
                          <w:t>so</w:t>
                        </w:r>
                        <w:r>
                          <w:rPr>
                            <w:rFonts w:ascii="Verdana" w:eastAsia="Verdana" w:hAnsi="Verdana" w:cs="Verdana"/>
                            <w:spacing w:val="-3"/>
                            <w:sz w:val="11"/>
                            <w:szCs w:val="11"/>
                          </w:rPr>
                          <w:t>n</w:t>
                        </w:r>
                        <w:r>
                          <w:rPr>
                            <w:rFonts w:ascii="Verdana" w:eastAsia="Verdana" w:hAnsi="Verdana" w:cs="Verdana"/>
                            <w:sz w:val="11"/>
                            <w:szCs w:val="11"/>
                          </w:rPr>
                          <w:t xml:space="preserve">s </w:t>
                        </w:r>
                        <w:r>
                          <w:rPr>
                            <w:rFonts w:ascii="Verdana" w:eastAsia="Verdana" w:hAnsi="Verdana" w:cs="Verdana"/>
                            <w:spacing w:val="-2"/>
                            <w:sz w:val="11"/>
                            <w:szCs w:val="11"/>
                          </w:rPr>
                          <w:t>o</w:t>
                        </w:r>
                        <w:r>
                          <w:rPr>
                            <w:rFonts w:ascii="Verdana" w:eastAsia="Verdana" w:hAnsi="Verdana" w:cs="Verdana"/>
                            <w:sz w:val="11"/>
                            <w:szCs w:val="11"/>
                          </w:rPr>
                          <w:t>n</w:t>
                        </w:r>
                        <w:r>
                          <w:rPr>
                            <w:rFonts w:ascii="Verdana" w:eastAsia="Verdana" w:hAnsi="Verdana" w:cs="Verdana"/>
                            <w:spacing w:val="-3"/>
                            <w:sz w:val="11"/>
                            <w:szCs w:val="11"/>
                          </w:rPr>
                          <w:t xml:space="preserve"> </w:t>
                        </w:r>
                        <w:r>
                          <w:rPr>
                            <w:rFonts w:ascii="Verdana" w:eastAsia="Verdana" w:hAnsi="Verdana" w:cs="Verdana"/>
                            <w:spacing w:val="1"/>
                            <w:sz w:val="11"/>
                            <w:szCs w:val="11"/>
                          </w:rPr>
                          <w:t>ra</w:t>
                        </w:r>
                        <w:r>
                          <w:rPr>
                            <w:rFonts w:ascii="Verdana" w:eastAsia="Verdana" w:hAnsi="Verdana" w:cs="Verdana"/>
                            <w:spacing w:val="-1"/>
                            <w:sz w:val="11"/>
                            <w:szCs w:val="11"/>
                          </w:rPr>
                          <w:t>i</w:t>
                        </w:r>
                        <w:r>
                          <w:rPr>
                            <w:rFonts w:ascii="Verdana" w:eastAsia="Verdana" w:hAnsi="Verdana" w:cs="Verdana"/>
                            <w:spacing w:val="-4"/>
                            <w:sz w:val="11"/>
                            <w:szCs w:val="11"/>
                          </w:rPr>
                          <w:t>l</w:t>
                        </w:r>
                        <w:r>
                          <w:rPr>
                            <w:rFonts w:ascii="Verdana" w:eastAsia="Verdana" w:hAnsi="Verdana" w:cs="Verdana"/>
                            <w:spacing w:val="1"/>
                            <w:sz w:val="11"/>
                            <w:szCs w:val="11"/>
                          </w:rPr>
                          <w:t>way pr</w:t>
                        </w:r>
                        <w:r>
                          <w:rPr>
                            <w:rFonts w:ascii="Verdana" w:eastAsia="Verdana" w:hAnsi="Verdana" w:cs="Verdana"/>
                            <w:spacing w:val="-3"/>
                            <w:sz w:val="11"/>
                            <w:szCs w:val="11"/>
                          </w:rPr>
                          <w:t>e</w:t>
                        </w:r>
                        <w:r>
                          <w:rPr>
                            <w:rFonts w:ascii="Verdana" w:eastAsia="Verdana" w:hAnsi="Verdana" w:cs="Verdana"/>
                            <w:spacing w:val="1"/>
                            <w:sz w:val="11"/>
                            <w:szCs w:val="11"/>
                          </w:rPr>
                          <w:t>m</w:t>
                        </w:r>
                        <w:r>
                          <w:rPr>
                            <w:rFonts w:ascii="Verdana" w:eastAsia="Verdana" w:hAnsi="Verdana" w:cs="Verdana"/>
                            <w:spacing w:val="-1"/>
                            <w:sz w:val="11"/>
                            <w:szCs w:val="11"/>
                          </w:rPr>
                          <w:t>i</w:t>
                        </w:r>
                        <w:r>
                          <w:rPr>
                            <w:rFonts w:ascii="Verdana" w:eastAsia="Verdana" w:hAnsi="Verdana" w:cs="Verdana"/>
                            <w:spacing w:val="-2"/>
                            <w:sz w:val="11"/>
                            <w:szCs w:val="11"/>
                          </w:rPr>
                          <w:t>s</w:t>
                        </w:r>
                        <w:r>
                          <w:rPr>
                            <w:rFonts w:ascii="Verdana" w:eastAsia="Verdana" w:hAnsi="Verdana" w:cs="Verdana"/>
                            <w:spacing w:val="-1"/>
                            <w:sz w:val="11"/>
                            <w:szCs w:val="11"/>
                          </w:rPr>
                          <w:t>es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519" w:right="522"/>
                          <w:jc w:val="center"/>
                          <w:rPr>
                            <w:rFonts w:ascii="Verdana" w:eastAsia="Verdana" w:hAnsi="Verdana" w:cs="Verdana"/>
                            <w:sz w:val="16"/>
                            <w:szCs w:val="16"/>
                          </w:rPr>
                        </w:pP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6" w:right="480"/>
                          <w:jc w:val="center"/>
                          <w:rPr>
                            <w:rFonts w:ascii="Verdana" w:eastAsia="Verdana" w:hAnsi="Verdana" w:cs="Verdana"/>
                            <w:sz w:val="16"/>
                            <w:szCs w:val="16"/>
                          </w:rPr>
                        </w:pP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66"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1" w:right="470"/>
                          <w:jc w:val="center"/>
                          <w:rPr>
                            <w:rFonts w:ascii="Verdana" w:eastAsia="Verdana" w:hAnsi="Verdana" w:cs="Verdana"/>
                            <w:sz w:val="16"/>
                            <w:szCs w:val="16"/>
                          </w:rPr>
                        </w:pP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2"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1" w:right="470"/>
                          <w:jc w:val="center"/>
                          <w:rPr>
                            <w:rFonts w:ascii="Verdana" w:eastAsia="Verdana" w:hAnsi="Verdana" w:cs="Verdana"/>
                            <w:sz w:val="16"/>
                            <w:szCs w:val="16"/>
                          </w:rPr>
                        </w:pP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49"/>
                          <w:ind w:left="476" w:right="474"/>
                          <w:jc w:val="center"/>
                          <w:rPr>
                            <w:rFonts w:ascii="Verdana" w:eastAsia="Verdana" w:hAnsi="Verdana" w:cs="Verdana"/>
                            <w:sz w:val="16"/>
                            <w:szCs w:val="16"/>
                          </w:rPr>
                        </w:pPr>
                        <w:r>
                          <w:rPr>
                            <w:rFonts w:ascii="Verdana" w:eastAsia="Verdana" w:hAnsi="Verdana" w:cs="Verdana"/>
                            <w:sz w:val="16"/>
                            <w:szCs w:val="16"/>
                          </w:rPr>
                          <w:t>0</w:t>
                        </w:r>
                      </w:p>
                    </w:tc>
                  </w:tr>
                  <w:tr w:rsidR="009357FC">
                    <w:trPr>
                      <w:trHeight w:hRule="exact" w:val="319"/>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6" w:line="120" w:lineRule="exact"/>
                          <w:ind w:left="23" w:right="103"/>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1"/>
                            <w:sz w:val="11"/>
                            <w:szCs w:val="11"/>
                          </w:rPr>
                          <w:t xml:space="preserve"> </w:t>
                        </w:r>
                        <w:r>
                          <w:rPr>
                            <w:rFonts w:ascii="Verdana" w:eastAsia="Verdana" w:hAnsi="Verdana" w:cs="Verdana"/>
                            <w:sz w:val="11"/>
                            <w:szCs w:val="11"/>
                          </w:rPr>
                          <w:t>s</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pacing w:val="-2"/>
                            <w:sz w:val="11"/>
                            <w:szCs w:val="11"/>
                          </w:rPr>
                          <w:t>o</w:t>
                        </w:r>
                        <w:r>
                          <w:rPr>
                            <w:rFonts w:ascii="Verdana" w:eastAsia="Verdana" w:hAnsi="Verdana" w:cs="Verdana"/>
                            <w:sz w:val="11"/>
                            <w:szCs w:val="11"/>
                          </w:rPr>
                          <w:t>us</w:t>
                        </w:r>
                        <w:r>
                          <w:rPr>
                            <w:rFonts w:ascii="Verdana" w:eastAsia="Verdana" w:hAnsi="Verdana" w:cs="Verdana"/>
                            <w:spacing w:val="-1"/>
                            <w:sz w:val="11"/>
                            <w:szCs w:val="11"/>
                          </w:rPr>
                          <w:t>l</w:t>
                        </w:r>
                        <w:r>
                          <w:rPr>
                            <w:rFonts w:ascii="Verdana" w:eastAsia="Verdana" w:hAnsi="Verdana" w:cs="Verdana"/>
                            <w:sz w:val="11"/>
                            <w:szCs w:val="11"/>
                          </w:rPr>
                          <w:t>y</w:t>
                        </w:r>
                        <w:r>
                          <w:rPr>
                            <w:rFonts w:ascii="Verdana" w:eastAsia="Verdana" w:hAnsi="Verdana" w:cs="Verdana"/>
                            <w:spacing w:val="-1"/>
                            <w:sz w:val="11"/>
                            <w:szCs w:val="11"/>
                          </w:rPr>
                          <w:t xml:space="preserve"> i</w:t>
                        </w:r>
                        <w:r>
                          <w:rPr>
                            <w:rFonts w:ascii="Verdana" w:eastAsia="Verdana" w:hAnsi="Verdana" w:cs="Verdana"/>
                            <w:sz w:val="11"/>
                            <w:szCs w:val="11"/>
                          </w:rPr>
                          <w:t>nju</w:t>
                        </w:r>
                        <w:r>
                          <w:rPr>
                            <w:rFonts w:ascii="Verdana" w:eastAsia="Verdana" w:hAnsi="Verdana" w:cs="Verdana"/>
                            <w:spacing w:val="-4"/>
                            <w:sz w:val="11"/>
                            <w:szCs w:val="11"/>
                          </w:rPr>
                          <w:t>r</w:t>
                        </w:r>
                        <w:r>
                          <w:rPr>
                            <w:rFonts w:ascii="Verdana" w:eastAsia="Verdana" w:hAnsi="Verdana" w:cs="Verdana"/>
                            <w:spacing w:val="-3"/>
                            <w:sz w:val="11"/>
                            <w:szCs w:val="11"/>
                          </w:rPr>
                          <w:t>e</w:t>
                        </w:r>
                        <w:r>
                          <w:rPr>
                            <w:rFonts w:ascii="Verdana" w:eastAsia="Verdana" w:hAnsi="Verdana" w:cs="Verdana"/>
                            <w:sz w:val="11"/>
                            <w:szCs w:val="11"/>
                          </w:rPr>
                          <w:t xml:space="preserve">d </w:t>
                        </w:r>
                        <w:proofErr w:type="spellStart"/>
                        <w:r>
                          <w:rPr>
                            <w:rFonts w:ascii="Verdana" w:eastAsia="Verdana" w:hAnsi="Verdana" w:cs="Verdana"/>
                            <w:sz w:val="11"/>
                            <w:szCs w:val="11"/>
                          </w:rPr>
                          <w:t>u</w:t>
                        </w:r>
                        <w:r>
                          <w:rPr>
                            <w:rFonts w:ascii="Verdana" w:eastAsia="Verdana" w:hAnsi="Verdana" w:cs="Verdana"/>
                            <w:spacing w:val="-3"/>
                            <w:sz w:val="11"/>
                            <w:szCs w:val="11"/>
                          </w:rPr>
                          <w:t>n</w:t>
                        </w:r>
                        <w:r>
                          <w:rPr>
                            <w:rFonts w:ascii="Verdana" w:eastAsia="Verdana" w:hAnsi="Verdana" w:cs="Verdana"/>
                            <w:spacing w:val="1"/>
                            <w:sz w:val="11"/>
                            <w:szCs w:val="11"/>
                          </w:rPr>
                          <w:t>a</w:t>
                        </w:r>
                        <w:r>
                          <w:rPr>
                            <w:rFonts w:ascii="Verdana" w:eastAsia="Verdana" w:hAnsi="Verdana" w:cs="Verdana"/>
                            <w:sz w:val="11"/>
                            <w:szCs w:val="11"/>
                          </w:rPr>
                          <w:t>u</w:t>
                        </w:r>
                        <w:r>
                          <w:rPr>
                            <w:rFonts w:ascii="Verdana" w:eastAsia="Verdana" w:hAnsi="Verdana" w:cs="Verdana"/>
                            <w:spacing w:val="-3"/>
                            <w:sz w:val="11"/>
                            <w:szCs w:val="11"/>
                          </w:rPr>
                          <w:t>t</w:t>
                        </w:r>
                        <w:r>
                          <w:rPr>
                            <w:rFonts w:ascii="Verdana" w:eastAsia="Verdana" w:hAnsi="Verdana" w:cs="Verdana"/>
                            <w:sz w:val="11"/>
                            <w:szCs w:val="11"/>
                          </w:rPr>
                          <w:t>ho</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z w:val="11"/>
                            <w:szCs w:val="11"/>
                          </w:rPr>
                          <w:t>s</w:t>
                        </w:r>
                        <w:r>
                          <w:rPr>
                            <w:rFonts w:ascii="Verdana" w:eastAsia="Verdana" w:hAnsi="Verdana" w:cs="Verdana"/>
                            <w:spacing w:val="-3"/>
                            <w:sz w:val="11"/>
                            <w:szCs w:val="11"/>
                          </w:rPr>
                          <w:t>e</w:t>
                        </w:r>
                        <w:r>
                          <w:rPr>
                            <w:rFonts w:ascii="Verdana" w:eastAsia="Verdana" w:hAnsi="Verdana" w:cs="Verdana"/>
                            <w:sz w:val="11"/>
                            <w:szCs w:val="11"/>
                          </w:rPr>
                          <w:t>d</w:t>
                        </w:r>
                        <w:proofErr w:type="spellEnd"/>
                        <w:r>
                          <w:rPr>
                            <w:rFonts w:ascii="Verdana" w:eastAsia="Verdana" w:hAnsi="Verdana" w:cs="Verdana"/>
                            <w:spacing w:val="-2"/>
                            <w:sz w:val="11"/>
                            <w:szCs w:val="11"/>
                          </w:rPr>
                          <w:t xml:space="preserve"> </w:t>
                        </w:r>
                        <w:r>
                          <w:rPr>
                            <w:rFonts w:ascii="Verdana" w:eastAsia="Verdana" w:hAnsi="Verdana" w:cs="Verdana"/>
                            <w:spacing w:val="1"/>
                            <w:sz w:val="11"/>
                            <w:szCs w:val="11"/>
                          </w:rPr>
                          <w:t>p</w:t>
                        </w:r>
                        <w:r>
                          <w:rPr>
                            <w:rFonts w:ascii="Verdana" w:eastAsia="Verdana" w:hAnsi="Verdana" w:cs="Verdana"/>
                            <w:spacing w:val="-1"/>
                            <w:sz w:val="11"/>
                            <w:szCs w:val="11"/>
                          </w:rPr>
                          <w:t>e</w:t>
                        </w:r>
                        <w:r>
                          <w:rPr>
                            <w:rFonts w:ascii="Verdana" w:eastAsia="Verdana" w:hAnsi="Verdana" w:cs="Verdana"/>
                            <w:spacing w:val="-2"/>
                            <w:sz w:val="11"/>
                            <w:szCs w:val="11"/>
                          </w:rPr>
                          <w:t>rs</w:t>
                        </w:r>
                        <w:r>
                          <w:rPr>
                            <w:rFonts w:ascii="Verdana" w:eastAsia="Verdana" w:hAnsi="Verdana" w:cs="Verdana"/>
                            <w:sz w:val="11"/>
                            <w:szCs w:val="11"/>
                          </w:rPr>
                          <w:t>ons</w:t>
                        </w:r>
                        <w:r>
                          <w:rPr>
                            <w:rFonts w:ascii="Verdana" w:eastAsia="Verdana" w:hAnsi="Verdana" w:cs="Verdana"/>
                            <w:spacing w:val="-3"/>
                            <w:sz w:val="11"/>
                            <w:szCs w:val="11"/>
                          </w:rPr>
                          <w:t xml:space="preserve"> </w:t>
                        </w:r>
                        <w:r>
                          <w:rPr>
                            <w:rFonts w:ascii="Verdana" w:eastAsia="Verdana" w:hAnsi="Verdana" w:cs="Verdana"/>
                            <w:sz w:val="11"/>
                            <w:szCs w:val="11"/>
                          </w:rPr>
                          <w:t>on</w:t>
                        </w:r>
                        <w:r>
                          <w:rPr>
                            <w:rFonts w:ascii="Verdana" w:eastAsia="Verdana" w:hAnsi="Verdana" w:cs="Verdana"/>
                            <w:spacing w:val="-3"/>
                            <w:sz w:val="11"/>
                            <w:szCs w:val="11"/>
                          </w:rPr>
                          <w:t xml:space="preserve"> </w:t>
                        </w:r>
                        <w:r>
                          <w:rPr>
                            <w:rFonts w:ascii="Verdana" w:eastAsia="Verdana" w:hAnsi="Verdana" w:cs="Verdana"/>
                            <w:spacing w:val="1"/>
                            <w:sz w:val="11"/>
                            <w:szCs w:val="11"/>
                          </w:rPr>
                          <w:t>ra</w:t>
                        </w:r>
                        <w:r>
                          <w:rPr>
                            <w:rFonts w:ascii="Verdana" w:eastAsia="Verdana" w:hAnsi="Verdana" w:cs="Verdana"/>
                            <w:spacing w:val="-1"/>
                            <w:sz w:val="11"/>
                            <w:szCs w:val="11"/>
                          </w:rPr>
                          <w:t>i</w:t>
                        </w:r>
                        <w:r>
                          <w:rPr>
                            <w:rFonts w:ascii="Verdana" w:eastAsia="Verdana" w:hAnsi="Verdana" w:cs="Verdana"/>
                            <w:spacing w:val="-4"/>
                            <w:sz w:val="11"/>
                            <w:szCs w:val="11"/>
                          </w:rPr>
                          <w:t>l</w:t>
                        </w:r>
                        <w:r>
                          <w:rPr>
                            <w:rFonts w:ascii="Verdana" w:eastAsia="Verdana" w:hAnsi="Verdana" w:cs="Verdana"/>
                            <w:spacing w:val="-2"/>
                            <w:sz w:val="11"/>
                            <w:szCs w:val="11"/>
                          </w:rPr>
                          <w:t>w</w:t>
                        </w:r>
                        <w:r>
                          <w:rPr>
                            <w:rFonts w:ascii="Verdana" w:eastAsia="Verdana" w:hAnsi="Verdana" w:cs="Verdana"/>
                            <w:spacing w:val="1"/>
                            <w:sz w:val="11"/>
                            <w:szCs w:val="11"/>
                          </w:rPr>
                          <w:t>ay</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61"/>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r w:rsidR="009357FC">
                    <w:trPr>
                      <w:trHeight w:hRule="exact" w:val="298"/>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54"/>
                          <w:ind w:left="23"/>
                          <w:rPr>
                            <w:rFonts w:ascii="Verdana" w:eastAsia="Verdana" w:hAnsi="Verdana" w:cs="Verdana"/>
                            <w:sz w:val="11"/>
                            <w:szCs w:val="11"/>
                          </w:rPr>
                        </w:pPr>
                        <w:r>
                          <w:rPr>
                            <w:rFonts w:ascii="Verdana" w:eastAsia="Verdana" w:hAnsi="Verdana" w:cs="Verdana"/>
                            <w:sz w:val="11"/>
                            <w:szCs w:val="11"/>
                          </w:rPr>
                          <w:t>Ot</w:t>
                        </w:r>
                        <w:r>
                          <w:rPr>
                            <w:rFonts w:ascii="Verdana" w:eastAsia="Verdana" w:hAnsi="Verdana" w:cs="Verdana"/>
                            <w:spacing w:val="-3"/>
                            <w:sz w:val="11"/>
                            <w:szCs w:val="11"/>
                          </w:rPr>
                          <w:t>h</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z w:val="11"/>
                            <w:szCs w:val="11"/>
                          </w:rPr>
                          <w:t>s</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519" w:right="522"/>
                          <w:jc w:val="center"/>
                          <w:rPr>
                            <w:rFonts w:ascii="Verdana" w:eastAsia="Verdana" w:hAnsi="Verdana" w:cs="Verdana"/>
                            <w:sz w:val="16"/>
                            <w:szCs w:val="16"/>
                          </w:rPr>
                        </w:pP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6" w:right="480"/>
                          <w:jc w:val="center"/>
                          <w:rPr>
                            <w:rFonts w:ascii="Verdana" w:eastAsia="Verdana" w:hAnsi="Verdana" w:cs="Verdana"/>
                            <w:sz w:val="16"/>
                            <w:szCs w:val="16"/>
                          </w:rPr>
                        </w:pP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66"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1" w:right="470"/>
                          <w:jc w:val="center"/>
                          <w:rPr>
                            <w:rFonts w:ascii="Verdana" w:eastAsia="Verdana" w:hAnsi="Verdana" w:cs="Verdana"/>
                            <w:sz w:val="16"/>
                            <w:szCs w:val="16"/>
                          </w:rPr>
                        </w:pP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2" w:right="470"/>
                          <w:jc w:val="center"/>
                          <w:rPr>
                            <w:rFonts w:ascii="Verdana" w:eastAsia="Verdana" w:hAnsi="Verdana" w:cs="Verdana"/>
                            <w:sz w:val="16"/>
                            <w:szCs w:val="16"/>
                          </w:rPr>
                        </w:pP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1" w:right="470"/>
                          <w:jc w:val="center"/>
                          <w:rPr>
                            <w:rFonts w:ascii="Verdana" w:eastAsia="Verdana" w:hAnsi="Verdana" w:cs="Verdana"/>
                            <w:sz w:val="16"/>
                            <w:szCs w:val="16"/>
                          </w:rPr>
                        </w:pP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476" w:right="474"/>
                          <w:jc w:val="center"/>
                          <w:rPr>
                            <w:rFonts w:ascii="Verdana" w:eastAsia="Verdana" w:hAnsi="Verdana" w:cs="Verdana"/>
                            <w:sz w:val="16"/>
                            <w:szCs w:val="16"/>
                          </w:rPr>
                        </w:pPr>
                        <w:r>
                          <w:rPr>
                            <w:rFonts w:ascii="Verdana" w:eastAsia="Verdana" w:hAnsi="Verdana" w:cs="Verdana"/>
                            <w:sz w:val="16"/>
                            <w:szCs w:val="16"/>
                          </w:rPr>
                          <w:t>0</w:t>
                        </w:r>
                      </w:p>
                    </w:tc>
                  </w:tr>
                  <w:tr w:rsidR="009357FC">
                    <w:trPr>
                      <w:trHeight w:hRule="exact" w:val="281"/>
                    </w:trPr>
                    <w:tc>
                      <w:tcPr>
                        <w:tcW w:w="2158" w:type="dxa"/>
                        <w:tcBorders>
                          <w:top w:val="single" w:sz="7" w:space="0" w:color="000000"/>
                          <w:left w:val="single" w:sz="7" w:space="0" w:color="000000"/>
                          <w:bottom w:val="single" w:sz="7" w:space="0" w:color="000000"/>
                          <w:right w:val="single" w:sz="7" w:space="0" w:color="000000"/>
                        </w:tcBorders>
                      </w:tcPr>
                      <w:p w:rsidR="009357FC" w:rsidRDefault="009357FC">
                        <w:pPr>
                          <w:spacing w:before="51"/>
                          <w:ind w:left="23"/>
                          <w:rPr>
                            <w:rFonts w:ascii="Verdana" w:eastAsia="Verdana" w:hAnsi="Verdana" w:cs="Verdana"/>
                            <w:sz w:val="11"/>
                            <w:szCs w:val="11"/>
                          </w:rPr>
                        </w:pPr>
                        <w:r>
                          <w:rPr>
                            <w:rFonts w:ascii="Verdana" w:eastAsia="Verdana" w:hAnsi="Verdana" w:cs="Verdana"/>
                            <w:spacing w:val="-1"/>
                            <w:sz w:val="11"/>
                            <w:szCs w:val="11"/>
                          </w:rPr>
                          <w:t>Ave</w:t>
                        </w:r>
                        <w:r>
                          <w:rPr>
                            <w:rFonts w:ascii="Verdana" w:eastAsia="Verdana" w:hAnsi="Verdana" w:cs="Verdana"/>
                            <w:spacing w:val="1"/>
                            <w:sz w:val="11"/>
                            <w:szCs w:val="11"/>
                          </w:rPr>
                          <w:t>r</w:t>
                        </w:r>
                        <w:r>
                          <w:rPr>
                            <w:rFonts w:ascii="Verdana" w:eastAsia="Verdana" w:hAnsi="Verdana" w:cs="Verdana"/>
                            <w:spacing w:val="-2"/>
                            <w:sz w:val="11"/>
                            <w:szCs w:val="11"/>
                          </w:rPr>
                          <w:t>a</w:t>
                        </w:r>
                        <w:r>
                          <w:rPr>
                            <w:rFonts w:ascii="Verdana" w:eastAsia="Verdana" w:hAnsi="Verdana" w:cs="Verdana"/>
                            <w:spacing w:val="1"/>
                            <w:sz w:val="11"/>
                            <w:szCs w:val="11"/>
                          </w:rPr>
                          <w:t>g</w:t>
                        </w:r>
                        <w:r>
                          <w:rPr>
                            <w:rFonts w:ascii="Verdana" w:eastAsia="Verdana" w:hAnsi="Verdana" w:cs="Verdana"/>
                            <w:sz w:val="11"/>
                            <w:szCs w:val="11"/>
                          </w:rPr>
                          <w:t>e</w:t>
                        </w:r>
                        <w:r>
                          <w:rPr>
                            <w:rFonts w:ascii="Verdana" w:eastAsia="Verdana" w:hAnsi="Verdana" w:cs="Verdana"/>
                            <w:spacing w:val="-1"/>
                            <w:sz w:val="11"/>
                            <w:szCs w:val="11"/>
                          </w:rPr>
                          <w:t xml:space="preserve"> </w:t>
                        </w:r>
                        <w:r>
                          <w:rPr>
                            <w:rFonts w:ascii="Verdana" w:eastAsia="Verdana" w:hAnsi="Verdana" w:cs="Verdana"/>
                            <w:spacing w:val="-3"/>
                            <w:sz w:val="11"/>
                            <w:szCs w:val="11"/>
                          </w:rPr>
                          <w:t>n</w:t>
                        </w:r>
                        <w:r>
                          <w:rPr>
                            <w:rFonts w:ascii="Verdana" w:eastAsia="Verdana" w:hAnsi="Verdana" w:cs="Verdana"/>
                            <w:sz w:val="11"/>
                            <w:szCs w:val="11"/>
                          </w:rPr>
                          <w:t>u</w:t>
                        </w:r>
                        <w:r>
                          <w:rPr>
                            <w:rFonts w:ascii="Verdana" w:eastAsia="Verdana" w:hAnsi="Verdana" w:cs="Verdana"/>
                            <w:spacing w:val="-2"/>
                            <w:sz w:val="11"/>
                            <w:szCs w:val="11"/>
                          </w:rPr>
                          <w:t>m</w:t>
                        </w:r>
                        <w:r>
                          <w:rPr>
                            <w:rFonts w:ascii="Verdana" w:eastAsia="Verdana" w:hAnsi="Verdana" w:cs="Verdana"/>
                            <w:spacing w:val="1"/>
                            <w:sz w:val="11"/>
                            <w:szCs w:val="11"/>
                          </w:rPr>
                          <w:t>b</w:t>
                        </w:r>
                        <w:r>
                          <w:rPr>
                            <w:rFonts w:ascii="Verdana" w:eastAsia="Verdana" w:hAnsi="Verdana" w:cs="Verdana"/>
                            <w:spacing w:val="-1"/>
                            <w:sz w:val="11"/>
                            <w:szCs w:val="11"/>
                          </w:rPr>
                          <w:t>e</w:t>
                        </w:r>
                        <w:r>
                          <w:rPr>
                            <w:rFonts w:ascii="Verdana" w:eastAsia="Verdana" w:hAnsi="Verdana" w:cs="Verdana"/>
                            <w:sz w:val="11"/>
                            <w:szCs w:val="11"/>
                          </w:rPr>
                          <w:t>r</w:t>
                        </w:r>
                        <w:r>
                          <w:rPr>
                            <w:rFonts w:ascii="Verdana" w:eastAsia="Verdana" w:hAnsi="Verdana" w:cs="Verdana"/>
                            <w:spacing w:val="-2"/>
                            <w:sz w:val="11"/>
                            <w:szCs w:val="11"/>
                          </w:rPr>
                          <w:t xml:space="preserve"> o</w:t>
                        </w:r>
                        <w:r>
                          <w:rPr>
                            <w:rFonts w:ascii="Verdana" w:eastAsia="Verdana" w:hAnsi="Verdana" w:cs="Verdana"/>
                            <w:sz w:val="11"/>
                            <w:szCs w:val="11"/>
                          </w:rPr>
                          <w:t>f</w:t>
                        </w:r>
                        <w:r>
                          <w:rPr>
                            <w:rFonts w:ascii="Verdana" w:eastAsia="Verdana" w:hAnsi="Verdana" w:cs="Verdana"/>
                            <w:spacing w:val="-1"/>
                            <w:sz w:val="11"/>
                            <w:szCs w:val="11"/>
                          </w:rPr>
                          <w:t xml:space="preserve"> </w:t>
                        </w:r>
                        <w:r>
                          <w:rPr>
                            <w:rFonts w:ascii="Verdana" w:eastAsia="Verdana" w:hAnsi="Verdana" w:cs="Verdana"/>
                            <w:sz w:val="11"/>
                            <w:szCs w:val="11"/>
                          </w:rPr>
                          <w:t>o</w:t>
                        </w:r>
                        <w:r>
                          <w:rPr>
                            <w:rFonts w:ascii="Verdana" w:eastAsia="Verdana" w:hAnsi="Verdana" w:cs="Verdana"/>
                            <w:spacing w:val="-3"/>
                            <w:sz w:val="11"/>
                            <w:szCs w:val="11"/>
                          </w:rPr>
                          <w:t>t</w:t>
                        </w:r>
                        <w:r>
                          <w:rPr>
                            <w:rFonts w:ascii="Verdana" w:eastAsia="Verdana" w:hAnsi="Verdana" w:cs="Verdana"/>
                            <w:sz w:val="11"/>
                            <w:szCs w:val="11"/>
                          </w:rPr>
                          <w:t>h</w:t>
                        </w:r>
                        <w:r>
                          <w:rPr>
                            <w:rFonts w:ascii="Verdana" w:eastAsia="Verdana" w:hAnsi="Verdana" w:cs="Verdana"/>
                            <w:spacing w:val="-1"/>
                            <w:sz w:val="11"/>
                            <w:szCs w:val="11"/>
                          </w:rPr>
                          <w:t>e</w:t>
                        </w:r>
                        <w:r>
                          <w:rPr>
                            <w:rFonts w:ascii="Verdana" w:eastAsia="Verdana" w:hAnsi="Verdana" w:cs="Verdana"/>
                            <w:spacing w:val="1"/>
                            <w:sz w:val="11"/>
                            <w:szCs w:val="11"/>
                          </w:rPr>
                          <w:t>r</w:t>
                        </w:r>
                        <w:r>
                          <w:rPr>
                            <w:rFonts w:ascii="Verdana" w:eastAsia="Verdana" w:hAnsi="Verdana" w:cs="Verdana"/>
                            <w:sz w:val="11"/>
                            <w:szCs w:val="11"/>
                          </w:rPr>
                          <w:t xml:space="preserve">s </w:t>
                        </w:r>
                        <w:r>
                          <w:rPr>
                            <w:rFonts w:ascii="Verdana" w:eastAsia="Verdana" w:hAnsi="Verdana" w:cs="Verdana"/>
                            <w:spacing w:val="-2"/>
                            <w:sz w:val="11"/>
                            <w:szCs w:val="11"/>
                          </w:rPr>
                          <w:t>s</w:t>
                        </w:r>
                        <w:r>
                          <w:rPr>
                            <w:rFonts w:ascii="Verdana" w:eastAsia="Verdana" w:hAnsi="Verdana" w:cs="Verdana"/>
                            <w:spacing w:val="-3"/>
                            <w:sz w:val="11"/>
                            <w:szCs w:val="11"/>
                          </w:rPr>
                          <w:t>e</w:t>
                        </w:r>
                        <w:r>
                          <w:rPr>
                            <w:rFonts w:ascii="Verdana" w:eastAsia="Verdana" w:hAnsi="Verdana" w:cs="Verdana"/>
                            <w:spacing w:val="1"/>
                            <w:sz w:val="11"/>
                            <w:szCs w:val="11"/>
                          </w:rPr>
                          <w:t>r</w:t>
                        </w:r>
                        <w:r>
                          <w:rPr>
                            <w:rFonts w:ascii="Verdana" w:eastAsia="Verdana" w:hAnsi="Verdana" w:cs="Verdana"/>
                            <w:spacing w:val="-1"/>
                            <w:sz w:val="11"/>
                            <w:szCs w:val="11"/>
                          </w:rPr>
                          <w:t>i</w:t>
                        </w:r>
                        <w:r>
                          <w:rPr>
                            <w:rFonts w:ascii="Verdana" w:eastAsia="Verdana" w:hAnsi="Verdana" w:cs="Verdana"/>
                            <w:sz w:val="11"/>
                            <w:szCs w:val="11"/>
                          </w:rPr>
                          <w:t>o</w:t>
                        </w:r>
                        <w:r>
                          <w:rPr>
                            <w:rFonts w:ascii="Verdana" w:eastAsia="Verdana" w:hAnsi="Verdana" w:cs="Verdana"/>
                            <w:spacing w:val="-3"/>
                            <w:sz w:val="11"/>
                            <w:szCs w:val="11"/>
                          </w:rPr>
                          <w:t>u</w:t>
                        </w:r>
                        <w:r>
                          <w:rPr>
                            <w:rFonts w:ascii="Verdana" w:eastAsia="Verdana" w:hAnsi="Verdana" w:cs="Verdana"/>
                            <w:sz w:val="11"/>
                            <w:szCs w:val="11"/>
                          </w:rPr>
                          <w:t>s</w:t>
                        </w:r>
                        <w:r>
                          <w:rPr>
                            <w:rFonts w:ascii="Verdana" w:eastAsia="Verdana" w:hAnsi="Verdana" w:cs="Verdana"/>
                            <w:spacing w:val="-1"/>
                            <w:sz w:val="11"/>
                            <w:szCs w:val="11"/>
                          </w:rPr>
                          <w:t>l</w:t>
                        </w:r>
                        <w:r>
                          <w:rPr>
                            <w:rFonts w:ascii="Verdana" w:eastAsia="Verdana" w:hAnsi="Verdana" w:cs="Verdana"/>
                            <w:sz w:val="11"/>
                            <w:szCs w:val="11"/>
                          </w:rPr>
                          <w:t>y</w:t>
                        </w:r>
                      </w:p>
                    </w:tc>
                    <w:tc>
                      <w:tcPr>
                        <w:tcW w:w="1224"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8"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18"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6"/>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4"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23"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8"/>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c>
                      <w:tcPr>
                        <w:tcW w:w="1133" w:type="dxa"/>
                        <w:tcBorders>
                          <w:top w:val="single" w:sz="7" w:space="0" w:color="000000"/>
                          <w:left w:val="single" w:sz="7" w:space="0" w:color="000000"/>
                          <w:bottom w:val="single" w:sz="7" w:space="0" w:color="000000"/>
                          <w:right w:val="single" w:sz="7" w:space="0" w:color="000000"/>
                        </w:tcBorders>
                      </w:tcPr>
                      <w:p w:rsidR="009357FC" w:rsidRDefault="009357FC">
                        <w:pPr>
                          <w:spacing w:before="44"/>
                          <w:ind w:left="319"/>
                          <w:rPr>
                            <w:rFonts w:ascii="Verdana" w:eastAsia="Verdana" w:hAnsi="Verdana" w:cs="Verdana"/>
                            <w:sz w:val="16"/>
                            <w:szCs w:val="16"/>
                          </w:rPr>
                        </w:pP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pacing w:val="1"/>
                            <w:sz w:val="16"/>
                            <w:szCs w:val="16"/>
                          </w:rPr>
                          <w:t>0</w:t>
                        </w:r>
                        <w:r>
                          <w:rPr>
                            <w:rFonts w:ascii="Verdana" w:eastAsia="Verdana" w:hAnsi="Verdana" w:cs="Verdana"/>
                            <w:sz w:val="16"/>
                            <w:szCs w:val="16"/>
                          </w:rPr>
                          <w:t>0</w:t>
                        </w:r>
                      </w:p>
                    </w:tc>
                  </w:tr>
                </w:tbl>
                <w:p w:rsidR="009357FC" w:rsidRDefault="009357FC"/>
              </w:txbxContent>
            </v:textbox>
            <w10:wrap anchorx="page"/>
          </v:shape>
        </w:pict>
      </w:r>
      <w:r w:rsidR="00601421" w:rsidRPr="00FC0225">
        <w:rPr>
          <w:rFonts w:ascii="Verdana" w:eastAsia="Verdana" w:hAnsi="Verdana" w:cs="Verdana"/>
          <w:spacing w:val="-1"/>
          <w:sz w:val="11"/>
          <w:szCs w:val="11"/>
          <w:lang w:val="en-GB"/>
        </w:rPr>
        <w:t>i</w:t>
      </w:r>
      <w:r w:rsidR="00601421" w:rsidRPr="00FC0225">
        <w:rPr>
          <w:rFonts w:ascii="Verdana" w:eastAsia="Verdana" w:hAnsi="Verdana" w:cs="Verdana"/>
          <w:sz w:val="11"/>
          <w:szCs w:val="11"/>
          <w:lang w:val="en-GB"/>
        </w:rPr>
        <w:t>nju</w:t>
      </w:r>
      <w:r w:rsidR="00601421" w:rsidRPr="00FC0225">
        <w:rPr>
          <w:rFonts w:ascii="Verdana" w:eastAsia="Verdana" w:hAnsi="Verdana" w:cs="Verdana"/>
          <w:spacing w:val="-4"/>
          <w:sz w:val="11"/>
          <w:szCs w:val="11"/>
          <w:lang w:val="en-GB"/>
        </w:rPr>
        <w:t>r</w:t>
      </w:r>
      <w:r w:rsidR="00601421" w:rsidRPr="00FC0225">
        <w:rPr>
          <w:rFonts w:ascii="Verdana" w:eastAsia="Verdana" w:hAnsi="Verdana" w:cs="Verdana"/>
          <w:spacing w:val="-1"/>
          <w:sz w:val="11"/>
          <w:szCs w:val="11"/>
          <w:lang w:val="en-GB"/>
        </w:rPr>
        <w:t>ed</w:t>
      </w:r>
    </w:p>
    <w:p w:rsidR="003461AE" w:rsidRPr="00FC0225" w:rsidRDefault="003461AE">
      <w:pPr>
        <w:spacing w:before="5" w:line="160" w:lineRule="exact"/>
        <w:rPr>
          <w:sz w:val="17"/>
          <w:szCs w:val="17"/>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32" w:line="180" w:lineRule="exact"/>
        <w:ind w:left="112"/>
        <w:rPr>
          <w:rFonts w:ascii="Verdana" w:eastAsia="Verdana" w:hAnsi="Verdana" w:cs="Verdana"/>
          <w:sz w:val="16"/>
          <w:szCs w:val="16"/>
          <w:lang w:val="en-GB"/>
        </w:rPr>
      </w:pPr>
      <w:r w:rsidRPr="00FC0225">
        <w:rPr>
          <w:rFonts w:ascii="Arial" w:eastAsia="Arial" w:hAnsi="Arial" w:cs="Arial"/>
          <w:spacing w:val="-1"/>
          <w:position w:val="-1"/>
          <w:sz w:val="16"/>
          <w:szCs w:val="16"/>
          <w:lang w:val="en-GB"/>
        </w:rPr>
        <w:t>1.2.</w:t>
      </w:r>
      <w:r w:rsidRPr="00FC0225">
        <w:rPr>
          <w:rFonts w:ascii="Arial" w:eastAsia="Arial" w:hAnsi="Arial" w:cs="Arial"/>
          <w:spacing w:val="-3"/>
          <w:position w:val="-1"/>
          <w:sz w:val="16"/>
          <w:szCs w:val="16"/>
          <w:lang w:val="en-GB"/>
        </w:rPr>
        <w:t>2</w:t>
      </w:r>
      <w:r w:rsidRPr="00FC0225">
        <w:rPr>
          <w:rFonts w:ascii="Arial" w:eastAsia="Arial" w:hAnsi="Arial" w:cs="Arial"/>
          <w:position w:val="-1"/>
          <w:sz w:val="16"/>
          <w:szCs w:val="16"/>
          <w:lang w:val="en-GB"/>
        </w:rPr>
        <w:t>.</w:t>
      </w:r>
      <w:r w:rsidRPr="00FC0225">
        <w:rPr>
          <w:rFonts w:ascii="Arial" w:eastAsia="Arial" w:hAnsi="Arial" w:cs="Arial"/>
          <w:spacing w:val="9"/>
          <w:position w:val="-1"/>
          <w:sz w:val="16"/>
          <w:szCs w:val="16"/>
          <w:lang w:val="en-GB"/>
        </w:rPr>
        <w:t xml:space="preserve"> </w:t>
      </w:r>
      <w:r w:rsidRPr="00FC0225">
        <w:rPr>
          <w:rFonts w:ascii="Verdana" w:eastAsia="Verdana" w:hAnsi="Verdana" w:cs="Verdana"/>
          <w:spacing w:val="-6"/>
          <w:position w:val="-1"/>
          <w:sz w:val="16"/>
          <w:szCs w:val="16"/>
          <w:lang w:val="en-GB"/>
        </w:rPr>
        <w:t>P</w:t>
      </w:r>
      <w:r w:rsidRPr="00FC0225">
        <w:rPr>
          <w:rFonts w:ascii="Verdana" w:eastAsia="Verdana" w:hAnsi="Verdana" w:cs="Verdana"/>
          <w:position w:val="-1"/>
          <w:sz w:val="16"/>
          <w:szCs w:val="16"/>
          <w:lang w:val="en-GB"/>
        </w:rPr>
        <w:t>e</w:t>
      </w:r>
      <w:r w:rsidRPr="00FC0225">
        <w:rPr>
          <w:rFonts w:ascii="Verdana" w:eastAsia="Verdana" w:hAnsi="Verdana" w:cs="Verdana"/>
          <w:spacing w:val="-4"/>
          <w:position w:val="-1"/>
          <w:sz w:val="16"/>
          <w:szCs w:val="16"/>
          <w:lang w:val="en-GB"/>
        </w:rPr>
        <w:t>r</w:t>
      </w:r>
      <w:r w:rsidRPr="00FC0225">
        <w:rPr>
          <w:rFonts w:ascii="Verdana" w:eastAsia="Verdana" w:hAnsi="Verdana" w:cs="Verdana"/>
          <w:spacing w:val="-2"/>
          <w:position w:val="-1"/>
          <w:sz w:val="16"/>
          <w:szCs w:val="16"/>
          <w:lang w:val="en-GB"/>
        </w:rPr>
        <w:t>s</w:t>
      </w:r>
      <w:r w:rsidRPr="00FC0225">
        <w:rPr>
          <w:rFonts w:ascii="Verdana" w:eastAsia="Verdana" w:hAnsi="Verdana" w:cs="Verdana"/>
          <w:spacing w:val="1"/>
          <w:position w:val="-1"/>
          <w:sz w:val="16"/>
          <w:szCs w:val="16"/>
          <w:lang w:val="en-GB"/>
        </w:rPr>
        <w:t>o</w:t>
      </w:r>
      <w:r w:rsidRPr="00FC0225">
        <w:rPr>
          <w:rFonts w:ascii="Verdana" w:eastAsia="Verdana" w:hAnsi="Verdana" w:cs="Verdana"/>
          <w:position w:val="-1"/>
          <w:sz w:val="16"/>
          <w:szCs w:val="16"/>
          <w:lang w:val="en-GB"/>
        </w:rPr>
        <w:t>n</w:t>
      </w:r>
      <w:r w:rsidRPr="00FC0225">
        <w:rPr>
          <w:rFonts w:ascii="Verdana" w:eastAsia="Verdana" w:hAnsi="Verdana" w:cs="Verdana"/>
          <w:spacing w:val="-2"/>
          <w:position w:val="-1"/>
          <w:sz w:val="16"/>
          <w:szCs w:val="16"/>
          <w:lang w:val="en-GB"/>
        </w:rPr>
        <w:t xml:space="preserve"> </w:t>
      </w:r>
      <w:r w:rsidRPr="00FC0225">
        <w:rPr>
          <w:rFonts w:ascii="Verdana" w:eastAsia="Verdana" w:hAnsi="Verdana" w:cs="Verdana"/>
          <w:spacing w:val="1"/>
          <w:position w:val="-1"/>
          <w:sz w:val="16"/>
          <w:szCs w:val="16"/>
          <w:lang w:val="en-GB"/>
        </w:rPr>
        <w:t>k</w:t>
      </w:r>
      <w:r w:rsidRPr="00FC0225">
        <w:rPr>
          <w:rFonts w:ascii="Verdana" w:eastAsia="Verdana" w:hAnsi="Verdana" w:cs="Verdana"/>
          <w:spacing w:val="-1"/>
          <w:position w:val="-1"/>
          <w:sz w:val="16"/>
          <w:szCs w:val="16"/>
          <w:lang w:val="en-GB"/>
        </w:rPr>
        <w:t>ill</w:t>
      </w:r>
      <w:r w:rsidRPr="00FC0225">
        <w:rPr>
          <w:rFonts w:ascii="Verdana" w:eastAsia="Verdana" w:hAnsi="Verdana" w:cs="Verdana"/>
          <w:position w:val="-1"/>
          <w:sz w:val="16"/>
          <w:szCs w:val="16"/>
          <w:lang w:val="en-GB"/>
        </w:rPr>
        <w:t>ed</w:t>
      </w:r>
    </w:p>
    <w:p w:rsidR="003461AE" w:rsidRPr="00FC0225" w:rsidRDefault="003461AE">
      <w:pPr>
        <w:spacing w:before="7" w:line="180" w:lineRule="exact"/>
        <w:rPr>
          <w:sz w:val="18"/>
          <w:szCs w:val="18"/>
          <w:lang w:val="en-GB"/>
        </w:rPr>
      </w:pPr>
    </w:p>
    <w:tbl>
      <w:tblPr>
        <w:tblW w:w="0" w:type="auto"/>
        <w:tblInd w:w="118" w:type="dxa"/>
        <w:tblLayout w:type="fixed"/>
        <w:tblCellMar>
          <w:left w:w="0" w:type="dxa"/>
          <w:right w:w="0" w:type="dxa"/>
        </w:tblCellMar>
        <w:tblLook w:val="01E0" w:firstRow="1" w:lastRow="1" w:firstColumn="1" w:lastColumn="1" w:noHBand="0" w:noVBand="0"/>
      </w:tblPr>
      <w:tblGrid>
        <w:gridCol w:w="2163"/>
        <w:gridCol w:w="1135"/>
        <w:gridCol w:w="1133"/>
        <w:gridCol w:w="996"/>
        <w:gridCol w:w="1273"/>
        <w:gridCol w:w="1277"/>
        <w:gridCol w:w="991"/>
        <w:gridCol w:w="996"/>
      </w:tblGrid>
      <w:tr w:rsidR="003461AE" w:rsidRPr="00FC0225">
        <w:trPr>
          <w:trHeight w:hRule="exact" w:val="698"/>
        </w:trPr>
        <w:tc>
          <w:tcPr>
            <w:tcW w:w="2163" w:type="dxa"/>
            <w:tcBorders>
              <w:top w:val="nil"/>
              <w:left w:val="nil"/>
              <w:bottom w:val="single" w:sz="7" w:space="0" w:color="000000"/>
              <w:right w:val="single" w:sz="7" w:space="0" w:color="000000"/>
            </w:tcBorders>
          </w:tcPr>
          <w:p w:rsidR="003461AE" w:rsidRPr="00FC0225" w:rsidRDefault="003461AE">
            <w:pPr>
              <w:rPr>
                <w:lang w:val="en-GB"/>
              </w:rPr>
            </w:pP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8" w:line="240" w:lineRule="exact"/>
              <w:rPr>
                <w:sz w:val="24"/>
                <w:szCs w:val="24"/>
                <w:lang w:val="en-GB"/>
              </w:rPr>
            </w:pPr>
          </w:p>
          <w:p w:rsidR="003461AE" w:rsidRPr="00FC0225" w:rsidRDefault="00601421">
            <w:pPr>
              <w:spacing w:line="120" w:lineRule="exact"/>
              <w:ind w:left="71" w:right="120"/>
              <w:rPr>
                <w:rFonts w:ascii="Verdana" w:eastAsia="Verdana" w:hAnsi="Verdana" w:cs="Verdana"/>
                <w:sz w:val="11"/>
                <w:szCs w:val="11"/>
                <w:lang w:val="en-GB"/>
              </w:rPr>
            </w:pPr>
            <w:r w:rsidRPr="00FC0225">
              <w:rPr>
                <w:rFonts w:ascii="Verdana" w:eastAsia="Verdana" w:hAnsi="Verdana" w:cs="Verdana"/>
                <w:spacing w:val="-1"/>
                <w:sz w:val="11"/>
                <w:szCs w:val="11"/>
                <w:lang w:val="en-GB"/>
              </w:rPr>
              <w:t>Al</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y</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 xml:space="preserve">i- </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nt</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44" w:right="52"/>
              <w:jc w:val="center"/>
              <w:rPr>
                <w:rFonts w:ascii="Verdana" w:eastAsia="Verdana" w:hAnsi="Verdana" w:cs="Verdana"/>
                <w:sz w:val="11"/>
                <w:szCs w:val="11"/>
                <w:lang w:val="en-GB"/>
              </w:rPr>
            </w:pPr>
            <w:r w:rsidRPr="00FC0225">
              <w:rPr>
                <w:rFonts w:ascii="Verdana" w:eastAsia="Verdana" w:hAnsi="Verdana" w:cs="Verdana"/>
                <w:sz w:val="11"/>
                <w:szCs w:val="11"/>
                <w:lang w:val="en-GB"/>
              </w:rPr>
              <w:t>Co</w:t>
            </w:r>
            <w:r w:rsidRPr="00FC0225">
              <w:rPr>
                <w:rFonts w:ascii="Verdana" w:eastAsia="Verdana" w:hAnsi="Verdana" w:cs="Verdana"/>
                <w:spacing w:val="-1"/>
                <w:sz w:val="11"/>
                <w:szCs w:val="11"/>
                <w:lang w:val="en-GB"/>
              </w:rPr>
              <w:t>ll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ons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ns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w:t>
            </w:r>
            <w:r w:rsidRPr="00FC0225">
              <w:rPr>
                <w:rFonts w:ascii="Verdana" w:eastAsia="Verdana" w:hAnsi="Verdana" w:cs="Verdana"/>
                <w:spacing w:val="-2"/>
                <w:sz w:val="11"/>
                <w:szCs w:val="11"/>
                <w:lang w:val="en-GB"/>
              </w:rPr>
              <w:t>l</w:t>
            </w:r>
            <w:r w:rsidRPr="00FC0225">
              <w:rPr>
                <w:rFonts w:ascii="Verdana" w:eastAsia="Verdana" w:hAnsi="Verdana" w:cs="Verdana"/>
                <w:spacing w:val="-1"/>
                <w:sz w:val="11"/>
                <w:szCs w:val="11"/>
                <w:lang w:val="en-GB"/>
              </w:rPr>
              <w:t xml:space="preserve">i- </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ons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th </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 xml:space="preserve">a-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le</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 the c</w:t>
            </w:r>
            <w:r w:rsidRPr="00FC0225">
              <w:rPr>
                <w:rFonts w:ascii="Verdana" w:eastAsia="Verdana" w:hAnsi="Verdana" w:cs="Verdana"/>
                <w:spacing w:val="-1"/>
                <w:sz w:val="11"/>
                <w:szCs w:val="11"/>
                <w:lang w:val="en-GB"/>
              </w:rPr>
              <w:t>le</w:t>
            </w:r>
            <w:r w:rsidRPr="00FC0225">
              <w:rPr>
                <w:rFonts w:ascii="Verdana" w:eastAsia="Verdana" w:hAnsi="Verdana" w:cs="Verdana"/>
                <w:spacing w:val="1"/>
                <w:sz w:val="11"/>
                <w:szCs w:val="11"/>
                <w:lang w:val="en-GB"/>
              </w:rPr>
              <w:t>a</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e</w:t>
            </w:r>
            <w:r w:rsidRPr="00FC0225">
              <w:rPr>
                <w:rFonts w:ascii="Verdana" w:eastAsia="Verdana" w:hAnsi="Verdana" w:cs="Verdana"/>
                <w:spacing w:val="-4"/>
                <w:sz w:val="11"/>
                <w:szCs w:val="11"/>
                <w:lang w:val="en-GB"/>
              </w:rPr>
              <w:t xml:space="preserve"> </w:t>
            </w:r>
            <w:r w:rsidRPr="00FC0225">
              <w:rPr>
                <w:rFonts w:ascii="Verdana" w:eastAsia="Verdana" w:hAnsi="Verdana" w:cs="Verdana"/>
                <w:spacing w:val="1"/>
                <w:sz w:val="11"/>
                <w:szCs w:val="11"/>
                <w:lang w:val="en-GB"/>
              </w:rPr>
              <w:t>g</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e</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8" w:line="180" w:lineRule="exact"/>
              <w:rPr>
                <w:sz w:val="18"/>
                <w:szCs w:val="18"/>
                <w:lang w:val="en-GB"/>
              </w:rPr>
            </w:pPr>
          </w:p>
          <w:p w:rsidR="003461AE" w:rsidRPr="00FC0225" w:rsidRDefault="00601421">
            <w:pPr>
              <w:ind w:left="357" w:right="147" w:hanging="221"/>
              <w:rPr>
                <w:rFonts w:ascii="Verdana" w:eastAsia="Verdana" w:hAnsi="Verdana" w:cs="Verdana"/>
                <w:sz w:val="11"/>
                <w:szCs w:val="11"/>
                <w:lang w:val="en-GB"/>
              </w:rPr>
            </w:pPr>
            <w:r w:rsidRPr="00FC0225">
              <w:rPr>
                <w:rFonts w:ascii="Verdana" w:eastAsia="Verdana" w:hAnsi="Verdana" w:cs="Verdana"/>
                <w:spacing w:val="-1"/>
                <w:sz w:val="11"/>
                <w:szCs w:val="11"/>
                <w:lang w:val="en-GB"/>
              </w:rPr>
              <w:t>De</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ns</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78" w:right="86"/>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L</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ts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 xml:space="preserve">ng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ts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v</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lvi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g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st</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 xml:space="preserve">t </w:t>
            </w:r>
            <w:r w:rsidRPr="00FC0225">
              <w:rPr>
                <w:rFonts w:ascii="Verdana" w:eastAsia="Verdana" w:hAnsi="Verdana" w:cs="Verdana"/>
                <w:spacing w:val="-1"/>
                <w:sz w:val="11"/>
                <w:szCs w:val="11"/>
                <w:lang w:val="en-GB"/>
              </w:rPr>
              <w:t>leve</w:t>
            </w:r>
            <w:r w:rsidRPr="00FC0225">
              <w:rPr>
                <w:rFonts w:ascii="Verdana" w:eastAsia="Verdana" w:hAnsi="Verdana" w:cs="Verdana"/>
                <w:sz w:val="11"/>
                <w:szCs w:val="11"/>
                <w:lang w:val="en-GB"/>
              </w:rPr>
              <w:t>l 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s</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20" w:lineRule="exact"/>
              <w:ind w:left="65" w:right="72"/>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le</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 xml:space="preserve">o </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o</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nju</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y</w:t>
            </w:r>
          </w:p>
          <w:p w:rsidR="003461AE" w:rsidRPr="00FC0225" w:rsidRDefault="00601421">
            <w:pPr>
              <w:spacing w:before="1" w:line="120" w:lineRule="exact"/>
              <w:ind w:left="119" w:right="127"/>
              <w:jc w:val="center"/>
              <w:rPr>
                <w:rFonts w:ascii="Verdana" w:eastAsia="Verdana" w:hAnsi="Verdana" w:cs="Verdana"/>
                <w:sz w:val="11"/>
                <w:szCs w:val="11"/>
                <w:lang w:val="en-GB"/>
              </w:rPr>
            </w:pPr>
            <w:r w:rsidRPr="00FC0225">
              <w:rPr>
                <w:rFonts w:ascii="Verdana" w:eastAsia="Verdana" w:hAnsi="Verdana" w:cs="Verdana"/>
                <w:spacing w:val="-2"/>
                <w:sz w:val="11"/>
                <w:szCs w:val="11"/>
                <w:lang w:val="en-GB"/>
              </w:rPr>
              <w:t>c</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 xml:space="preserve">y </w:t>
            </w:r>
            <w:r w:rsidRPr="00FC0225">
              <w:rPr>
                <w:rFonts w:ascii="Verdana" w:eastAsia="Verdana" w:hAnsi="Verdana" w:cs="Verdana"/>
                <w:spacing w:val="1"/>
                <w:sz w:val="11"/>
                <w:szCs w:val="11"/>
                <w:lang w:val="en-GB"/>
              </w:rPr>
              <w:t>m</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v</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 xml:space="preserve">ng </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il</w:t>
            </w:r>
            <w:r w:rsidRPr="00FC0225">
              <w:rPr>
                <w:rFonts w:ascii="Verdana" w:eastAsia="Verdana" w:hAnsi="Verdana" w:cs="Verdana"/>
                <w:spacing w:val="-2"/>
                <w:sz w:val="11"/>
                <w:szCs w:val="11"/>
                <w:lang w:val="en-GB"/>
              </w:rPr>
              <w:t>w</w:t>
            </w:r>
            <w:r w:rsidRPr="00FC0225">
              <w:rPr>
                <w:rFonts w:ascii="Verdana" w:eastAsia="Verdana" w:hAnsi="Verdana" w:cs="Verdana"/>
                <w:spacing w:val="1"/>
                <w:sz w:val="11"/>
                <w:szCs w:val="11"/>
                <w:lang w:val="en-GB"/>
              </w:rPr>
              <w:t>ay</w:t>
            </w:r>
          </w:p>
          <w:p w:rsidR="003461AE" w:rsidRPr="00FC0225" w:rsidRDefault="00601421">
            <w:pPr>
              <w:spacing w:line="120" w:lineRule="exact"/>
              <w:ind w:left="84" w:right="89"/>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ve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le</w:t>
            </w:r>
            <w:r w:rsidRPr="00FC0225">
              <w:rPr>
                <w:rFonts w:ascii="Verdana" w:eastAsia="Verdana" w:hAnsi="Verdana" w:cs="Verdana"/>
                <w:spacing w:val="-2"/>
                <w:sz w:val="11"/>
                <w:szCs w:val="11"/>
                <w:lang w:val="en-GB"/>
              </w:rPr>
              <w:t>s</w:t>
            </w:r>
            <w:r w:rsidRPr="00FC0225">
              <w:rPr>
                <w:rFonts w:ascii="Verdana" w:eastAsia="Verdana" w:hAnsi="Verdana" w:cs="Verdana"/>
                <w:sz w:val="11"/>
                <w:szCs w:val="11"/>
                <w:lang w:val="en-GB"/>
              </w:rPr>
              <w:t xml:space="preserve">, </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x</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186"/>
              <w:rPr>
                <w:rFonts w:ascii="Verdana" w:eastAsia="Verdana" w:hAnsi="Verdana" w:cs="Verdana"/>
                <w:sz w:val="11"/>
                <w:szCs w:val="11"/>
                <w:lang w:val="en-GB"/>
              </w:rPr>
            </w:pPr>
            <w:r w:rsidRPr="00FC0225">
              <w:rPr>
                <w:rFonts w:ascii="Verdana" w:eastAsia="Verdana" w:hAnsi="Verdana" w:cs="Verdana"/>
                <w:spacing w:val="-1"/>
                <w:sz w:val="11"/>
                <w:szCs w:val="11"/>
                <w:lang w:val="en-GB"/>
              </w:rPr>
              <w:t>Ve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f</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es</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3" w:line="240" w:lineRule="exact"/>
              <w:rPr>
                <w:sz w:val="24"/>
                <w:szCs w:val="24"/>
                <w:lang w:val="en-GB"/>
              </w:rPr>
            </w:pPr>
          </w:p>
          <w:p w:rsidR="003461AE" w:rsidRPr="00FC0225" w:rsidRDefault="00601421">
            <w:pPr>
              <w:ind w:left="103" w:right="-28"/>
              <w:rPr>
                <w:rFonts w:ascii="Verdana" w:eastAsia="Verdana" w:hAnsi="Verdana" w:cs="Verdana"/>
                <w:sz w:val="11"/>
                <w:szCs w:val="11"/>
                <w:lang w:val="en-GB"/>
              </w:rPr>
            </w:pPr>
            <w:r w:rsidRPr="00FC0225">
              <w:rPr>
                <w:rFonts w:ascii="Verdana" w:eastAsia="Verdana" w:hAnsi="Verdana" w:cs="Verdana"/>
                <w:sz w:val="11"/>
                <w:szCs w:val="11"/>
                <w:lang w:val="en-GB"/>
              </w:rPr>
              <w:t>Ot</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a</w:t>
            </w:r>
            <w:r w:rsidRPr="00FC0225">
              <w:rPr>
                <w:rFonts w:ascii="Verdana" w:eastAsia="Verdana" w:hAnsi="Verdana" w:cs="Verdana"/>
                <w:sz w:val="11"/>
                <w:szCs w:val="11"/>
                <w:lang w:val="en-GB"/>
              </w:rPr>
              <w:t>cc</w:t>
            </w:r>
            <w:r w:rsidRPr="00FC0225">
              <w:rPr>
                <w:rFonts w:ascii="Verdana" w:eastAsia="Verdana" w:hAnsi="Verdana" w:cs="Verdana"/>
                <w:spacing w:val="-4"/>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p>
        </w:tc>
      </w:tr>
      <w:tr w:rsidR="003461AE" w:rsidRPr="00FC0225">
        <w:trPr>
          <w:trHeight w:hRule="exact" w:val="295"/>
        </w:trPr>
        <w:tc>
          <w:tcPr>
            <w:tcW w:w="2163"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51"/>
              <w:ind w:left="22"/>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4"/>
                <w:sz w:val="11"/>
                <w:szCs w:val="11"/>
                <w:lang w:val="en-GB"/>
              </w:rPr>
              <w:t xml:space="preserve"> </w:t>
            </w:r>
            <w:r w:rsidRPr="00FC0225">
              <w:rPr>
                <w:rFonts w:ascii="Verdana" w:eastAsia="Verdana" w:hAnsi="Verdana" w:cs="Verdana"/>
                <w:sz w:val="11"/>
                <w:szCs w:val="11"/>
                <w:lang w:val="en-GB"/>
              </w:rPr>
              <w:t>nu</w:t>
            </w:r>
            <w:r w:rsidRPr="00FC0225">
              <w:rPr>
                <w:rFonts w:ascii="Verdana" w:eastAsia="Verdana" w:hAnsi="Verdana" w:cs="Verdana"/>
                <w:spacing w:val="-4"/>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ies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76" w:right="477"/>
              <w:jc w:val="center"/>
              <w:rPr>
                <w:rFonts w:ascii="Verdana" w:eastAsia="Verdana" w:hAnsi="Verdana" w:cs="Verdana"/>
                <w:sz w:val="16"/>
                <w:szCs w:val="16"/>
                <w:lang w:val="en-GB"/>
              </w:rPr>
            </w:pPr>
            <w:r w:rsidRPr="00FC0225">
              <w:rPr>
                <w:rFonts w:ascii="Verdana" w:eastAsia="Verdana" w:hAnsi="Verdana" w:cs="Verdana"/>
                <w:sz w:val="16"/>
                <w:szCs w:val="16"/>
                <w:lang w:val="en-GB"/>
              </w:rPr>
              <w:t>9</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76" w:right="475"/>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43" w:right="547"/>
              <w:jc w:val="center"/>
              <w:rPr>
                <w:rFonts w:ascii="Verdana" w:eastAsia="Verdana" w:hAnsi="Verdana" w:cs="Verdana"/>
                <w:sz w:val="16"/>
                <w:szCs w:val="16"/>
                <w:lang w:val="en-GB"/>
              </w:rPr>
            </w:pPr>
            <w:r w:rsidRPr="00FC0225">
              <w:rPr>
                <w:rFonts w:ascii="Verdana" w:eastAsia="Verdana" w:hAnsi="Verdana" w:cs="Verdana"/>
                <w:sz w:val="16"/>
                <w:szCs w:val="16"/>
                <w:lang w:val="en-GB"/>
              </w:rPr>
              <w:t>7</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48" w:right="546"/>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4" w:right="40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280"/>
        </w:trPr>
        <w:tc>
          <w:tcPr>
            <w:tcW w:w="2163" w:type="dxa"/>
            <w:tcBorders>
              <w:top w:val="single" w:sz="7" w:space="0" w:color="000000"/>
              <w:left w:val="single" w:sz="6" w:space="0" w:color="000000"/>
              <w:bottom w:val="single" w:sz="6"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ind w:left="20"/>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ies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5</w:t>
            </w:r>
            <w:r w:rsidRPr="00FC0225">
              <w:rPr>
                <w:rFonts w:ascii="Verdana" w:eastAsia="Verdana" w:hAnsi="Verdana" w:cs="Verdana"/>
                <w:sz w:val="16"/>
                <w:szCs w:val="16"/>
                <w:lang w:val="en-GB"/>
              </w:rPr>
              <w:t>8</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25"/>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25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93"/>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4</w:t>
            </w:r>
            <w:r w:rsidRPr="00FC0225">
              <w:rPr>
                <w:rFonts w:ascii="Verdana" w:eastAsia="Verdana" w:hAnsi="Verdana" w:cs="Verdana"/>
                <w:sz w:val="16"/>
                <w:szCs w:val="16"/>
                <w:lang w:val="en-GB"/>
              </w:rPr>
              <w:t>5</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397"/>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253"/>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25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bl>
    <w:p w:rsidR="003461AE" w:rsidRPr="00FC0225" w:rsidRDefault="003461AE">
      <w:pPr>
        <w:spacing w:before="7" w:line="100" w:lineRule="exact"/>
        <w:rPr>
          <w:sz w:val="10"/>
          <w:szCs w:val="10"/>
          <w:lang w:val="en-GB"/>
        </w:rPr>
      </w:pPr>
    </w:p>
    <w:p w:rsidR="003461AE" w:rsidRPr="00FC0225" w:rsidRDefault="00601421">
      <w:pPr>
        <w:spacing w:before="40" w:line="120" w:lineRule="exact"/>
        <w:ind w:left="133"/>
        <w:rPr>
          <w:rFonts w:ascii="Verdana" w:eastAsia="Verdana" w:hAnsi="Verdana" w:cs="Verdana"/>
          <w:sz w:val="11"/>
          <w:szCs w:val="11"/>
          <w:lang w:val="en-GB"/>
        </w:rPr>
      </w:pPr>
      <w:r w:rsidRPr="00FC0225">
        <w:rPr>
          <w:rFonts w:ascii="Verdana" w:eastAsia="Verdana" w:hAnsi="Verdana" w:cs="Verdana"/>
          <w:spacing w:val="-3"/>
          <w:position w:val="-1"/>
          <w:sz w:val="11"/>
          <w:szCs w:val="11"/>
          <w:lang w:val="en-GB"/>
        </w:rPr>
        <w:t>O</w:t>
      </w:r>
      <w:r w:rsidRPr="00FC0225">
        <w:rPr>
          <w:rFonts w:ascii="Verdana" w:eastAsia="Verdana" w:hAnsi="Verdana" w:cs="Verdana"/>
          <w:position w:val="-1"/>
          <w:sz w:val="11"/>
          <w:szCs w:val="11"/>
          <w:lang w:val="en-GB"/>
        </w:rPr>
        <w:t>f</w:t>
      </w:r>
      <w:r w:rsidRPr="00FC0225">
        <w:rPr>
          <w:rFonts w:ascii="Verdana" w:eastAsia="Verdana" w:hAnsi="Verdana" w:cs="Verdana"/>
          <w:spacing w:val="2"/>
          <w:position w:val="-1"/>
          <w:sz w:val="11"/>
          <w:szCs w:val="11"/>
          <w:lang w:val="en-GB"/>
        </w:rPr>
        <w:t xml:space="preserve"> </w:t>
      </w:r>
      <w:r w:rsidRPr="00FC0225">
        <w:rPr>
          <w:rFonts w:ascii="Verdana" w:eastAsia="Verdana" w:hAnsi="Verdana" w:cs="Verdana"/>
          <w:spacing w:val="1"/>
          <w:position w:val="-1"/>
          <w:sz w:val="11"/>
          <w:szCs w:val="11"/>
          <w:lang w:val="en-GB"/>
        </w:rPr>
        <w:t>w</w:t>
      </w:r>
      <w:r w:rsidRPr="00FC0225">
        <w:rPr>
          <w:rFonts w:ascii="Verdana" w:eastAsia="Verdana" w:hAnsi="Verdana" w:cs="Verdana"/>
          <w:spacing w:val="-3"/>
          <w:position w:val="-1"/>
          <w:sz w:val="11"/>
          <w:szCs w:val="11"/>
          <w:lang w:val="en-GB"/>
        </w:rPr>
        <w:t>h</w:t>
      </w:r>
      <w:r w:rsidRPr="00FC0225">
        <w:rPr>
          <w:rFonts w:ascii="Verdana" w:eastAsia="Verdana" w:hAnsi="Verdana" w:cs="Verdana"/>
          <w:position w:val="-1"/>
          <w:sz w:val="11"/>
          <w:szCs w:val="11"/>
          <w:lang w:val="en-GB"/>
        </w:rPr>
        <w:t>o</w:t>
      </w:r>
      <w:r w:rsidRPr="00FC0225">
        <w:rPr>
          <w:rFonts w:ascii="Verdana" w:eastAsia="Verdana" w:hAnsi="Verdana" w:cs="Verdana"/>
          <w:spacing w:val="1"/>
          <w:position w:val="-1"/>
          <w:sz w:val="11"/>
          <w:szCs w:val="11"/>
          <w:lang w:val="en-GB"/>
        </w:rPr>
        <w:t>m</w:t>
      </w:r>
      <w:r w:rsidRPr="00FC0225">
        <w:rPr>
          <w:rFonts w:ascii="Verdana" w:eastAsia="Verdana" w:hAnsi="Verdana" w:cs="Verdana"/>
          <w:position w:val="-1"/>
          <w:sz w:val="11"/>
          <w:szCs w:val="11"/>
          <w:lang w:val="en-GB"/>
        </w:rPr>
        <w:t>:</w:t>
      </w:r>
    </w:p>
    <w:p w:rsidR="003461AE" w:rsidRPr="00FC0225" w:rsidRDefault="003461AE">
      <w:pPr>
        <w:spacing w:before="7" w:line="100" w:lineRule="exact"/>
        <w:rPr>
          <w:sz w:val="10"/>
          <w:szCs w:val="10"/>
          <w:lang w:val="en-GB"/>
        </w:rPr>
      </w:pPr>
    </w:p>
    <w:tbl>
      <w:tblPr>
        <w:tblW w:w="0" w:type="auto"/>
        <w:tblInd w:w="125" w:type="dxa"/>
        <w:tblLayout w:type="fixed"/>
        <w:tblCellMar>
          <w:left w:w="0" w:type="dxa"/>
          <w:right w:w="0" w:type="dxa"/>
        </w:tblCellMar>
        <w:tblLook w:val="01E0" w:firstRow="1" w:lastRow="1" w:firstColumn="1" w:lastColumn="1" w:noHBand="0" w:noVBand="0"/>
      </w:tblPr>
      <w:tblGrid>
        <w:gridCol w:w="2156"/>
        <w:gridCol w:w="1135"/>
        <w:gridCol w:w="1133"/>
        <w:gridCol w:w="996"/>
        <w:gridCol w:w="1273"/>
        <w:gridCol w:w="1277"/>
        <w:gridCol w:w="991"/>
        <w:gridCol w:w="996"/>
      </w:tblGrid>
      <w:tr w:rsidR="003461AE" w:rsidRPr="00FC0225">
        <w:trPr>
          <w:trHeight w:hRule="exact" w:val="298"/>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ind w:left="23"/>
              <w:rPr>
                <w:rFonts w:ascii="Verdana" w:eastAsia="Verdana" w:hAnsi="Verdana" w:cs="Verdana"/>
                <w:sz w:val="11"/>
                <w:szCs w:val="11"/>
                <w:lang w:val="en-GB"/>
              </w:rPr>
            </w:pPr>
            <w:r w:rsidRPr="00FC0225">
              <w:rPr>
                <w:rFonts w:ascii="Verdana" w:eastAsia="Verdana" w:hAnsi="Verdana" w:cs="Verdana"/>
                <w:spacing w:val="1"/>
                <w:sz w:val="11"/>
                <w:szCs w:val="11"/>
                <w:lang w:val="en-GB"/>
              </w:rPr>
              <w:t>Pa</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g</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6" w:right="47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6" w:right="47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543" w:right="54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548" w:right="546"/>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04" w:right="40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07"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295"/>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ind w:left="23"/>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2"/>
                <w:sz w:val="11"/>
                <w:szCs w:val="11"/>
                <w:lang w:val="en-GB"/>
              </w:rPr>
              <w:t>as</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killed</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319"/>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 w:line="120" w:lineRule="exact"/>
              <w:ind w:left="23" w:right="65"/>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2"/>
                <w:sz w:val="11"/>
                <w:szCs w:val="11"/>
                <w:lang w:val="en-GB"/>
              </w:rPr>
              <w:t>as</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 xml:space="preserve">killed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b</w:t>
            </w:r>
            <w:r w:rsidRPr="00FC0225">
              <w:rPr>
                <w:rFonts w:ascii="Verdana" w:eastAsia="Verdana" w:hAnsi="Verdana" w:cs="Verdana"/>
                <w:spacing w:val="-1"/>
                <w:sz w:val="11"/>
                <w:szCs w:val="11"/>
                <w:lang w:val="en-GB"/>
              </w:rPr>
              <w:t>ill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on </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ki</w:t>
            </w:r>
            <w:r w:rsidRPr="00FC0225">
              <w:rPr>
                <w:rFonts w:ascii="Verdana" w:eastAsia="Verdana" w:hAnsi="Verdana" w:cs="Verdana"/>
                <w:spacing w:val="-2"/>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4"/>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319"/>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 w:line="120" w:lineRule="exact"/>
              <w:ind w:left="23" w:right="21"/>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2"/>
                <w:sz w:val="11"/>
                <w:szCs w:val="11"/>
                <w:lang w:val="en-GB"/>
              </w:rPr>
              <w:t>as</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 xml:space="preserve">killed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m</w:t>
            </w:r>
            <w:r w:rsidRPr="00FC0225">
              <w:rPr>
                <w:rFonts w:ascii="Verdana" w:eastAsia="Verdana" w:hAnsi="Verdana" w:cs="Verdana"/>
                <w:spacing w:val="-1"/>
                <w:sz w:val="11"/>
                <w:szCs w:val="11"/>
                <w:lang w:val="en-GB"/>
              </w:rPr>
              <w:t>illi</w:t>
            </w:r>
            <w:r w:rsidRPr="00FC0225">
              <w:rPr>
                <w:rFonts w:ascii="Verdana" w:eastAsia="Verdana" w:hAnsi="Verdana" w:cs="Verdana"/>
                <w:sz w:val="11"/>
                <w:szCs w:val="11"/>
                <w:lang w:val="en-GB"/>
              </w:rPr>
              <w:t xml:space="preserve">on </w:t>
            </w:r>
            <w:r w:rsidRPr="00FC0225">
              <w:rPr>
                <w:rFonts w:ascii="Verdana" w:eastAsia="Verdana" w:hAnsi="Verdana" w:cs="Verdana"/>
                <w:spacing w:val="1"/>
                <w:sz w:val="11"/>
                <w:szCs w:val="11"/>
                <w:lang w:val="en-GB"/>
              </w:rPr>
              <w:t>pa</w:t>
            </w:r>
            <w:r w:rsidRPr="00FC0225">
              <w:rPr>
                <w:rFonts w:ascii="Verdana" w:eastAsia="Verdana" w:hAnsi="Verdana" w:cs="Verdana"/>
                <w:spacing w:val="-5"/>
                <w:sz w:val="11"/>
                <w:szCs w:val="11"/>
                <w:lang w:val="en-GB"/>
              </w:rPr>
              <w:t>s</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ki</w:t>
            </w:r>
            <w:r w:rsidRPr="00FC0225">
              <w:rPr>
                <w:rFonts w:ascii="Verdana" w:eastAsia="Verdana" w:hAnsi="Verdana" w:cs="Verdana"/>
                <w:spacing w:val="-2"/>
                <w:sz w:val="11"/>
                <w:szCs w:val="11"/>
                <w:lang w:val="en-GB"/>
              </w:rPr>
              <w:t>lo</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t</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es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3"/>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320"/>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601421" w:rsidP="006D5D60">
            <w:pPr>
              <w:spacing w:before="1" w:line="120" w:lineRule="exact"/>
              <w:ind w:left="23" w:right="308"/>
              <w:rPr>
                <w:rFonts w:ascii="Verdana" w:eastAsia="Verdana" w:hAnsi="Verdana" w:cs="Verdana"/>
                <w:sz w:val="11"/>
                <w:szCs w:val="11"/>
                <w:lang w:val="en-GB"/>
              </w:rPr>
            </w:pP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mp</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y</w:t>
            </w:r>
            <w:r w:rsidRPr="00FC0225">
              <w:rPr>
                <w:rFonts w:ascii="Verdana" w:eastAsia="Verdana" w:hAnsi="Verdana" w:cs="Verdana"/>
                <w:spacing w:val="-1"/>
                <w:sz w:val="11"/>
                <w:szCs w:val="11"/>
                <w:lang w:val="en-GB"/>
              </w:rPr>
              <w:t>ee</w:t>
            </w:r>
            <w:r w:rsidRPr="00FC0225">
              <w:rPr>
                <w:rFonts w:ascii="Verdana" w:eastAsia="Verdana" w:hAnsi="Verdana" w:cs="Verdana"/>
                <w:spacing w:val="-5"/>
                <w:sz w:val="11"/>
                <w:szCs w:val="11"/>
                <w:lang w:val="en-GB"/>
              </w:rPr>
              <w:t>s</w:t>
            </w:r>
            <w:r w:rsidRPr="00FC0225">
              <w:rPr>
                <w:rFonts w:ascii="Verdana" w:eastAsia="Verdana" w:hAnsi="Verdana" w:cs="Verdana"/>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he</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t</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ff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f </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ra</w:t>
            </w:r>
            <w:r w:rsidR="006D5D60" w:rsidRPr="00FC0225">
              <w:rPr>
                <w:rFonts w:ascii="Verdana" w:eastAsia="Verdana" w:hAnsi="Verdana" w:cs="Verdana"/>
                <w:sz w:val="11"/>
                <w:szCs w:val="11"/>
                <w:lang w:val="en-GB"/>
              </w:rPr>
              <w:t>c</w:t>
            </w:r>
            <w:r w:rsidRPr="00FC0225">
              <w:rPr>
                <w:rFonts w:ascii="Verdana" w:eastAsia="Verdana" w:hAnsi="Verdana" w:cs="Verdana"/>
                <w:sz w:val="11"/>
                <w:szCs w:val="11"/>
                <w:lang w:val="en-GB"/>
              </w:rPr>
              <w:t>t</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476" w:right="47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476" w:right="47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543" w:right="54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548" w:right="546"/>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404" w:right="40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407"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19"/>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20" w:lineRule="exact"/>
              <w:ind w:left="23" w:right="316"/>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e</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p</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y</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l</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ng t</w:t>
            </w:r>
            <w:r w:rsidRPr="00FC0225">
              <w:rPr>
                <w:rFonts w:ascii="Verdana" w:eastAsia="Verdana" w:hAnsi="Verdana" w:cs="Verdana"/>
                <w:spacing w:val="-1"/>
                <w:sz w:val="11"/>
                <w:szCs w:val="11"/>
                <w:lang w:val="en-GB"/>
              </w:rPr>
              <w:t>h</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st</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ff</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t</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295"/>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2" w:line="100" w:lineRule="exact"/>
              <w:rPr>
                <w:sz w:val="10"/>
                <w:szCs w:val="10"/>
                <w:lang w:val="en-GB"/>
              </w:rPr>
            </w:pPr>
          </w:p>
          <w:p w:rsidR="003461AE" w:rsidRPr="00FC0225" w:rsidRDefault="00601421">
            <w:pPr>
              <w:ind w:left="23"/>
              <w:rPr>
                <w:rFonts w:ascii="Verdana" w:eastAsia="Verdana" w:hAnsi="Verdana" w:cs="Verdana"/>
                <w:sz w:val="11"/>
                <w:szCs w:val="11"/>
                <w:lang w:val="en-GB"/>
              </w:rPr>
            </w:pPr>
            <w:r w:rsidRPr="00FC0225">
              <w:rPr>
                <w:rFonts w:ascii="Verdana" w:eastAsia="Verdana" w:hAnsi="Verdana" w:cs="Verdana"/>
                <w:spacing w:val="1"/>
                <w:sz w:val="11"/>
                <w:szCs w:val="11"/>
                <w:lang w:val="en-GB"/>
              </w:rPr>
              <w:t>L</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us</w:t>
            </w:r>
            <w:r w:rsidRPr="00FC0225">
              <w:rPr>
                <w:rFonts w:ascii="Verdana" w:eastAsia="Verdana" w:hAnsi="Verdana" w:cs="Verdana"/>
                <w:spacing w:val="-4"/>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76" w:right="477"/>
              <w:jc w:val="center"/>
              <w:rPr>
                <w:rFonts w:ascii="Verdana" w:eastAsia="Verdana" w:hAnsi="Verdana" w:cs="Verdana"/>
                <w:sz w:val="16"/>
                <w:szCs w:val="16"/>
                <w:lang w:val="en-GB"/>
              </w:rPr>
            </w:pPr>
            <w:r w:rsidRPr="00FC0225">
              <w:rPr>
                <w:rFonts w:ascii="Verdana" w:eastAsia="Verdana" w:hAnsi="Verdana" w:cs="Verdana"/>
                <w:sz w:val="16"/>
                <w:szCs w:val="16"/>
                <w:lang w:val="en-GB"/>
              </w:rPr>
              <w:t>7</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76" w:right="47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43" w:right="547"/>
              <w:jc w:val="center"/>
              <w:rPr>
                <w:rFonts w:ascii="Verdana" w:eastAsia="Verdana" w:hAnsi="Verdana" w:cs="Verdana"/>
                <w:sz w:val="16"/>
                <w:szCs w:val="16"/>
                <w:lang w:val="en-GB"/>
              </w:rPr>
            </w:pPr>
            <w:r w:rsidRPr="00FC0225">
              <w:rPr>
                <w:rFonts w:ascii="Verdana" w:eastAsia="Verdana" w:hAnsi="Verdana" w:cs="Verdana"/>
                <w:sz w:val="16"/>
                <w:szCs w:val="16"/>
                <w:lang w:val="en-GB"/>
              </w:rPr>
              <w:t>7</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48" w:right="546"/>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4" w:right="40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7"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19"/>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 w:line="120" w:lineRule="exact"/>
              <w:ind w:left="23" w:right="264"/>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eve</w:t>
            </w:r>
            <w:r w:rsidRPr="00FC0225">
              <w:rPr>
                <w:rFonts w:ascii="Verdana" w:eastAsia="Verdana" w:hAnsi="Verdana" w:cs="Verdana"/>
                <w:sz w:val="11"/>
                <w:szCs w:val="11"/>
                <w:lang w:val="en-GB"/>
              </w:rPr>
              <w:t>l</w:t>
            </w:r>
            <w:r w:rsidRPr="00FC0225">
              <w:rPr>
                <w:rFonts w:ascii="Verdana" w:eastAsia="Verdana" w:hAnsi="Verdana" w:cs="Verdana"/>
                <w:spacing w:val="-4"/>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 us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kil</w:t>
            </w:r>
            <w:r w:rsidRPr="00FC0225">
              <w:rPr>
                <w:rFonts w:ascii="Verdana" w:eastAsia="Verdana" w:hAnsi="Verdana" w:cs="Verdana"/>
                <w:spacing w:val="-2"/>
                <w:sz w:val="11"/>
                <w:szCs w:val="11"/>
                <w:lang w:val="en-GB"/>
              </w:rPr>
              <w:t>l</w:t>
            </w:r>
            <w:r w:rsidRPr="00FC0225">
              <w:rPr>
                <w:rFonts w:ascii="Verdana" w:eastAsia="Verdana" w:hAnsi="Verdana" w:cs="Verdana"/>
                <w:spacing w:val="-1"/>
                <w:sz w:val="11"/>
                <w:szCs w:val="11"/>
                <w:lang w:val="en-GB"/>
              </w:rPr>
              <w:t>ed</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4</w:t>
            </w:r>
            <w:r w:rsidRPr="00FC0225">
              <w:rPr>
                <w:rFonts w:ascii="Verdana" w:eastAsia="Verdana" w:hAnsi="Verdana" w:cs="Verdana"/>
                <w:sz w:val="16"/>
                <w:szCs w:val="16"/>
                <w:lang w:val="en-GB"/>
              </w:rPr>
              <w:t>5</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4</w:t>
            </w:r>
            <w:r w:rsidRPr="00FC0225">
              <w:rPr>
                <w:rFonts w:ascii="Verdana" w:eastAsia="Verdana" w:hAnsi="Verdana" w:cs="Verdana"/>
                <w:sz w:val="16"/>
                <w:szCs w:val="16"/>
                <w:lang w:val="en-GB"/>
              </w:rPr>
              <w:t>5</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295"/>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ind w:left="23"/>
              <w:rPr>
                <w:rFonts w:ascii="Verdana" w:eastAsia="Verdana" w:hAnsi="Verdana" w:cs="Verdana"/>
                <w:sz w:val="11"/>
                <w:szCs w:val="11"/>
                <w:lang w:val="en-GB"/>
              </w:rPr>
            </w:pPr>
            <w:r w:rsidRPr="00FC0225">
              <w:rPr>
                <w:rFonts w:ascii="Verdana" w:eastAsia="Verdana" w:hAnsi="Verdana" w:cs="Verdana"/>
                <w:spacing w:val="1"/>
                <w:sz w:val="11"/>
                <w:szCs w:val="11"/>
                <w:lang w:val="en-GB"/>
              </w:rPr>
              <w:t>U</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u</w:t>
            </w:r>
            <w:r w:rsidRPr="00FC0225">
              <w:rPr>
                <w:rFonts w:ascii="Verdana" w:eastAsia="Verdana" w:hAnsi="Verdana" w:cs="Verdana"/>
                <w:sz w:val="11"/>
                <w:szCs w:val="11"/>
                <w:lang w:val="en-GB"/>
              </w:rPr>
              <w:t>t</w:t>
            </w:r>
            <w:r w:rsidRPr="00FC0225">
              <w:rPr>
                <w:rFonts w:ascii="Verdana" w:eastAsia="Verdana" w:hAnsi="Verdana" w:cs="Verdana"/>
                <w:spacing w:val="-3"/>
                <w:sz w:val="11"/>
                <w:szCs w:val="11"/>
                <w:lang w:val="en-GB"/>
              </w:rPr>
              <w:t>h</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2"/>
                <w:sz w:val="11"/>
                <w:szCs w:val="11"/>
                <w:lang w:val="en-GB"/>
              </w:rPr>
              <w:t xml:space="preserve"> 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so</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way</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76" w:right="477"/>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76" w:right="47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43" w:right="54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48" w:right="546"/>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4" w:right="40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07"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17"/>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 w:line="120" w:lineRule="exact"/>
              <w:ind w:left="23" w:right="213"/>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u</w:t>
            </w:r>
            <w:r w:rsidRPr="00FC0225">
              <w:rPr>
                <w:rFonts w:ascii="Verdana" w:eastAsia="Verdana" w:hAnsi="Verdana" w:cs="Verdana"/>
                <w:sz w:val="11"/>
                <w:szCs w:val="11"/>
                <w:lang w:val="en-GB"/>
              </w:rPr>
              <w:t>t</w:t>
            </w:r>
            <w:r w:rsidRPr="00FC0225">
              <w:rPr>
                <w:rFonts w:ascii="Verdana" w:eastAsia="Verdana" w:hAnsi="Verdana" w:cs="Verdana"/>
                <w:spacing w:val="-3"/>
                <w:sz w:val="11"/>
                <w:szCs w:val="11"/>
                <w:lang w:val="en-GB"/>
              </w:rPr>
              <w:t>h</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 xml:space="preserve">d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ns on </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wa</w:t>
            </w:r>
            <w:r w:rsidRPr="00FC0225">
              <w:rPr>
                <w:rFonts w:ascii="Verdana" w:eastAsia="Verdana" w:hAnsi="Verdana" w:cs="Verdana"/>
                <w:sz w:val="11"/>
                <w:szCs w:val="11"/>
                <w:lang w:val="en-GB"/>
              </w:rPr>
              <w:t>y</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p</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kil</w:t>
            </w:r>
            <w:r w:rsidRPr="00FC0225">
              <w:rPr>
                <w:rFonts w:ascii="Verdana" w:eastAsia="Verdana" w:hAnsi="Verdana" w:cs="Verdana"/>
                <w:spacing w:val="-2"/>
                <w:sz w:val="11"/>
                <w:szCs w:val="11"/>
                <w:lang w:val="en-GB"/>
              </w:rPr>
              <w:t>l</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d</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295"/>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ind w:left="23"/>
              <w:rPr>
                <w:rFonts w:ascii="Verdana" w:eastAsia="Verdana" w:hAnsi="Verdana" w:cs="Verdana"/>
                <w:sz w:val="11"/>
                <w:szCs w:val="11"/>
                <w:lang w:val="en-GB"/>
              </w:rPr>
            </w:pPr>
            <w:r w:rsidRPr="00FC0225">
              <w:rPr>
                <w:rFonts w:ascii="Verdana" w:eastAsia="Verdana" w:hAnsi="Verdana" w:cs="Verdana"/>
                <w:sz w:val="11"/>
                <w:szCs w:val="11"/>
                <w:lang w:val="en-GB"/>
              </w:rPr>
              <w:t>Ot</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6" w:right="477"/>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76" w:right="475"/>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06"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543" w:right="54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548" w:right="546"/>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04" w:right="40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407" w:right="407"/>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286"/>
        </w:trPr>
        <w:tc>
          <w:tcPr>
            <w:tcW w:w="215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ind w:left="23"/>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xml:space="preserve">s </w:t>
            </w:r>
            <w:r w:rsidRPr="00FC0225">
              <w:rPr>
                <w:rFonts w:ascii="Verdana" w:eastAsia="Verdana" w:hAnsi="Verdana" w:cs="Verdana"/>
                <w:spacing w:val="-1"/>
                <w:sz w:val="11"/>
                <w:szCs w:val="11"/>
                <w:lang w:val="en-GB"/>
              </w:rPr>
              <w:t>kil</w:t>
            </w:r>
            <w:r w:rsidRPr="00FC0225">
              <w:rPr>
                <w:rFonts w:ascii="Verdana" w:eastAsia="Verdana" w:hAnsi="Verdana" w:cs="Verdana"/>
                <w:spacing w:val="-2"/>
                <w:sz w:val="11"/>
                <w:szCs w:val="11"/>
                <w:lang w:val="en-GB"/>
              </w:rPr>
              <w:t>l</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d</w:t>
            </w:r>
          </w:p>
        </w:tc>
        <w:tc>
          <w:tcPr>
            <w:tcW w:w="113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27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99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bl>
    <w:p w:rsidR="003461AE" w:rsidRPr="00FC0225" w:rsidRDefault="003461AE">
      <w:pPr>
        <w:spacing w:before="3" w:line="140" w:lineRule="exact"/>
        <w:rPr>
          <w:sz w:val="14"/>
          <w:szCs w:val="14"/>
          <w:lang w:val="en-GB"/>
        </w:rPr>
      </w:pPr>
    </w:p>
    <w:p w:rsidR="003461AE" w:rsidRPr="00FC0225" w:rsidRDefault="003461AE">
      <w:pPr>
        <w:spacing w:line="200" w:lineRule="exact"/>
        <w:rPr>
          <w:lang w:val="en-GB"/>
        </w:rPr>
      </w:pPr>
    </w:p>
    <w:p w:rsidR="003461AE" w:rsidRPr="00FC0225" w:rsidRDefault="00601421">
      <w:pPr>
        <w:spacing w:before="23"/>
        <w:ind w:left="133"/>
        <w:rPr>
          <w:rFonts w:ascii="Verdana" w:eastAsia="Verdana" w:hAnsi="Verdana" w:cs="Verdana"/>
          <w:lang w:val="en-GB"/>
        </w:rPr>
      </w:pPr>
      <w:r w:rsidRPr="00FC0225">
        <w:rPr>
          <w:rFonts w:ascii="Arial" w:eastAsia="Arial" w:hAnsi="Arial" w:cs="Arial"/>
          <w:b/>
          <w:lang w:val="en-GB"/>
        </w:rPr>
        <w:t xml:space="preserve">2. </w:t>
      </w:r>
      <w:r w:rsidRPr="00FC0225">
        <w:rPr>
          <w:rFonts w:ascii="Arial" w:eastAsia="Arial" w:hAnsi="Arial" w:cs="Arial"/>
          <w:b/>
          <w:spacing w:val="5"/>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d</w:t>
      </w:r>
      <w:r w:rsidRPr="00FC0225">
        <w:rPr>
          <w:rFonts w:ascii="Verdana" w:eastAsia="Verdana" w:hAnsi="Verdana" w:cs="Verdana"/>
          <w:b/>
          <w:spacing w:val="-1"/>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2"/>
          <w:lang w:val="en-GB"/>
        </w:rPr>
        <w:t>o</w:t>
      </w:r>
      <w:r w:rsidRPr="00FC0225">
        <w:rPr>
          <w:rFonts w:ascii="Verdana" w:eastAsia="Verdana" w:hAnsi="Verdana" w:cs="Verdana"/>
          <w:b/>
          <w:spacing w:val="-1"/>
          <w:lang w:val="en-GB"/>
        </w:rPr>
        <w:t>r</w:t>
      </w:r>
      <w:r w:rsidRPr="00FC0225">
        <w:rPr>
          <w:rFonts w:ascii="Verdana" w:eastAsia="Verdana" w:hAnsi="Verdana" w:cs="Verdana"/>
          <w:b/>
          <w:lang w:val="en-GB"/>
        </w:rPr>
        <w:t>s</w:t>
      </w:r>
      <w:r w:rsidRPr="00FC0225">
        <w:rPr>
          <w:rFonts w:ascii="Verdana" w:eastAsia="Verdana" w:hAnsi="Verdana" w:cs="Verdana"/>
          <w:b/>
          <w:spacing w:val="-18"/>
          <w:lang w:val="en-GB"/>
        </w:rPr>
        <w:t xml:space="preserve"> </w:t>
      </w:r>
      <w:r w:rsidRPr="00FC0225">
        <w:rPr>
          <w:rFonts w:ascii="Verdana" w:eastAsia="Verdana" w:hAnsi="Verdana" w:cs="Verdana"/>
          <w:b/>
          <w:spacing w:val="-1"/>
          <w:lang w:val="en-GB"/>
        </w:rPr>
        <w:t>r</w:t>
      </w:r>
      <w:r w:rsidRPr="00FC0225">
        <w:rPr>
          <w:rFonts w:ascii="Verdana" w:eastAsia="Verdana" w:hAnsi="Verdana" w:cs="Verdana"/>
          <w:b/>
          <w:spacing w:val="2"/>
          <w:lang w:val="en-GB"/>
        </w:rPr>
        <w:t>e</w:t>
      </w:r>
      <w:r w:rsidRPr="00FC0225">
        <w:rPr>
          <w:rFonts w:ascii="Verdana" w:eastAsia="Verdana" w:hAnsi="Verdana" w:cs="Verdana"/>
          <w:b/>
          <w:spacing w:val="-1"/>
          <w:lang w:val="en-GB"/>
        </w:rPr>
        <w:t>l</w:t>
      </w:r>
      <w:r w:rsidRPr="00FC0225">
        <w:rPr>
          <w:rFonts w:ascii="Verdana" w:eastAsia="Verdana" w:hAnsi="Verdana" w:cs="Verdana"/>
          <w:b/>
          <w:lang w:val="en-GB"/>
        </w:rPr>
        <w:t>at</w:t>
      </w:r>
      <w:r w:rsidRPr="00FC0225">
        <w:rPr>
          <w:rFonts w:ascii="Verdana" w:eastAsia="Verdana" w:hAnsi="Verdana" w:cs="Verdana"/>
          <w:b/>
          <w:spacing w:val="2"/>
          <w:lang w:val="en-GB"/>
        </w:rPr>
        <w:t>i</w:t>
      </w:r>
      <w:r w:rsidRPr="00FC0225">
        <w:rPr>
          <w:rFonts w:ascii="Verdana" w:eastAsia="Verdana" w:hAnsi="Verdana" w:cs="Verdana"/>
          <w:b/>
          <w:lang w:val="en-GB"/>
        </w:rPr>
        <w:t>ng</w:t>
      </w:r>
      <w:r w:rsidRPr="00FC0225">
        <w:rPr>
          <w:rFonts w:ascii="Verdana" w:eastAsia="Verdana" w:hAnsi="Verdana" w:cs="Verdana"/>
          <w:b/>
          <w:spacing w:val="-17"/>
          <w:lang w:val="en-GB"/>
        </w:rPr>
        <w:t xml:space="preserve"> </w:t>
      </w:r>
      <w:r w:rsidRPr="00FC0225">
        <w:rPr>
          <w:rFonts w:ascii="Verdana" w:eastAsia="Verdana" w:hAnsi="Verdana" w:cs="Verdana"/>
          <w:b/>
          <w:lang w:val="en-GB"/>
        </w:rPr>
        <w:t>to</w:t>
      </w:r>
      <w:r w:rsidRPr="00FC0225">
        <w:rPr>
          <w:rFonts w:ascii="Verdana" w:eastAsia="Verdana" w:hAnsi="Verdana" w:cs="Verdana"/>
          <w:b/>
          <w:spacing w:val="-8"/>
          <w:lang w:val="en-GB"/>
        </w:rPr>
        <w:t xml:space="preserve"> </w:t>
      </w:r>
      <w:r w:rsidRPr="00FC0225">
        <w:rPr>
          <w:rFonts w:ascii="Verdana" w:eastAsia="Verdana" w:hAnsi="Verdana" w:cs="Verdana"/>
          <w:b/>
          <w:spacing w:val="2"/>
          <w:lang w:val="en-GB"/>
        </w:rPr>
        <w:t>d</w:t>
      </w:r>
      <w:r w:rsidRPr="00FC0225">
        <w:rPr>
          <w:rFonts w:ascii="Verdana" w:eastAsia="Verdana" w:hAnsi="Verdana" w:cs="Verdana"/>
          <w:b/>
          <w:spacing w:val="-1"/>
          <w:lang w:val="en-GB"/>
        </w:rPr>
        <w:t>a</w:t>
      </w:r>
      <w:r w:rsidRPr="00FC0225">
        <w:rPr>
          <w:rFonts w:ascii="Verdana" w:eastAsia="Verdana" w:hAnsi="Verdana" w:cs="Verdana"/>
          <w:b/>
          <w:lang w:val="en-GB"/>
        </w:rPr>
        <w:t>n</w:t>
      </w:r>
      <w:r w:rsidRPr="00FC0225">
        <w:rPr>
          <w:rFonts w:ascii="Verdana" w:eastAsia="Verdana" w:hAnsi="Verdana" w:cs="Verdana"/>
          <w:b/>
          <w:spacing w:val="2"/>
          <w:lang w:val="en-GB"/>
        </w:rPr>
        <w:t>g</w:t>
      </w:r>
      <w:r w:rsidRPr="00FC0225">
        <w:rPr>
          <w:rFonts w:ascii="Verdana" w:eastAsia="Verdana" w:hAnsi="Verdana" w:cs="Verdana"/>
          <w:b/>
          <w:lang w:val="en-GB"/>
        </w:rPr>
        <w:t>e</w:t>
      </w:r>
      <w:r w:rsidRPr="00FC0225">
        <w:rPr>
          <w:rFonts w:ascii="Verdana" w:eastAsia="Verdana" w:hAnsi="Verdana" w:cs="Verdana"/>
          <w:b/>
          <w:spacing w:val="-1"/>
          <w:lang w:val="en-GB"/>
        </w:rPr>
        <w:t>r</w:t>
      </w:r>
      <w:r w:rsidRPr="00FC0225">
        <w:rPr>
          <w:rFonts w:ascii="Verdana" w:eastAsia="Verdana" w:hAnsi="Verdana" w:cs="Verdana"/>
          <w:b/>
          <w:lang w:val="en-GB"/>
        </w:rPr>
        <w:t>o</w:t>
      </w:r>
      <w:r w:rsidRPr="00FC0225">
        <w:rPr>
          <w:rFonts w:ascii="Verdana" w:eastAsia="Verdana" w:hAnsi="Verdana" w:cs="Verdana"/>
          <w:b/>
          <w:spacing w:val="2"/>
          <w:lang w:val="en-GB"/>
        </w:rPr>
        <w:t>u</w:t>
      </w:r>
      <w:r w:rsidRPr="00FC0225">
        <w:rPr>
          <w:rFonts w:ascii="Verdana" w:eastAsia="Verdana" w:hAnsi="Verdana" w:cs="Verdana"/>
          <w:b/>
          <w:lang w:val="en-GB"/>
        </w:rPr>
        <w:t>s</w:t>
      </w:r>
      <w:r w:rsidRPr="00FC0225">
        <w:rPr>
          <w:rFonts w:ascii="Verdana" w:eastAsia="Verdana" w:hAnsi="Verdana" w:cs="Verdana"/>
          <w:b/>
          <w:spacing w:val="-21"/>
          <w:lang w:val="en-GB"/>
        </w:rPr>
        <w:t xml:space="preserve"> </w:t>
      </w:r>
      <w:r w:rsidRPr="00FC0225">
        <w:rPr>
          <w:rFonts w:ascii="Verdana" w:eastAsia="Verdana" w:hAnsi="Verdana" w:cs="Verdana"/>
          <w:b/>
          <w:lang w:val="en-GB"/>
        </w:rPr>
        <w:t>go</w:t>
      </w:r>
      <w:r w:rsidRPr="00FC0225">
        <w:rPr>
          <w:rFonts w:ascii="Verdana" w:eastAsia="Verdana" w:hAnsi="Verdana" w:cs="Verdana"/>
          <w:b/>
          <w:spacing w:val="2"/>
          <w:lang w:val="en-GB"/>
        </w:rPr>
        <w:t>o</w:t>
      </w:r>
      <w:r w:rsidRPr="00FC0225">
        <w:rPr>
          <w:rFonts w:ascii="Verdana" w:eastAsia="Verdana" w:hAnsi="Verdana" w:cs="Verdana"/>
          <w:b/>
          <w:lang w:val="en-GB"/>
        </w:rPr>
        <w:t>ds</w:t>
      </w:r>
    </w:p>
    <w:p w:rsidR="003461AE" w:rsidRPr="00FC0225" w:rsidRDefault="003461AE">
      <w:pPr>
        <w:spacing w:before="7" w:line="100" w:lineRule="exact"/>
        <w:rPr>
          <w:sz w:val="11"/>
          <w:szCs w:val="11"/>
          <w:lang w:val="en-GB"/>
        </w:rPr>
      </w:pPr>
    </w:p>
    <w:p w:rsidR="003461AE" w:rsidRPr="00FC0225" w:rsidRDefault="00601421">
      <w:pPr>
        <w:spacing w:line="180" w:lineRule="exact"/>
        <w:ind w:left="133" w:right="2074"/>
        <w:rPr>
          <w:rFonts w:ascii="Verdana" w:eastAsia="Verdana" w:hAnsi="Verdana" w:cs="Verdana"/>
          <w:sz w:val="17"/>
          <w:szCs w:val="17"/>
          <w:lang w:val="en-GB"/>
        </w:rPr>
      </w:pP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4"/>
          <w:sz w:val="17"/>
          <w:szCs w:val="17"/>
          <w:lang w:val="en-GB"/>
        </w:rPr>
        <w:t>a</w:t>
      </w:r>
      <w:r w:rsidRPr="00FC0225">
        <w:rPr>
          <w:rFonts w:ascii="Verdana" w:eastAsia="Verdana" w:hAnsi="Verdana" w:cs="Verdana"/>
          <w:b/>
          <w:sz w:val="17"/>
          <w:szCs w:val="17"/>
          <w:lang w:val="en-GB"/>
        </w:rPr>
        <w:t>l</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 xml:space="preserve">d </w:t>
      </w:r>
      <w:r w:rsidRPr="00FC0225">
        <w:rPr>
          <w:rFonts w:ascii="Verdana" w:eastAsia="Verdana" w:hAnsi="Verdana" w:cs="Verdana"/>
          <w:b/>
          <w:spacing w:val="-3"/>
          <w:sz w:val="17"/>
          <w:szCs w:val="17"/>
          <w:lang w:val="en-GB"/>
        </w:rPr>
        <w:t>ave</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g</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n</w:t>
      </w:r>
      <w:r w:rsidRPr="00FC0225">
        <w:rPr>
          <w:rFonts w:ascii="Verdana" w:eastAsia="Verdana" w:hAnsi="Verdana" w:cs="Verdana"/>
          <w:b/>
          <w:spacing w:val="2"/>
          <w:sz w:val="17"/>
          <w:szCs w:val="17"/>
          <w:lang w:val="en-GB"/>
        </w:rPr>
        <w:t>u</w:t>
      </w:r>
      <w:r w:rsidRPr="00FC0225">
        <w:rPr>
          <w:rFonts w:ascii="Verdana" w:eastAsia="Verdana" w:hAnsi="Verdana" w:cs="Verdana"/>
          <w:b/>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5"/>
          <w:sz w:val="17"/>
          <w:szCs w:val="17"/>
          <w:lang w:val="en-GB"/>
        </w:rPr>
        <w:t>e</w:t>
      </w:r>
      <w:r w:rsidRPr="00FC0225">
        <w:rPr>
          <w:rFonts w:ascii="Verdana" w:eastAsia="Verdana" w:hAnsi="Verdana" w:cs="Verdana"/>
          <w:b/>
          <w:spacing w:val="-1"/>
          <w:sz w:val="17"/>
          <w:szCs w:val="17"/>
          <w:lang w:val="en-GB"/>
        </w:rPr>
        <w:t>r</w:t>
      </w:r>
      <w:r w:rsidRPr="00FC0225">
        <w:rPr>
          <w:rFonts w:ascii="Verdana" w:eastAsia="Verdana" w:hAnsi="Verdana" w:cs="Verdana"/>
          <w:b/>
          <w:sz w:val="17"/>
          <w:szCs w:val="17"/>
          <w:lang w:val="en-GB"/>
        </w:rPr>
        <w:t>s</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(p</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z w:val="17"/>
          <w:szCs w:val="17"/>
          <w:lang w:val="en-GB"/>
        </w:rPr>
        <w:t>m</w:t>
      </w:r>
      <w:r w:rsidRPr="00FC0225">
        <w:rPr>
          <w:rFonts w:ascii="Verdana" w:eastAsia="Verdana" w:hAnsi="Verdana" w:cs="Verdana"/>
          <w:b/>
          <w:spacing w:val="-1"/>
          <w:sz w:val="17"/>
          <w:szCs w:val="17"/>
          <w:lang w:val="en-GB"/>
        </w:rPr>
        <w:t>il</w:t>
      </w:r>
      <w:r w:rsidRPr="00FC0225">
        <w:rPr>
          <w:rFonts w:ascii="Verdana" w:eastAsia="Verdana" w:hAnsi="Verdana" w:cs="Verdana"/>
          <w:b/>
          <w:spacing w:val="-3"/>
          <w:sz w:val="17"/>
          <w:szCs w:val="17"/>
          <w:lang w:val="en-GB"/>
        </w:rPr>
        <w:t>l</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k</w:t>
      </w:r>
      <w:r w:rsidRPr="00FC0225">
        <w:rPr>
          <w:rFonts w:ascii="Verdana" w:eastAsia="Verdana" w:hAnsi="Verdana" w:cs="Verdana"/>
          <w:b/>
          <w:spacing w:val="-1"/>
          <w:sz w:val="17"/>
          <w:szCs w:val="17"/>
          <w:lang w:val="en-GB"/>
        </w:rPr>
        <w:t>il</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m</w:t>
      </w:r>
      <w:r w:rsidRPr="00FC0225">
        <w:rPr>
          <w:rFonts w:ascii="Verdana" w:eastAsia="Verdana" w:hAnsi="Verdana" w:cs="Verdana"/>
          <w:b/>
          <w:spacing w:val="-3"/>
          <w:sz w:val="17"/>
          <w:szCs w:val="17"/>
          <w:lang w:val="en-GB"/>
        </w:rPr>
        <w:t>et</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es</w:t>
      </w:r>
      <w:r w:rsidRPr="00FC0225">
        <w:rPr>
          <w:rFonts w:ascii="Verdana" w:eastAsia="Verdana" w:hAnsi="Verdana" w:cs="Verdana"/>
          <w:b/>
          <w:sz w:val="17"/>
          <w:szCs w:val="17"/>
          <w:lang w:val="en-GB"/>
        </w:rPr>
        <w:t>)</w:t>
      </w:r>
      <w:r w:rsidRPr="00FC0225">
        <w:rPr>
          <w:rFonts w:ascii="Verdana" w:eastAsia="Verdana" w:hAnsi="Verdana" w:cs="Verdana"/>
          <w:b/>
          <w:spacing w:val="1"/>
          <w:sz w:val="17"/>
          <w:szCs w:val="17"/>
          <w:lang w:val="en-GB"/>
        </w:rPr>
        <w:t xml:space="preserve"> o</w:t>
      </w:r>
      <w:r w:rsidRPr="00FC0225">
        <w:rPr>
          <w:rFonts w:ascii="Verdana" w:eastAsia="Verdana" w:hAnsi="Verdana" w:cs="Verdana"/>
          <w:b/>
          <w:sz w:val="17"/>
          <w:szCs w:val="17"/>
          <w:lang w:val="en-GB"/>
        </w:rPr>
        <w:t xml:space="preserve">f </w:t>
      </w:r>
      <w:r w:rsidRPr="00FC0225">
        <w:rPr>
          <w:rFonts w:ascii="Verdana" w:eastAsia="Verdana" w:hAnsi="Verdana" w:cs="Verdana"/>
          <w:b/>
          <w:spacing w:val="-3"/>
          <w:sz w:val="17"/>
          <w:szCs w:val="17"/>
          <w:lang w:val="en-GB"/>
        </w:rPr>
        <w:t>a</w:t>
      </w:r>
      <w:r w:rsidRPr="00FC0225">
        <w:rPr>
          <w:rFonts w:ascii="Verdana" w:eastAsia="Verdana" w:hAnsi="Verdana" w:cs="Verdana"/>
          <w:b/>
          <w:spacing w:val="-2"/>
          <w:sz w:val="17"/>
          <w:szCs w:val="17"/>
          <w:lang w:val="en-GB"/>
        </w:rPr>
        <w:t>cc</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 xml:space="preserve">s </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co</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n</w:t>
      </w:r>
      <w:r w:rsidRPr="00FC0225">
        <w:rPr>
          <w:rFonts w:ascii="Verdana" w:eastAsia="Verdana" w:hAnsi="Verdana" w:cs="Verdana"/>
          <w:b/>
          <w:spacing w:val="-3"/>
          <w:sz w:val="17"/>
          <w:szCs w:val="17"/>
          <w:lang w:val="en-GB"/>
        </w:rPr>
        <w:t>e</w:t>
      </w:r>
      <w:r w:rsidRPr="00FC0225">
        <w:rPr>
          <w:rFonts w:ascii="Verdana" w:eastAsia="Verdana" w:hAnsi="Verdana" w:cs="Verdana"/>
          <w:b/>
          <w:spacing w:val="-2"/>
          <w:sz w:val="17"/>
          <w:szCs w:val="17"/>
          <w:lang w:val="en-GB"/>
        </w:rPr>
        <w:t>c</w:t>
      </w:r>
      <w:r w:rsidRPr="00FC0225">
        <w:rPr>
          <w:rFonts w:ascii="Verdana" w:eastAsia="Verdana" w:hAnsi="Verdana" w:cs="Verdana"/>
          <w:b/>
          <w:spacing w:val="-1"/>
          <w:sz w:val="17"/>
          <w:szCs w:val="17"/>
          <w:lang w:val="en-GB"/>
        </w:rPr>
        <w:t>ti</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 xml:space="preserve">n </w:t>
      </w:r>
      <w:r w:rsidRPr="00FC0225">
        <w:rPr>
          <w:rFonts w:ascii="Verdana" w:eastAsia="Verdana" w:hAnsi="Verdana" w:cs="Verdana"/>
          <w:b/>
          <w:spacing w:val="1"/>
          <w:sz w:val="17"/>
          <w:szCs w:val="17"/>
          <w:lang w:val="en-GB"/>
        </w:rPr>
        <w:t>w</w:t>
      </w:r>
      <w:r w:rsidRPr="00FC0225">
        <w:rPr>
          <w:rFonts w:ascii="Verdana" w:eastAsia="Verdana" w:hAnsi="Verdana" w:cs="Verdana"/>
          <w:b/>
          <w:spacing w:val="-1"/>
          <w:sz w:val="17"/>
          <w:szCs w:val="17"/>
          <w:lang w:val="en-GB"/>
        </w:rPr>
        <w:t>it</w:t>
      </w:r>
      <w:r w:rsidRPr="00FC0225">
        <w:rPr>
          <w:rFonts w:ascii="Verdana" w:eastAsia="Verdana" w:hAnsi="Verdana" w:cs="Verdana"/>
          <w:b/>
          <w:sz w:val="17"/>
          <w:szCs w:val="17"/>
          <w:lang w:val="en-GB"/>
        </w:rPr>
        <w:t xml:space="preserve">h </w:t>
      </w:r>
      <w:r w:rsidRPr="00FC0225">
        <w:rPr>
          <w:rFonts w:ascii="Verdana" w:eastAsia="Verdana" w:hAnsi="Verdana" w:cs="Verdana"/>
          <w:b/>
          <w:spacing w:val="-3"/>
          <w:sz w:val="17"/>
          <w:szCs w:val="17"/>
          <w:lang w:val="en-GB"/>
        </w:rPr>
        <w:t>t</w:t>
      </w:r>
      <w:r w:rsidRPr="00FC0225">
        <w:rPr>
          <w:rFonts w:ascii="Verdana" w:eastAsia="Verdana" w:hAnsi="Verdana" w:cs="Verdana"/>
          <w:b/>
          <w:spacing w:val="1"/>
          <w:sz w:val="17"/>
          <w:szCs w:val="17"/>
          <w:lang w:val="en-GB"/>
        </w:rPr>
        <w:t>h</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c</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rri</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g</w:t>
      </w:r>
      <w:r w:rsidRPr="00FC0225">
        <w:rPr>
          <w:rFonts w:ascii="Verdana" w:eastAsia="Verdana" w:hAnsi="Verdana" w:cs="Verdana"/>
          <w:b/>
          <w:sz w:val="17"/>
          <w:szCs w:val="17"/>
          <w:lang w:val="en-GB"/>
        </w:rPr>
        <w:t>e</w:t>
      </w:r>
      <w:r w:rsidRPr="00FC0225">
        <w:rPr>
          <w:rFonts w:ascii="Verdana" w:eastAsia="Verdana" w:hAnsi="Verdana" w:cs="Verdana"/>
          <w:b/>
          <w:spacing w:val="-3"/>
          <w:sz w:val="17"/>
          <w:szCs w:val="17"/>
          <w:lang w:val="en-GB"/>
        </w:rPr>
        <w:t xml:space="preserve"> </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 xml:space="preserve">f </w:t>
      </w:r>
      <w:r w:rsidRPr="00FC0225">
        <w:rPr>
          <w:rFonts w:ascii="Verdana" w:eastAsia="Verdana" w:hAnsi="Verdana" w:cs="Verdana"/>
          <w:b/>
          <w:spacing w:val="1"/>
          <w:sz w:val="17"/>
          <w:szCs w:val="17"/>
          <w:lang w:val="en-GB"/>
        </w:rPr>
        <w:t>d</w:t>
      </w:r>
      <w:r w:rsidRPr="00FC0225">
        <w:rPr>
          <w:rFonts w:ascii="Verdana" w:eastAsia="Verdana" w:hAnsi="Verdana" w:cs="Verdana"/>
          <w:b/>
          <w:spacing w:val="4"/>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pacing w:val="-2"/>
          <w:sz w:val="17"/>
          <w:szCs w:val="17"/>
          <w:lang w:val="en-GB"/>
        </w:rPr>
        <w:t>g</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r</w:t>
      </w:r>
      <w:r w:rsidRPr="00FC0225">
        <w:rPr>
          <w:rFonts w:ascii="Verdana" w:eastAsia="Verdana" w:hAnsi="Verdana" w:cs="Verdana"/>
          <w:b/>
          <w:spacing w:val="1"/>
          <w:sz w:val="17"/>
          <w:szCs w:val="17"/>
          <w:lang w:val="en-GB"/>
        </w:rPr>
        <w:t>ou</w:t>
      </w:r>
      <w:r w:rsidRPr="00FC0225">
        <w:rPr>
          <w:rFonts w:ascii="Verdana" w:eastAsia="Verdana" w:hAnsi="Verdana" w:cs="Verdana"/>
          <w:b/>
          <w:sz w:val="17"/>
          <w:szCs w:val="17"/>
          <w:lang w:val="en-GB"/>
        </w:rPr>
        <w:t>s</w:t>
      </w:r>
      <w:r w:rsidRPr="00FC0225">
        <w:rPr>
          <w:rFonts w:ascii="Verdana" w:eastAsia="Verdana" w:hAnsi="Verdana" w:cs="Verdana"/>
          <w:b/>
          <w:spacing w:val="-3"/>
          <w:sz w:val="17"/>
          <w:szCs w:val="17"/>
          <w:lang w:val="en-GB"/>
        </w:rPr>
        <w:t xml:space="preserve"> </w:t>
      </w:r>
      <w:r w:rsidRPr="00FC0225">
        <w:rPr>
          <w:rFonts w:ascii="Verdana" w:eastAsia="Verdana" w:hAnsi="Verdana" w:cs="Verdana"/>
          <w:b/>
          <w:spacing w:val="1"/>
          <w:sz w:val="17"/>
          <w:szCs w:val="17"/>
          <w:lang w:val="en-GB"/>
        </w:rPr>
        <w:t>g</w:t>
      </w:r>
      <w:r w:rsidRPr="00FC0225">
        <w:rPr>
          <w:rFonts w:ascii="Verdana" w:eastAsia="Verdana" w:hAnsi="Verdana" w:cs="Verdana"/>
          <w:b/>
          <w:spacing w:val="-2"/>
          <w:sz w:val="17"/>
          <w:szCs w:val="17"/>
          <w:lang w:val="en-GB"/>
        </w:rPr>
        <w:t>oo</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s</w:t>
      </w:r>
      <w:r w:rsidRPr="00FC0225">
        <w:rPr>
          <w:rFonts w:ascii="Verdana" w:eastAsia="Verdana" w:hAnsi="Verdana" w:cs="Verdana"/>
          <w:b/>
          <w:sz w:val="17"/>
          <w:szCs w:val="17"/>
          <w:lang w:val="en-GB"/>
        </w:rPr>
        <w:t xml:space="preserve">, </w:t>
      </w:r>
      <w:r w:rsidRPr="00FC0225">
        <w:rPr>
          <w:rFonts w:ascii="Verdana" w:eastAsia="Verdana" w:hAnsi="Verdana" w:cs="Verdana"/>
          <w:b/>
          <w:spacing w:val="1"/>
          <w:sz w:val="17"/>
          <w:szCs w:val="17"/>
          <w:lang w:val="en-GB"/>
        </w:rPr>
        <w:t>b</w:t>
      </w:r>
      <w:r w:rsidRPr="00FC0225">
        <w:rPr>
          <w:rFonts w:ascii="Verdana" w:eastAsia="Verdana" w:hAnsi="Verdana" w:cs="Verdana"/>
          <w:b/>
          <w:spacing w:val="-3"/>
          <w:sz w:val="17"/>
          <w:szCs w:val="17"/>
          <w:lang w:val="en-GB"/>
        </w:rPr>
        <w:t>r</w:t>
      </w:r>
      <w:r w:rsidRPr="00FC0225">
        <w:rPr>
          <w:rFonts w:ascii="Verdana" w:eastAsia="Verdana" w:hAnsi="Verdana" w:cs="Verdana"/>
          <w:b/>
          <w:spacing w:val="1"/>
          <w:sz w:val="17"/>
          <w:szCs w:val="17"/>
          <w:lang w:val="en-GB"/>
        </w:rPr>
        <w:t>ok</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n</w:t>
      </w:r>
      <w:r w:rsidRPr="00FC0225">
        <w:rPr>
          <w:rFonts w:ascii="Verdana" w:eastAsia="Verdana" w:hAnsi="Verdana" w:cs="Verdana"/>
          <w:b/>
          <w:spacing w:val="-4"/>
          <w:sz w:val="17"/>
          <w:szCs w:val="17"/>
          <w:lang w:val="en-GB"/>
        </w:rPr>
        <w:t xml:space="preserve"> </w:t>
      </w:r>
      <w:r w:rsidRPr="00FC0225">
        <w:rPr>
          <w:rFonts w:ascii="Verdana" w:eastAsia="Verdana" w:hAnsi="Verdana" w:cs="Verdana"/>
          <w:b/>
          <w:spacing w:val="1"/>
          <w:sz w:val="17"/>
          <w:szCs w:val="17"/>
          <w:lang w:val="en-GB"/>
        </w:rPr>
        <w:t>d</w:t>
      </w:r>
      <w:r w:rsidRPr="00FC0225">
        <w:rPr>
          <w:rFonts w:ascii="Verdana" w:eastAsia="Verdana" w:hAnsi="Verdana" w:cs="Verdana"/>
          <w:b/>
          <w:spacing w:val="-2"/>
          <w:sz w:val="17"/>
          <w:szCs w:val="17"/>
          <w:lang w:val="en-GB"/>
        </w:rPr>
        <w:t>o</w:t>
      </w:r>
      <w:r w:rsidRPr="00FC0225">
        <w:rPr>
          <w:rFonts w:ascii="Verdana" w:eastAsia="Verdana" w:hAnsi="Verdana" w:cs="Verdana"/>
          <w:b/>
          <w:spacing w:val="-1"/>
          <w:sz w:val="17"/>
          <w:szCs w:val="17"/>
          <w:lang w:val="en-GB"/>
        </w:rPr>
        <w:t>w</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 xml:space="preserve">o </w:t>
      </w:r>
      <w:r w:rsidRPr="00FC0225">
        <w:rPr>
          <w:rFonts w:ascii="Verdana" w:eastAsia="Verdana" w:hAnsi="Verdana" w:cs="Verdana"/>
          <w:b/>
          <w:spacing w:val="-3"/>
          <w:sz w:val="17"/>
          <w:szCs w:val="17"/>
          <w:lang w:val="en-GB"/>
        </w:rPr>
        <w:t>t</w:t>
      </w:r>
      <w:r w:rsidRPr="00FC0225">
        <w:rPr>
          <w:rFonts w:ascii="Verdana" w:eastAsia="Verdana" w:hAnsi="Verdana" w:cs="Verdana"/>
          <w:b/>
          <w:spacing w:val="1"/>
          <w:sz w:val="17"/>
          <w:szCs w:val="17"/>
          <w:lang w:val="en-GB"/>
        </w:rPr>
        <w:t>h</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f</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ll</w:t>
      </w:r>
      <w:r w:rsidRPr="00FC0225">
        <w:rPr>
          <w:rFonts w:ascii="Verdana" w:eastAsia="Verdana" w:hAnsi="Verdana" w:cs="Verdana"/>
          <w:b/>
          <w:spacing w:val="-2"/>
          <w:sz w:val="17"/>
          <w:szCs w:val="17"/>
          <w:lang w:val="en-GB"/>
        </w:rPr>
        <w:t>o</w:t>
      </w:r>
      <w:r w:rsidRPr="00FC0225">
        <w:rPr>
          <w:rFonts w:ascii="Verdana" w:eastAsia="Verdana" w:hAnsi="Verdana" w:cs="Verdana"/>
          <w:b/>
          <w:spacing w:val="1"/>
          <w:sz w:val="17"/>
          <w:szCs w:val="17"/>
          <w:lang w:val="en-GB"/>
        </w:rPr>
        <w:t>w</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g</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c</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e</w:t>
      </w:r>
      <w:r w:rsidRPr="00FC0225">
        <w:rPr>
          <w:rFonts w:ascii="Verdana" w:eastAsia="Verdana" w:hAnsi="Verdana" w:cs="Verdana"/>
          <w:b/>
          <w:spacing w:val="-2"/>
          <w:sz w:val="17"/>
          <w:szCs w:val="17"/>
          <w:lang w:val="en-GB"/>
        </w:rPr>
        <w:t>g</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ri</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s</w:t>
      </w:r>
    </w:p>
    <w:p w:rsidR="003461AE" w:rsidRPr="00FC0225" w:rsidRDefault="003461AE">
      <w:pPr>
        <w:spacing w:before="3" w:line="180" w:lineRule="exact"/>
        <w:rPr>
          <w:sz w:val="19"/>
          <w:szCs w:val="19"/>
          <w:lang w:val="en-GB"/>
        </w:rPr>
      </w:pPr>
    </w:p>
    <w:tbl>
      <w:tblPr>
        <w:tblW w:w="0" w:type="auto"/>
        <w:tblInd w:w="117" w:type="dxa"/>
        <w:tblLayout w:type="fixed"/>
        <w:tblCellMar>
          <w:left w:w="0" w:type="dxa"/>
          <w:right w:w="0" w:type="dxa"/>
        </w:tblCellMar>
        <w:tblLook w:val="01E0" w:firstRow="1" w:lastRow="1" w:firstColumn="1" w:lastColumn="1" w:noHBand="0" w:noVBand="0"/>
      </w:tblPr>
      <w:tblGrid>
        <w:gridCol w:w="2429"/>
        <w:gridCol w:w="1229"/>
        <w:gridCol w:w="1148"/>
      </w:tblGrid>
      <w:tr w:rsidR="003461AE" w:rsidRPr="00FC0225">
        <w:trPr>
          <w:trHeight w:hRule="exact" w:val="571"/>
        </w:trPr>
        <w:tc>
          <w:tcPr>
            <w:tcW w:w="2429" w:type="dxa"/>
            <w:tcBorders>
              <w:top w:val="nil"/>
              <w:left w:val="nil"/>
              <w:bottom w:val="single" w:sz="7" w:space="0" w:color="000000"/>
              <w:right w:val="single" w:sz="7" w:space="0" w:color="000000"/>
            </w:tcBorders>
          </w:tcPr>
          <w:p w:rsidR="003461AE" w:rsidRPr="00FC0225" w:rsidRDefault="003461AE">
            <w:pPr>
              <w:rPr>
                <w:lang w:val="en-GB"/>
              </w:rPr>
            </w:pP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20" w:lineRule="exact"/>
              <w:ind w:left="177" w:right="84" w:hanging="77"/>
              <w:rPr>
                <w:rFonts w:ascii="Verdana" w:eastAsia="Verdana" w:hAnsi="Verdana" w:cs="Verdana"/>
                <w:sz w:val="11"/>
                <w:szCs w:val="11"/>
                <w:lang w:val="en-GB"/>
              </w:rPr>
            </w:pP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2"/>
                <w:sz w:val="11"/>
                <w:szCs w:val="11"/>
                <w:lang w:val="en-GB"/>
              </w:rPr>
              <w:t>w</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ch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 xml:space="preserve">t </w:t>
            </w:r>
            <w:r w:rsidRPr="00FC0225">
              <w:rPr>
                <w:rFonts w:ascii="Verdana" w:eastAsia="Verdana" w:hAnsi="Verdana" w:cs="Verdana"/>
                <w:spacing w:val="-1"/>
                <w:sz w:val="11"/>
                <w:szCs w:val="11"/>
                <w:lang w:val="en-GB"/>
              </w:rPr>
              <w:t>le</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st</w:t>
            </w:r>
            <w:r w:rsidRPr="00FC0225">
              <w:rPr>
                <w:rFonts w:ascii="Verdana" w:eastAsia="Verdana" w:hAnsi="Verdana" w:cs="Verdana"/>
                <w:spacing w:val="-3"/>
                <w:sz w:val="11"/>
                <w:szCs w:val="11"/>
                <w:lang w:val="en-GB"/>
              </w:rPr>
              <w:t xml:space="preserve"> </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l</w:t>
            </w:r>
          </w:p>
          <w:p w:rsidR="003461AE" w:rsidRPr="00FC0225" w:rsidRDefault="00601421">
            <w:pPr>
              <w:spacing w:before="1" w:line="120" w:lineRule="exact"/>
              <w:ind w:left="136" w:right="118" w:firstLine="36"/>
              <w:rPr>
                <w:rFonts w:ascii="Verdana" w:eastAsia="Verdana" w:hAnsi="Verdana" w:cs="Verdana"/>
                <w:sz w:val="11"/>
                <w:szCs w:val="11"/>
                <w:lang w:val="en-GB"/>
              </w:rPr>
            </w:pP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arr</w:t>
            </w:r>
            <w:r w:rsidRPr="00FC0225">
              <w:rPr>
                <w:rFonts w:ascii="Verdana" w:eastAsia="Verdana" w:hAnsi="Verdana" w:cs="Verdana"/>
                <w:spacing w:val="-1"/>
                <w:sz w:val="11"/>
                <w:szCs w:val="11"/>
                <w:lang w:val="en-GB"/>
              </w:rPr>
              <w:t>yi</w:t>
            </w:r>
            <w:r w:rsidRPr="00FC0225">
              <w:rPr>
                <w:rFonts w:ascii="Verdana" w:eastAsia="Verdana" w:hAnsi="Verdana" w:cs="Verdana"/>
                <w:sz w:val="11"/>
                <w:szCs w:val="11"/>
                <w:lang w:val="en-GB"/>
              </w:rPr>
              <w:t xml:space="preserve">ng </w:t>
            </w:r>
            <w:r w:rsidRPr="00FC0225">
              <w:rPr>
                <w:rFonts w:ascii="Verdana" w:eastAsia="Verdana" w:hAnsi="Verdana" w:cs="Verdana"/>
                <w:spacing w:val="1"/>
                <w:sz w:val="11"/>
                <w:szCs w:val="11"/>
                <w:lang w:val="en-GB"/>
              </w:rPr>
              <w:t>d</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us </w:t>
            </w:r>
            <w:r w:rsidRPr="00FC0225">
              <w:rPr>
                <w:rFonts w:ascii="Verdana" w:eastAsia="Verdana" w:hAnsi="Verdana" w:cs="Verdana"/>
                <w:spacing w:val="1"/>
                <w:sz w:val="11"/>
                <w:szCs w:val="11"/>
                <w:lang w:val="en-GB"/>
              </w:rPr>
              <w:t>g</w:t>
            </w:r>
            <w:r w:rsidRPr="00FC0225">
              <w:rPr>
                <w:rFonts w:ascii="Verdana" w:eastAsia="Verdana" w:hAnsi="Verdana" w:cs="Verdana"/>
                <w:spacing w:val="-2"/>
                <w:sz w:val="11"/>
                <w:szCs w:val="11"/>
                <w:lang w:val="en-GB"/>
              </w:rPr>
              <w:t>oo</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s</w:t>
            </w:r>
          </w:p>
        </w:tc>
        <w:tc>
          <w:tcPr>
            <w:tcW w:w="114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4"/>
              <w:ind w:left="119" w:right="125" w:hanging="1"/>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nts</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2"/>
                <w:sz w:val="11"/>
                <w:szCs w:val="11"/>
                <w:lang w:val="en-GB"/>
              </w:rPr>
              <w:t>w</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ch </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pacing w:val="-2"/>
                <w:sz w:val="11"/>
                <w:szCs w:val="11"/>
                <w:lang w:val="en-GB"/>
              </w:rPr>
              <w:t xml:space="preserve">r- </w:t>
            </w:r>
            <w:r w:rsidRPr="00FC0225">
              <w:rPr>
                <w:rFonts w:ascii="Verdana" w:eastAsia="Verdana" w:hAnsi="Verdana" w:cs="Verdana"/>
                <w:sz w:val="11"/>
                <w:szCs w:val="11"/>
                <w:lang w:val="en-GB"/>
              </w:rPr>
              <w:t>ous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o</w:t>
            </w:r>
            <w:r w:rsidRPr="00FC0225">
              <w:rPr>
                <w:rFonts w:ascii="Verdana" w:eastAsia="Verdana" w:hAnsi="Verdana" w:cs="Verdana"/>
                <w:spacing w:val="-2"/>
                <w:sz w:val="11"/>
                <w:szCs w:val="11"/>
                <w:lang w:val="en-GB"/>
              </w:rPr>
              <w:t>o</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w</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xml:space="preserve">e </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el</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ed</w:t>
            </w:r>
          </w:p>
        </w:tc>
      </w:tr>
      <w:tr w:rsidR="003461AE" w:rsidRPr="00FC0225">
        <w:trPr>
          <w:trHeight w:hRule="exact" w:val="293"/>
        </w:trPr>
        <w:tc>
          <w:tcPr>
            <w:tcW w:w="24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1"/>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521" w:right="525"/>
              <w:jc w:val="center"/>
              <w:rPr>
                <w:rFonts w:ascii="Verdana" w:eastAsia="Verdana" w:hAnsi="Verdana" w:cs="Verdana"/>
                <w:sz w:val="16"/>
                <w:szCs w:val="16"/>
                <w:lang w:val="en-GB"/>
              </w:rPr>
            </w:pPr>
            <w:r w:rsidRPr="00FC0225">
              <w:rPr>
                <w:rFonts w:ascii="Verdana" w:eastAsia="Verdana" w:hAnsi="Verdana" w:cs="Verdana"/>
                <w:sz w:val="16"/>
                <w:szCs w:val="16"/>
                <w:lang w:val="en-GB"/>
              </w:rPr>
              <w:t>1</w:t>
            </w:r>
          </w:p>
        </w:tc>
        <w:tc>
          <w:tcPr>
            <w:tcW w:w="114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9"/>
              <w:ind w:left="480" w:right="484"/>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07"/>
        </w:trPr>
        <w:tc>
          <w:tcPr>
            <w:tcW w:w="24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8" w:line="120" w:lineRule="exact"/>
              <w:ind w:left="21" w:right="2069"/>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 xml:space="preserve">r- </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6"/>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6</w:t>
            </w:r>
          </w:p>
        </w:tc>
        <w:tc>
          <w:tcPr>
            <w:tcW w:w="114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6"/>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bl>
    <w:p w:rsidR="003461AE" w:rsidRPr="00FC0225" w:rsidRDefault="003461AE">
      <w:pPr>
        <w:spacing w:before="1" w:line="140" w:lineRule="exact"/>
        <w:rPr>
          <w:sz w:val="14"/>
          <w:szCs w:val="14"/>
          <w:lang w:val="en-GB"/>
        </w:rPr>
      </w:pPr>
    </w:p>
    <w:p w:rsidR="003461AE" w:rsidRPr="00FC0225" w:rsidRDefault="003461AE">
      <w:pPr>
        <w:spacing w:line="200" w:lineRule="exact"/>
        <w:rPr>
          <w:lang w:val="en-GB"/>
        </w:rPr>
      </w:pPr>
    </w:p>
    <w:p w:rsidR="003461AE" w:rsidRPr="00FC0225" w:rsidRDefault="00601421">
      <w:pPr>
        <w:spacing w:before="23"/>
        <w:ind w:left="133"/>
        <w:rPr>
          <w:rFonts w:ascii="Verdana" w:eastAsia="Verdana" w:hAnsi="Verdana" w:cs="Verdana"/>
          <w:lang w:val="en-GB"/>
        </w:rPr>
      </w:pPr>
      <w:r w:rsidRPr="00FC0225">
        <w:rPr>
          <w:rFonts w:ascii="Arial" w:eastAsia="Arial" w:hAnsi="Arial" w:cs="Arial"/>
          <w:b/>
          <w:lang w:val="en-GB"/>
        </w:rPr>
        <w:t xml:space="preserve">3. </w:t>
      </w:r>
      <w:r w:rsidRPr="00FC0225">
        <w:rPr>
          <w:rFonts w:ascii="Arial" w:eastAsia="Arial" w:hAnsi="Arial" w:cs="Arial"/>
          <w:b/>
          <w:spacing w:val="5"/>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d</w:t>
      </w:r>
      <w:r w:rsidRPr="00FC0225">
        <w:rPr>
          <w:rFonts w:ascii="Verdana" w:eastAsia="Verdana" w:hAnsi="Verdana" w:cs="Verdana"/>
          <w:b/>
          <w:spacing w:val="-1"/>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2"/>
          <w:lang w:val="en-GB"/>
        </w:rPr>
        <w:t>o</w:t>
      </w:r>
      <w:r w:rsidRPr="00FC0225">
        <w:rPr>
          <w:rFonts w:ascii="Verdana" w:eastAsia="Verdana" w:hAnsi="Verdana" w:cs="Verdana"/>
          <w:b/>
          <w:spacing w:val="-1"/>
          <w:lang w:val="en-GB"/>
        </w:rPr>
        <w:t>r</w:t>
      </w:r>
      <w:r w:rsidRPr="00FC0225">
        <w:rPr>
          <w:rFonts w:ascii="Verdana" w:eastAsia="Verdana" w:hAnsi="Verdana" w:cs="Verdana"/>
          <w:b/>
          <w:lang w:val="en-GB"/>
        </w:rPr>
        <w:t>s</w:t>
      </w:r>
      <w:r w:rsidRPr="00FC0225">
        <w:rPr>
          <w:rFonts w:ascii="Verdana" w:eastAsia="Verdana" w:hAnsi="Verdana" w:cs="Verdana"/>
          <w:b/>
          <w:spacing w:val="-21"/>
          <w:lang w:val="en-GB"/>
        </w:rPr>
        <w:t xml:space="preserve"> </w:t>
      </w:r>
      <w:r w:rsidRPr="00FC0225">
        <w:rPr>
          <w:rFonts w:ascii="Verdana" w:eastAsia="Verdana" w:hAnsi="Verdana" w:cs="Verdana"/>
          <w:b/>
          <w:spacing w:val="2"/>
          <w:lang w:val="en-GB"/>
        </w:rPr>
        <w:t>r</w:t>
      </w:r>
      <w:r w:rsidRPr="00FC0225">
        <w:rPr>
          <w:rFonts w:ascii="Verdana" w:eastAsia="Verdana" w:hAnsi="Verdana" w:cs="Verdana"/>
          <w:b/>
          <w:lang w:val="en-GB"/>
        </w:rPr>
        <w:t>e</w:t>
      </w:r>
      <w:r w:rsidRPr="00FC0225">
        <w:rPr>
          <w:rFonts w:ascii="Verdana" w:eastAsia="Verdana" w:hAnsi="Verdana" w:cs="Verdana"/>
          <w:b/>
          <w:spacing w:val="-1"/>
          <w:lang w:val="en-GB"/>
        </w:rPr>
        <w:t>l</w:t>
      </w:r>
      <w:r w:rsidRPr="00FC0225">
        <w:rPr>
          <w:rFonts w:ascii="Verdana" w:eastAsia="Verdana" w:hAnsi="Verdana" w:cs="Verdana"/>
          <w:b/>
          <w:lang w:val="en-GB"/>
        </w:rPr>
        <w:t>a</w:t>
      </w:r>
      <w:r w:rsidRPr="00FC0225">
        <w:rPr>
          <w:rFonts w:ascii="Verdana" w:eastAsia="Verdana" w:hAnsi="Verdana" w:cs="Verdana"/>
          <w:b/>
          <w:spacing w:val="3"/>
          <w:lang w:val="en-GB"/>
        </w:rPr>
        <w:t>t</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g</w:t>
      </w:r>
      <w:r w:rsidRPr="00FC0225">
        <w:rPr>
          <w:rFonts w:ascii="Verdana" w:eastAsia="Verdana" w:hAnsi="Verdana" w:cs="Verdana"/>
          <w:b/>
          <w:spacing w:val="-19"/>
          <w:lang w:val="en-GB"/>
        </w:rPr>
        <w:t xml:space="preserve"> </w:t>
      </w:r>
      <w:r w:rsidRPr="00FC0225">
        <w:rPr>
          <w:rFonts w:ascii="Verdana" w:eastAsia="Verdana" w:hAnsi="Verdana" w:cs="Verdana"/>
          <w:b/>
          <w:lang w:val="en-GB"/>
        </w:rPr>
        <w:t>to</w:t>
      </w:r>
      <w:r w:rsidRPr="00FC0225">
        <w:rPr>
          <w:rFonts w:ascii="Verdana" w:eastAsia="Verdana" w:hAnsi="Verdana" w:cs="Verdana"/>
          <w:b/>
          <w:spacing w:val="-8"/>
          <w:lang w:val="en-GB"/>
        </w:rPr>
        <w:t xml:space="preserve"> </w:t>
      </w:r>
      <w:r w:rsidRPr="00FC0225">
        <w:rPr>
          <w:rFonts w:ascii="Verdana" w:eastAsia="Verdana" w:hAnsi="Verdana" w:cs="Verdana"/>
          <w:b/>
          <w:spacing w:val="-1"/>
          <w:lang w:val="en-GB"/>
        </w:rPr>
        <w:t>s</w:t>
      </w:r>
      <w:r w:rsidRPr="00FC0225">
        <w:rPr>
          <w:rFonts w:ascii="Verdana" w:eastAsia="Verdana" w:hAnsi="Verdana" w:cs="Verdana"/>
          <w:b/>
          <w:spacing w:val="2"/>
          <w:lang w:val="en-GB"/>
        </w:rPr>
        <w:t>u</w:t>
      </w:r>
      <w:r w:rsidRPr="00FC0225">
        <w:rPr>
          <w:rFonts w:ascii="Verdana" w:eastAsia="Verdana" w:hAnsi="Verdana" w:cs="Verdana"/>
          <w:b/>
          <w:spacing w:val="-1"/>
          <w:lang w:val="en-GB"/>
        </w:rPr>
        <w:t>i</w:t>
      </w:r>
      <w:r w:rsidRPr="00FC0225">
        <w:rPr>
          <w:rFonts w:ascii="Verdana" w:eastAsia="Verdana" w:hAnsi="Verdana" w:cs="Verdana"/>
          <w:b/>
          <w:spacing w:val="1"/>
          <w:lang w:val="en-GB"/>
        </w:rPr>
        <w:t>c</w:t>
      </w:r>
      <w:r w:rsidRPr="00FC0225">
        <w:rPr>
          <w:rFonts w:ascii="Verdana" w:eastAsia="Verdana" w:hAnsi="Verdana" w:cs="Verdana"/>
          <w:b/>
          <w:spacing w:val="-1"/>
          <w:lang w:val="en-GB"/>
        </w:rPr>
        <w:t>i</w:t>
      </w:r>
      <w:r w:rsidRPr="00FC0225">
        <w:rPr>
          <w:rFonts w:ascii="Verdana" w:eastAsia="Verdana" w:hAnsi="Verdana" w:cs="Verdana"/>
          <w:b/>
          <w:lang w:val="en-GB"/>
        </w:rPr>
        <w:t>d</w:t>
      </w:r>
      <w:r w:rsidRPr="00FC0225">
        <w:rPr>
          <w:rFonts w:ascii="Verdana" w:eastAsia="Verdana" w:hAnsi="Verdana" w:cs="Verdana"/>
          <w:b/>
          <w:spacing w:val="2"/>
          <w:lang w:val="en-GB"/>
        </w:rPr>
        <w:t>e</w:t>
      </w:r>
      <w:r w:rsidRPr="00FC0225">
        <w:rPr>
          <w:rFonts w:ascii="Verdana" w:eastAsia="Verdana" w:hAnsi="Verdana" w:cs="Verdana"/>
          <w:b/>
          <w:lang w:val="en-GB"/>
        </w:rPr>
        <w:t>s</w:t>
      </w:r>
    </w:p>
    <w:p w:rsidR="003461AE" w:rsidRPr="00FC0225" w:rsidRDefault="003461AE">
      <w:pPr>
        <w:spacing w:before="7" w:line="120" w:lineRule="exact"/>
        <w:rPr>
          <w:sz w:val="13"/>
          <w:szCs w:val="13"/>
          <w:lang w:val="en-GB"/>
        </w:rPr>
      </w:pPr>
    </w:p>
    <w:p w:rsidR="003461AE" w:rsidRPr="00FC0225" w:rsidRDefault="00601421">
      <w:pPr>
        <w:ind w:left="133"/>
        <w:rPr>
          <w:rFonts w:ascii="Verdana" w:eastAsia="Verdana" w:hAnsi="Verdana" w:cs="Verdana"/>
          <w:sz w:val="17"/>
          <w:szCs w:val="17"/>
          <w:lang w:val="en-GB"/>
        </w:rPr>
      </w:pP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4"/>
          <w:sz w:val="17"/>
          <w:szCs w:val="17"/>
          <w:lang w:val="en-GB"/>
        </w:rPr>
        <w:t>a</w:t>
      </w:r>
      <w:r w:rsidRPr="00FC0225">
        <w:rPr>
          <w:rFonts w:ascii="Verdana" w:eastAsia="Verdana" w:hAnsi="Verdana" w:cs="Verdana"/>
          <w:b/>
          <w:sz w:val="17"/>
          <w:szCs w:val="17"/>
          <w:lang w:val="en-GB"/>
        </w:rPr>
        <w:t>l</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 xml:space="preserve">d </w:t>
      </w:r>
      <w:r w:rsidRPr="00FC0225">
        <w:rPr>
          <w:rFonts w:ascii="Verdana" w:eastAsia="Verdana" w:hAnsi="Verdana" w:cs="Verdana"/>
          <w:b/>
          <w:spacing w:val="-3"/>
          <w:sz w:val="17"/>
          <w:szCs w:val="17"/>
          <w:lang w:val="en-GB"/>
        </w:rPr>
        <w:t>ave</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g</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n</w:t>
      </w:r>
      <w:r w:rsidRPr="00FC0225">
        <w:rPr>
          <w:rFonts w:ascii="Verdana" w:eastAsia="Verdana" w:hAnsi="Verdana" w:cs="Verdana"/>
          <w:b/>
          <w:spacing w:val="2"/>
          <w:sz w:val="17"/>
          <w:szCs w:val="17"/>
          <w:lang w:val="en-GB"/>
        </w:rPr>
        <w:t>u</w:t>
      </w:r>
      <w:r w:rsidRPr="00FC0225">
        <w:rPr>
          <w:rFonts w:ascii="Verdana" w:eastAsia="Verdana" w:hAnsi="Verdana" w:cs="Verdana"/>
          <w:b/>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5"/>
          <w:sz w:val="17"/>
          <w:szCs w:val="17"/>
          <w:lang w:val="en-GB"/>
        </w:rPr>
        <w:t>e</w:t>
      </w:r>
      <w:r w:rsidRPr="00FC0225">
        <w:rPr>
          <w:rFonts w:ascii="Verdana" w:eastAsia="Verdana" w:hAnsi="Verdana" w:cs="Verdana"/>
          <w:b/>
          <w:spacing w:val="-1"/>
          <w:sz w:val="17"/>
          <w:szCs w:val="17"/>
          <w:lang w:val="en-GB"/>
        </w:rPr>
        <w:t>r</w:t>
      </w:r>
      <w:r w:rsidRPr="00FC0225">
        <w:rPr>
          <w:rFonts w:ascii="Verdana" w:eastAsia="Verdana" w:hAnsi="Verdana" w:cs="Verdana"/>
          <w:b/>
          <w:sz w:val="17"/>
          <w:szCs w:val="17"/>
          <w:lang w:val="en-GB"/>
        </w:rPr>
        <w:t>s</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(p</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z w:val="17"/>
          <w:szCs w:val="17"/>
          <w:lang w:val="en-GB"/>
        </w:rPr>
        <w:t>m</w:t>
      </w:r>
      <w:r w:rsidRPr="00FC0225">
        <w:rPr>
          <w:rFonts w:ascii="Verdana" w:eastAsia="Verdana" w:hAnsi="Verdana" w:cs="Verdana"/>
          <w:b/>
          <w:spacing w:val="-1"/>
          <w:sz w:val="17"/>
          <w:szCs w:val="17"/>
          <w:lang w:val="en-GB"/>
        </w:rPr>
        <w:t>il</w:t>
      </w:r>
      <w:r w:rsidRPr="00FC0225">
        <w:rPr>
          <w:rFonts w:ascii="Verdana" w:eastAsia="Verdana" w:hAnsi="Verdana" w:cs="Verdana"/>
          <w:b/>
          <w:spacing w:val="-3"/>
          <w:sz w:val="17"/>
          <w:szCs w:val="17"/>
          <w:lang w:val="en-GB"/>
        </w:rPr>
        <w:t>l</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k</w:t>
      </w:r>
      <w:r w:rsidRPr="00FC0225">
        <w:rPr>
          <w:rFonts w:ascii="Verdana" w:eastAsia="Verdana" w:hAnsi="Verdana" w:cs="Verdana"/>
          <w:b/>
          <w:spacing w:val="-1"/>
          <w:sz w:val="17"/>
          <w:szCs w:val="17"/>
          <w:lang w:val="en-GB"/>
        </w:rPr>
        <w:t>il</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m</w:t>
      </w:r>
      <w:r w:rsidRPr="00FC0225">
        <w:rPr>
          <w:rFonts w:ascii="Verdana" w:eastAsia="Verdana" w:hAnsi="Verdana" w:cs="Verdana"/>
          <w:b/>
          <w:spacing w:val="-3"/>
          <w:sz w:val="17"/>
          <w:szCs w:val="17"/>
          <w:lang w:val="en-GB"/>
        </w:rPr>
        <w:t>et</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es</w:t>
      </w:r>
      <w:r w:rsidRPr="00FC0225">
        <w:rPr>
          <w:rFonts w:ascii="Verdana" w:eastAsia="Verdana" w:hAnsi="Verdana" w:cs="Verdana"/>
          <w:b/>
          <w:sz w:val="17"/>
          <w:szCs w:val="17"/>
          <w:lang w:val="en-GB"/>
        </w:rPr>
        <w:t>)</w:t>
      </w:r>
      <w:r w:rsidRPr="00FC0225">
        <w:rPr>
          <w:rFonts w:ascii="Verdana" w:eastAsia="Verdana" w:hAnsi="Verdana" w:cs="Verdana"/>
          <w:b/>
          <w:spacing w:val="1"/>
          <w:sz w:val="17"/>
          <w:szCs w:val="17"/>
          <w:lang w:val="en-GB"/>
        </w:rPr>
        <w:t xml:space="preserve"> o</w:t>
      </w:r>
      <w:r w:rsidRPr="00FC0225">
        <w:rPr>
          <w:rFonts w:ascii="Verdana" w:eastAsia="Verdana" w:hAnsi="Verdana" w:cs="Verdana"/>
          <w:b/>
          <w:sz w:val="17"/>
          <w:szCs w:val="17"/>
          <w:lang w:val="en-GB"/>
        </w:rPr>
        <w:t xml:space="preserve">f </w:t>
      </w:r>
      <w:r w:rsidRPr="00FC0225">
        <w:rPr>
          <w:rFonts w:ascii="Verdana" w:eastAsia="Verdana" w:hAnsi="Verdana" w:cs="Verdana"/>
          <w:b/>
          <w:spacing w:val="-3"/>
          <w:sz w:val="17"/>
          <w:szCs w:val="17"/>
          <w:lang w:val="en-GB"/>
        </w:rPr>
        <w:t>s</w:t>
      </w:r>
      <w:r w:rsidRPr="00FC0225">
        <w:rPr>
          <w:rFonts w:ascii="Verdana" w:eastAsia="Verdana" w:hAnsi="Verdana" w:cs="Verdana"/>
          <w:b/>
          <w:spacing w:val="1"/>
          <w:sz w:val="17"/>
          <w:szCs w:val="17"/>
          <w:lang w:val="en-GB"/>
        </w:rPr>
        <w:t>u</w:t>
      </w:r>
      <w:r w:rsidRPr="00FC0225">
        <w:rPr>
          <w:rFonts w:ascii="Verdana" w:eastAsia="Verdana" w:hAnsi="Verdana" w:cs="Verdana"/>
          <w:b/>
          <w:spacing w:val="-1"/>
          <w:sz w:val="17"/>
          <w:szCs w:val="17"/>
          <w:lang w:val="en-GB"/>
        </w:rPr>
        <w:t>i</w:t>
      </w:r>
      <w:r w:rsidRPr="00FC0225">
        <w:rPr>
          <w:rFonts w:ascii="Verdana" w:eastAsia="Verdana" w:hAnsi="Verdana" w:cs="Verdana"/>
          <w:b/>
          <w:spacing w:val="-2"/>
          <w:sz w:val="17"/>
          <w:szCs w:val="17"/>
          <w:lang w:val="en-GB"/>
        </w:rPr>
        <w:t>c</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s</w:t>
      </w:r>
    </w:p>
    <w:p w:rsidR="003461AE" w:rsidRPr="00FC0225" w:rsidRDefault="003461AE">
      <w:pPr>
        <w:spacing w:before="18" w:line="200" w:lineRule="exact"/>
        <w:rPr>
          <w:lang w:val="en-GB"/>
        </w:rPr>
      </w:pPr>
    </w:p>
    <w:tbl>
      <w:tblPr>
        <w:tblW w:w="0" w:type="auto"/>
        <w:tblInd w:w="117" w:type="dxa"/>
        <w:tblLayout w:type="fixed"/>
        <w:tblCellMar>
          <w:left w:w="0" w:type="dxa"/>
          <w:right w:w="0" w:type="dxa"/>
        </w:tblCellMar>
        <w:tblLook w:val="01E0" w:firstRow="1" w:lastRow="1" w:firstColumn="1" w:lastColumn="1" w:noHBand="0" w:noVBand="0"/>
      </w:tblPr>
      <w:tblGrid>
        <w:gridCol w:w="2427"/>
        <w:gridCol w:w="1238"/>
        <w:gridCol w:w="1239"/>
      </w:tblGrid>
      <w:tr w:rsidR="003461AE" w:rsidRPr="00FC0225">
        <w:trPr>
          <w:trHeight w:hRule="exact" w:val="464"/>
        </w:trPr>
        <w:tc>
          <w:tcPr>
            <w:tcW w:w="2427" w:type="dxa"/>
            <w:tcBorders>
              <w:top w:val="nil"/>
              <w:left w:val="nil"/>
              <w:bottom w:val="single" w:sz="7" w:space="0" w:color="000000"/>
              <w:right w:val="single" w:sz="7" w:space="0" w:color="000000"/>
            </w:tcBorders>
          </w:tcPr>
          <w:p w:rsidR="003461AE" w:rsidRPr="00FC0225" w:rsidRDefault="003461AE">
            <w:pPr>
              <w:rPr>
                <w:lang w:val="en-GB"/>
              </w:rPr>
            </w:pPr>
          </w:p>
        </w:tc>
        <w:tc>
          <w:tcPr>
            <w:tcW w:w="1238"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8" w:line="120" w:lineRule="exact"/>
              <w:rPr>
                <w:sz w:val="13"/>
                <w:szCs w:val="13"/>
                <w:lang w:val="en-GB"/>
              </w:rPr>
            </w:pPr>
          </w:p>
          <w:p w:rsidR="003461AE" w:rsidRPr="00FC0225" w:rsidRDefault="00601421">
            <w:pPr>
              <w:ind w:left="407"/>
              <w:rPr>
                <w:rFonts w:ascii="Verdana" w:eastAsia="Verdana" w:hAnsi="Verdana" w:cs="Verdana"/>
                <w:sz w:val="11"/>
                <w:szCs w:val="11"/>
                <w:lang w:val="en-GB"/>
              </w:rPr>
            </w:pPr>
            <w:r w:rsidRPr="00FC0225">
              <w:rPr>
                <w:rFonts w:ascii="Verdana" w:eastAsia="Verdana" w:hAnsi="Verdana" w:cs="Verdana"/>
                <w:spacing w:val="-1"/>
                <w:sz w:val="11"/>
                <w:szCs w:val="11"/>
                <w:lang w:val="en-GB"/>
              </w:rPr>
              <w:t>S</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es</w:t>
            </w:r>
          </w:p>
        </w:tc>
        <w:tc>
          <w:tcPr>
            <w:tcW w:w="123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7" w:line="120" w:lineRule="exact"/>
              <w:ind w:left="445" w:right="103" w:hanging="324"/>
              <w:rPr>
                <w:rFonts w:ascii="Verdana" w:eastAsia="Verdana" w:hAnsi="Verdana" w:cs="Verdana"/>
                <w:sz w:val="13"/>
                <w:szCs w:val="13"/>
                <w:lang w:val="en-GB"/>
              </w:rPr>
            </w:pPr>
            <w:r w:rsidRPr="00FC0225">
              <w:rPr>
                <w:rFonts w:ascii="Verdana" w:eastAsia="Verdana" w:hAnsi="Verdana" w:cs="Verdana"/>
                <w:sz w:val="13"/>
                <w:szCs w:val="13"/>
                <w:lang w:val="en-GB"/>
              </w:rPr>
              <w:t>At</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e</w:t>
            </w:r>
            <w:r w:rsidRPr="00FC0225">
              <w:rPr>
                <w:rFonts w:ascii="Verdana" w:eastAsia="Verdana" w:hAnsi="Verdana" w:cs="Verdana"/>
                <w:spacing w:val="1"/>
                <w:sz w:val="13"/>
                <w:szCs w:val="13"/>
                <w:lang w:val="en-GB"/>
              </w:rPr>
              <w:t>mp</w:t>
            </w:r>
            <w:r w:rsidRPr="00FC0225">
              <w:rPr>
                <w:rFonts w:ascii="Verdana" w:eastAsia="Verdana" w:hAnsi="Verdana" w:cs="Verdana"/>
                <w:spacing w:val="-1"/>
                <w:sz w:val="13"/>
                <w:szCs w:val="13"/>
                <w:lang w:val="en-GB"/>
              </w:rPr>
              <w:t>t</w:t>
            </w:r>
            <w:r w:rsidRPr="00FC0225">
              <w:rPr>
                <w:rFonts w:ascii="Verdana" w:eastAsia="Verdana" w:hAnsi="Verdana" w:cs="Verdana"/>
                <w:sz w:val="13"/>
                <w:szCs w:val="13"/>
                <w:lang w:val="en-GB"/>
              </w:rPr>
              <w:t>ed</w:t>
            </w:r>
            <w:r w:rsidRPr="00FC0225">
              <w:rPr>
                <w:rFonts w:ascii="Verdana" w:eastAsia="Verdana" w:hAnsi="Verdana" w:cs="Verdana"/>
                <w:spacing w:val="-6"/>
                <w:sz w:val="13"/>
                <w:szCs w:val="13"/>
                <w:lang w:val="en-GB"/>
              </w:rPr>
              <w:t xml:space="preserve"> </w:t>
            </w:r>
            <w:r w:rsidRPr="00FC0225">
              <w:rPr>
                <w:rFonts w:ascii="Verdana" w:eastAsia="Verdana" w:hAnsi="Verdana" w:cs="Verdana"/>
                <w:sz w:val="13"/>
                <w:szCs w:val="13"/>
                <w:lang w:val="en-GB"/>
              </w:rPr>
              <w:t>sui- ci</w:t>
            </w:r>
            <w:r w:rsidRPr="00FC0225">
              <w:rPr>
                <w:rFonts w:ascii="Verdana" w:eastAsia="Verdana" w:hAnsi="Verdana" w:cs="Verdana"/>
                <w:spacing w:val="1"/>
                <w:sz w:val="13"/>
                <w:szCs w:val="13"/>
                <w:lang w:val="en-GB"/>
              </w:rPr>
              <w:t>d</w:t>
            </w:r>
            <w:r w:rsidRPr="00FC0225">
              <w:rPr>
                <w:rFonts w:ascii="Verdana" w:eastAsia="Verdana" w:hAnsi="Verdana" w:cs="Verdana"/>
                <w:sz w:val="13"/>
                <w:szCs w:val="13"/>
                <w:lang w:val="en-GB"/>
              </w:rPr>
              <w:t>es</w:t>
            </w:r>
          </w:p>
        </w:tc>
      </w:tr>
      <w:tr w:rsidR="003461AE" w:rsidRPr="00FC0225">
        <w:trPr>
          <w:trHeight w:hRule="exact" w:val="298"/>
        </w:trPr>
        <w:tc>
          <w:tcPr>
            <w:tcW w:w="242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6"/>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p>
        </w:tc>
        <w:tc>
          <w:tcPr>
            <w:tcW w:w="12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4"/>
              <w:ind w:left="425" w:right="426"/>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9</w:t>
            </w:r>
            <w:r w:rsidRPr="00FC0225">
              <w:rPr>
                <w:rFonts w:ascii="Verdana" w:eastAsia="Verdana" w:hAnsi="Verdana" w:cs="Verdana"/>
                <w:sz w:val="16"/>
                <w:szCs w:val="16"/>
                <w:lang w:val="en-GB"/>
              </w:rPr>
              <w:t>2</w:t>
            </w:r>
          </w:p>
        </w:tc>
        <w:tc>
          <w:tcPr>
            <w:tcW w:w="123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4"/>
              <w:ind w:left="475" w:right="476"/>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11</w:t>
            </w:r>
          </w:p>
        </w:tc>
      </w:tr>
      <w:tr w:rsidR="003461AE" w:rsidRPr="00FC0225">
        <w:trPr>
          <w:trHeight w:hRule="exact" w:val="283"/>
        </w:trPr>
        <w:tc>
          <w:tcPr>
            <w:tcW w:w="242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4"/>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p>
        </w:tc>
        <w:tc>
          <w:tcPr>
            <w:tcW w:w="123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.2</w:t>
            </w:r>
            <w:r w:rsidRPr="00FC0225">
              <w:rPr>
                <w:rFonts w:ascii="Verdana" w:eastAsia="Verdana" w:hAnsi="Verdana" w:cs="Verdana"/>
                <w:spacing w:val="1"/>
                <w:sz w:val="16"/>
                <w:szCs w:val="16"/>
                <w:lang w:val="en-GB"/>
              </w:rPr>
              <w:t>3</w:t>
            </w:r>
            <w:r w:rsidRPr="00FC0225">
              <w:rPr>
                <w:rFonts w:ascii="Verdana" w:eastAsia="Verdana" w:hAnsi="Verdana" w:cs="Verdana"/>
                <w:sz w:val="16"/>
                <w:szCs w:val="16"/>
                <w:lang w:val="en-GB"/>
              </w:rPr>
              <w:t>5</w:t>
            </w:r>
          </w:p>
        </w:tc>
        <w:tc>
          <w:tcPr>
            <w:tcW w:w="123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4"/>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7</w:t>
            </w:r>
            <w:r w:rsidRPr="00FC0225">
              <w:rPr>
                <w:rFonts w:ascii="Verdana" w:eastAsia="Verdana" w:hAnsi="Verdana" w:cs="Verdana"/>
                <w:sz w:val="16"/>
                <w:szCs w:val="16"/>
                <w:lang w:val="en-GB"/>
              </w:rPr>
              <w:t>1</w:t>
            </w:r>
          </w:p>
        </w:tc>
      </w:tr>
    </w:tbl>
    <w:p w:rsidR="003461AE" w:rsidRPr="00FC0225" w:rsidRDefault="003461AE">
      <w:pPr>
        <w:rPr>
          <w:lang w:val="en-GB"/>
        </w:rPr>
        <w:sectPr w:rsidR="003461AE" w:rsidRPr="00FC0225">
          <w:pgSz w:w="11920" w:h="16840"/>
          <w:pgMar w:top="1560" w:right="160" w:bottom="280" w:left="1540" w:header="0" w:footer="792" w:gutter="0"/>
          <w:cols w:space="720"/>
        </w:sectPr>
      </w:pPr>
    </w:p>
    <w:p w:rsidR="003461AE" w:rsidRPr="00FC0225" w:rsidRDefault="003461AE">
      <w:pPr>
        <w:spacing w:before="5" w:line="120" w:lineRule="exact"/>
        <w:rPr>
          <w:sz w:val="12"/>
          <w:szCs w:val="12"/>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23"/>
        <w:ind w:left="116"/>
        <w:rPr>
          <w:rFonts w:ascii="Verdana" w:eastAsia="Verdana" w:hAnsi="Verdana" w:cs="Verdana"/>
          <w:lang w:val="en-GB"/>
        </w:rPr>
      </w:pPr>
      <w:r w:rsidRPr="00FC0225">
        <w:rPr>
          <w:rFonts w:ascii="Arial" w:eastAsia="Arial" w:hAnsi="Arial" w:cs="Arial"/>
          <w:b/>
          <w:lang w:val="en-GB"/>
        </w:rPr>
        <w:t>4.</w:t>
      </w:r>
      <w:r w:rsidRPr="00FC0225">
        <w:rPr>
          <w:rFonts w:ascii="Arial" w:eastAsia="Arial" w:hAnsi="Arial" w:cs="Arial"/>
          <w:b/>
          <w:spacing w:val="-2"/>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d</w:t>
      </w:r>
      <w:r w:rsidRPr="00FC0225">
        <w:rPr>
          <w:rFonts w:ascii="Verdana" w:eastAsia="Verdana" w:hAnsi="Verdana" w:cs="Verdana"/>
          <w:b/>
          <w:spacing w:val="-1"/>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2"/>
          <w:lang w:val="en-GB"/>
        </w:rPr>
        <w:t>o</w:t>
      </w:r>
      <w:r w:rsidRPr="00FC0225">
        <w:rPr>
          <w:rFonts w:ascii="Verdana" w:eastAsia="Verdana" w:hAnsi="Verdana" w:cs="Verdana"/>
          <w:b/>
          <w:spacing w:val="-1"/>
          <w:lang w:val="en-GB"/>
        </w:rPr>
        <w:t>r</w:t>
      </w:r>
      <w:r w:rsidRPr="00FC0225">
        <w:rPr>
          <w:rFonts w:ascii="Verdana" w:eastAsia="Verdana" w:hAnsi="Verdana" w:cs="Verdana"/>
          <w:b/>
          <w:lang w:val="en-GB"/>
        </w:rPr>
        <w:t>s</w:t>
      </w:r>
      <w:r w:rsidRPr="00FC0225">
        <w:rPr>
          <w:rFonts w:ascii="Verdana" w:eastAsia="Verdana" w:hAnsi="Verdana" w:cs="Verdana"/>
          <w:b/>
          <w:spacing w:val="-18"/>
          <w:lang w:val="en-GB"/>
        </w:rPr>
        <w:t xml:space="preserve"> </w:t>
      </w:r>
      <w:r w:rsidRPr="00FC0225">
        <w:rPr>
          <w:rFonts w:ascii="Verdana" w:eastAsia="Verdana" w:hAnsi="Verdana" w:cs="Verdana"/>
          <w:b/>
          <w:spacing w:val="-1"/>
          <w:lang w:val="en-GB"/>
        </w:rPr>
        <w:t>r</w:t>
      </w:r>
      <w:r w:rsidRPr="00FC0225">
        <w:rPr>
          <w:rFonts w:ascii="Verdana" w:eastAsia="Verdana" w:hAnsi="Verdana" w:cs="Verdana"/>
          <w:b/>
          <w:spacing w:val="2"/>
          <w:lang w:val="en-GB"/>
        </w:rPr>
        <w:t>e</w:t>
      </w:r>
      <w:r w:rsidRPr="00FC0225">
        <w:rPr>
          <w:rFonts w:ascii="Verdana" w:eastAsia="Verdana" w:hAnsi="Verdana" w:cs="Verdana"/>
          <w:b/>
          <w:spacing w:val="-1"/>
          <w:lang w:val="en-GB"/>
        </w:rPr>
        <w:t>l</w:t>
      </w:r>
      <w:r w:rsidRPr="00FC0225">
        <w:rPr>
          <w:rFonts w:ascii="Verdana" w:eastAsia="Verdana" w:hAnsi="Verdana" w:cs="Verdana"/>
          <w:b/>
          <w:lang w:val="en-GB"/>
        </w:rPr>
        <w:t>at</w:t>
      </w:r>
      <w:r w:rsidRPr="00FC0225">
        <w:rPr>
          <w:rFonts w:ascii="Verdana" w:eastAsia="Verdana" w:hAnsi="Verdana" w:cs="Verdana"/>
          <w:b/>
          <w:spacing w:val="2"/>
          <w:lang w:val="en-GB"/>
        </w:rPr>
        <w:t>i</w:t>
      </w:r>
      <w:r w:rsidRPr="00FC0225">
        <w:rPr>
          <w:rFonts w:ascii="Verdana" w:eastAsia="Verdana" w:hAnsi="Verdana" w:cs="Verdana"/>
          <w:b/>
          <w:lang w:val="en-GB"/>
        </w:rPr>
        <w:t>ng</w:t>
      </w:r>
      <w:r w:rsidRPr="00FC0225">
        <w:rPr>
          <w:rFonts w:ascii="Verdana" w:eastAsia="Verdana" w:hAnsi="Verdana" w:cs="Verdana"/>
          <w:b/>
          <w:spacing w:val="-15"/>
          <w:lang w:val="en-GB"/>
        </w:rPr>
        <w:t xml:space="preserve"> </w:t>
      </w:r>
      <w:r w:rsidRPr="00FC0225">
        <w:rPr>
          <w:rFonts w:ascii="Verdana" w:eastAsia="Verdana" w:hAnsi="Verdana" w:cs="Verdana"/>
          <w:b/>
          <w:lang w:val="en-GB"/>
        </w:rPr>
        <w:t>to</w:t>
      </w:r>
      <w:r w:rsidRPr="00FC0225">
        <w:rPr>
          <w:rFonts w:ascii="Verdana" w:eastAsia="Verdana" w:hAnsi="Verdana" w:cs="Verdana"/>
          <w:b/>
          <w:spacing w:val="-8"/>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ci</w:t>
      </w:r>
      <w:r w:rsidRPr="00FC0225">
        <w:rPr>
          <w:rFonts w:ascii="Verdana" w:eastAsia="Verdana" w:hAnsi="Verdana" w:cs="Verdana"/>
          <w:b/>
          <w:spacing w:val="2"/>
          <w:lang w:val="en-GB"/>
        </w:rPr>
        <w:t>d</w:t>
      </w:r>
      <w:r w:rsidRPr="00FC0225">
        <w:rPr>
          <w:rFonts w:ascii="Verdana" w:eastAsia="Verdana" w:hAnsi="Verdana" w:cs="Verdana"/>
          <w:b/>
          <w:lang w:val="en-GB"/>
        </w:rPr>
        <w:t>e</w:t>
      </w:r>
      <w:r w:rsidRPr="00FC0225">
        <w:rPr>
          <w:rFonts w:ascii="Verdana" w:eastAsia="Verdana" w:hAnsi="Verdana" w:cs="Verdana"/>
          <w:b/>
          <w:spacing w:val="2"/>
          <w:lang w:val="en-GB"/>
        </w:rPr>
        <w:t>n</w:t>
      </w:r>
      <w:r w:rsidRPr="00FC0225">
        <w:rPr>
          <w:rFonts w:ascii="Verdana" w:eastAsia="Verdana" w:hAnsi="Verdana" w:cs="Verdana"/>
          <w:b/>
          <w:lang w:val="en-GB"/>
        </w:rPr>
        <w:t>ts</w:t>
      </w:r>
      <w:r w:rsidRPr="00FC0225">
        <w:rPr>
          <w:rFonts w:ascii="Verdana" w:eastAsia="Verdana" w:hAnsi="Verdana" w:cs="Verdana"/>
          <w:b/>
          <w:spacing w:val="-16"/>
          <w:lang w:val="en-GB"/>
        </w:rPr>
        <w:t xml:space="preserve"> </w:t>
      </w:r>
      <w:r w:rsidRPr="00FC0225">
        <w:rPr>
          <w:rFonts w:ascii="Verdana" w:eastAsia="Verdana" w:hAnsi="Verdana" w:cs="Verdana"/>
          <w:b/>
          <w:spacing w:val="-1"/>
          <w:lang w:val="en-GB"/>
        </w:rPr>
        <w:t>a</w:t>
      </w:r>
      <w:r w:rsidRPr="00FC0225">
        <w:rPr>
          <w:rFonts w:ascii="Verdana" w:eastAsia="Verdana" w:hAnsi="Verdana" w:cs="Verdana"/>
          <w:b/>
          <w:lang w:val="en-GB"/>
        </w:rPr>
        <w:t>nd</w:t>
      </w:r>
      <w:r w:rsidRPr="00FC0225">
        <w:rPr>
          <w:rFonts w:ascii="Verdana" w:eastAsia="Verdana" w:hAnsi="Verdana" w:cs="Verdana"/>
          <w:b/>
          <w:spacing w:val="-10"/>
          <w:lang w:val="en-GB"/>
        </w:rPr>
        <w:t xml:space="preserve"> </w:t>
      </w:r>
      <w:r w:rsidRPr="00FC0225">
        <w:rPr>
          <w:rFonts w:ascii="Verdana" w:eastAsia="Verdana" w:hAnsi="Verdana" w:cs="Verdana"/>
          <w:b/>
          <w:spacing w:val="4"/>
          <w:lang w:val="en-GB"/>
        </w:rPr>
        <w:t>n</w:t>
      </w:r>
      <w:r w:rsidRPr="00FC0225">
        <w:rPr>
          <w:rFonts w:ascii="Verdana" w:eastAsia="Verdana" w:hAnsi="Verdana" w:cs="Verdana"/>
          <w:b/>
          <w:lang w:val="en-GB"/>
        </w:rPr>
        <w:t>e</w:t>
      </w:r>
      <w:r w:rsidRPr="00FC0225">
        <w:rPr>
          <w:rFonts w:ascii="Verdana" w:eastAsia="Verdana" w:hAnsi="Verdana" w:cs="Verdana"/>
          <w:b/>
          <w:spacing w:val="-1"/>
          <w:lang w:val="en-GB"/>
        </w:rPr>
        <w:t>a</w:t>
      </w:r>
      <w:r w:rsidRPr="00FC0225">
        <w:rPr>
          <w:rFonts w:ascii="Verdana" w:eastAsia="Verdana" w:hAnsi="Verdana" w:cs="Verdana"/>
          <w:b/>
          <w:lang w:val="en-GB"/>
        </w:rPr>
        <w:t>r</w:t>
      </w:r>
      <w:r w:rsidRPr="00FC0225">
        <w:rPr>
          <w:rFonts w:ascii="Verdana" w:eastAsia="Verdana" w:hAnsi="Verdana" w:cs="Verdana"/>
          <w:b/>
          <w:spacing w:val="-11"/>
          <w:lang w:val="en-GB"/>
        </w:rPr>
        <w:t xml:space="preserve"> </w:t>
      </w:r>
      <w:r w:rsidRPr="00FC0225">
        <w:rPr>
          <w:rFonts w:ascii="Verdana" w:eastAsia="Verdana" w:hAnsi="Verdana" w:cs="Verdana"/>
          <w:b/>
          <w:spacing w:val="3"/>
          <w:lang w:val="en-GB"/>
        </w:rPr>
        <w:t>m</w:t>
      </w:r>
      <w:r w:rsidRPr="00FC0225">
        <w:rPr>
          <w:rFonts w:ascii="Verdana" w:eastAsia="Verdana" w:hAnsi="Verdana" w:cs="Verdana"/>
          <w:b/>
          <w:spacing w:val="1"/>
          <w:lang w:val="en-GB"/>
        </w:rPr>
        <w:t>i</w:t>
      </w:r>
      <w:r w:rsidRPr="00FC0225">
        <w:rPr>
          <w:rFonts w:ascii="Verdana" w:eastAsia="Verdana" w:hAnsi="Verdana" w:cs="Verdana"/>
          <w:b/>
          <w:lang w:val="en-GB"/>
        </w:rPr>
        <w:t>s</w:t>
      </w:r>
      <w:r w:rsidRPr="00FC0225">
        <w:rPr>
          <w:rFonts w:ascii="Verdana" w:eastAsia="Verdana" w:hAnsi="Verdana" w:cs="Verdana"/>
          <w:b/>
          <w:spacing w:val="2"/>
          <w:lang w:val="en-GB"/>
        </w:rPr>
        <w:t>s</w:t>
      </w:r>
      <w:r w:rsidRPr="00FC0225">
        <w:rPr>
          <w:rFonts w:ascii="Verdana" w:eastAsia="Verdana" w:hAnsi="Verdana" w:cs="Verdana"/>
          <w:b/>
          <w:lang w:val="en-GB"/>
        </w:rPr>
        <w:t>es</w:t>
      </w:r>
    </w:p>
    <w:p w:rsidR="003461AE" w:rsidRPr="00FC0225" w:rsidRDefault="003461AE">
      <w:pPr>
        <w:spacing w:before="1" w:line="120" w:lineRule="exact"/>
        <w:rPr>
          <w:sz w:val="12"/>
          <w:szCs w:val="12"/>
          <w:lang w:val="en-GB"/>
        </w:rPr>
      </w:pPr>
    </w:p>
    <w:p w:rsidR="003461AE" w:rsidRPr="00FC0225" w:rsidRDefault="00601421">
      <w:pPr>
        <w:spacing w:line="180" w:lineRule="exact"/>
        <w:ind w:left="195" w:right="1587"/>
        <w:rPr>
          <w:rFonts w:ascii="Verdana" w:eastAsia="Verdana" w:hAnsi="Verdana" w:cs="Verdana"/>
          <w:sz w:val="17"/>
          <w:szCs w:val="17"/>
          <w:lang w:val="en-GB"/>
        </w:rPr>
      </w:pP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a</w:t>
      </w:r>
      <w:r w:rsidRPr="00FC0225">
        <w:rPr>
          <w:rFonts w:ascii="Verdana" w:eastAsia="Verdana" w:hAnsi="Verdana" w:cs="Verdana"/>
          <w:b/>
          <w:sz w:val="17"/>
          <w:szCs w:val="17"/>
          <w:lang w:val="en-GB"/>
        </w:rPr>
        <w:t>l</w:t>
      </w:r>
      <w:r w:rsidRPr="00FC0225">
        <w:rPr>
          <w:rFonts w:ascii="Verdana" w:eastAsia="Verdana" w:hAnsi="Verdana" w:cs="Verdana"/>
          <w:b/>
          <w:spacing w:val="1"/>
          <w:sz w:val="17"/>
          <w:szCs w:val="17"/>
          <w:lang w:val="en-GB"/>
        </w:rPr>
        <w:t xml:space="preserve"> nu</w:t>
      </w:r>
      <w:r w:rsidRPr="00FC0225">
        <w:rPr>
          <w:rFonts w:ascii="Verdana" w:eastAsia="Verdana" w:hAnsi="Verdana" w:cs="Verdana"/>
          <w:b/>
          <w:spacing w:val="-3"/>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 xml:space="preserve">d </w:t>
      </w:r>
      <w:r w:rsidRPr="00FC0225">
        <w:rPr>
          <w:rFonts w:ascii="Verdana" w:eastAsia="Verdana" w:hAnsi="Verdana" w:cs="Verdana"/>
          <w:b/>
          <w:spacing w:val="-3"/>
          <w:sz w:val="17"/>
          <w:szCs w:val="17"/>
          <w:lang w:val="en-GB"/>
        </w:rPr>
        <w:t>av</w:t>
      </w:r>
      <w:r w:rsidRPr="00FC0225">
        <w:rPr>
          <w:rFonts w:ascii="Verdana" w:eastAsia="Verdana" w:hAnsi="Verdana" w:cs="Verdana"/>
          <w:b/>
          <w:spacing w:val="-2"/>
          <w:sz w:val="17"/>
          <w:szCs w:val="17"/>
          <w:lang w:val="en-GB"/>
        </w:rPr>
        <w:t>e</w:t>
      </w:r>
      <w:r w:rsidRPr="00FC0225">
        <w:rPr>
          <w:rFonts w:ascii="Verdana" w:eastAsia="Verdana" w:hAnsi="Verdana" w:cs="Verdana"/>
          <w:b/>
          <w:spacing w:val="-1"/>
          <w:sz w:val="17"/>
          <w:szCs w:val="17"/>
          <w:lang w:val="en-GB"/>
        </w:rPr>
        <w:t>r</w:t>
      </w:r>
      <w:r w:rsidRPr="00FC0225">
        <w:rPr>
          <w:rFonts w:ascii="Verdana" w:eastAsia="Verdana" w:hAnsi="Verdana" w:cs="Verdana"/>
          <w:b/>
          <w:spacing w:val="-3"/>
          <w:sz w:val="17"/>
          <w:szCs w:val="17"/>
          <w:lang w:val="en-GB"/>
        </w:rPr>
        <w:t>a</w:t>
      </w:r>
      <w:r w:rsidRPr="00FC0225">
        <w:rPr>
          <w:rFonts w:ascii="Verdana" w:eastAsia="Verdana" w:hAnsi="Verdana" w:cs="Verdana"/>
          <w:b/>
          <w:spacing w:val="3"/>
          <w:sz w:val="17"/>
          <w:szCs w:val="17"/>
          <w:lang w:val="en-GB"/>
        </w:rPr>
        <w:t>g</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nu</w:t>
      </w:r>
      <w:r w:rsidRPr="00FC0225">
        <w:rPr>
          <w:rFonts w:ascii="Verdana" w:eastAsia="Verdana" w:hAnsi="Verdana" w:cs="Verdana"/>
          <w:b/>
          <w:spacing w:val="-3"/>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(p</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z w:val="17"/>
          <w:szCs w:val="17"/>
          <w:lang w:val="en-GB"/>
        </w:rPr>
        <w:t>m</w:t>
      </w:r>
      <w:r w:rsidRPr="00FC0225">
        <w:rPr>
          <w:rFonts w:ascii="Verdana" w:eastAsia="Verdana" w:hAnsi="Verdana" w:cs="Verdana"/>
          <w:b/>
          <w:spacing w:val="-1"/>
          <w:sz w:val="17"/>
          <w:szCs w:val="17"/>
          <w:lang w:val="en-GB"/>
        </w:rPr>
        <w:t>i</w:t>
      </w:r>
      <w:r w:rsidRPr="00FC0225">
        <w:rPr>
          <w:rFonts w:ascii="Verdana" w:eastAsia="Verdana" w:hAnsi="Verdana" w:cs="Verdana"/>
          <w:b/>
          <w:spacing w:val="-3"/>
          <w:sz w:val="17"/>
          <w:szCs w:val="17"/>
          <w:lang w:val="en-GB"/>
        </w:rPr>
        <w:t>l</w:t>
      </w:r>
      <w:r w:rsidRPr="00FC0225">
        <w:rPr>
          <w:rFonts w:ascii="Verdana" w:eastAsia="Verdana" w:hAnsi="Verdana" w:cs="Verdana"/>
          <w:b/>
          <w:spacing w:val="-1"/>
          <w:sz w:val="17"/>
          <w:szCs w:val="17"/>
          <w:lang w:val="en-GB"/>
        </w:rPr>
        <w:t>l</w:t>
      </w:r>
      <w:r w:rsidRPr="00FC0225">
        <w:rPr>
          <w:rFonts w:ascii="Verdana" w:eastAsia="Verdana" w:hAnsi="Verdana" w:cs="Verdana"/>
          <w:b/>
          <w:sz w:val="17"/>
          <w:szCs w:val="17"/>
          <w:lang w:val="en-GB"/>
        </w:rPr>
        <w:t>i</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trai</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k</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l</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m</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es</w:t>
      </w:r>
      <w:r w:rsidRPr="00FC0225">
        <w:rPr>
          <w:rFonts w:ascii="Verdana" w:eastAsia="Verdana" w:hAnsi="Verdana" w:cs="Verdana"/>
          <w:b/>
          <w:sz w:val="17"/>
          <w:szCs w:val="17"/>
          <w:lang w:val="en-GB"/>
        </w:rPr>
        <w:t>)</w:t>
      </w:r>
      <w:r w:rsidRPr="00FC0225">
        <w:rPr>
          <w:rFonts w:ascii="Verdana" w:eastAsia="Verdana" w:hAnsi="Verdana" w:cs="Verdana"/>
          <w:b/>
          <w:spacing w:val="1"/>
          <w:sz w:val="17"/>
          <w:szCs w:val="17"/>
          <w:lang w:val="en-GB"/>
        </w:rPr>
        <w:t xml:space="preserve"> o</w:t>
      </w:r>
      <w:r w:rsidRPr="00FC0225">
        <w:rPr>
          <w:rFonts w:ascii="Verdana" w:eastAsia="Verdana" w:hAnsi="Verdana" w:cs="Verdana"/>
          <w:b/>
          <w:sz w:val="17"/>
          <w:szCs w:val="17"/>
          <w:lang w:val="en-GB"/>
        </w:rPr>
        <w:t xml:space="preserve">f </w:t>
      </w:r>
      <w:r w:rsidRPr="00FC0225">
        <w:rPr>
          <w:rFonts w:ascii="Verdana" w:eastAsia="Verdana" w:hAnsi="Verdana" w:cs="Verdana"/>
          <w:b/>
          <w:spacing w:val="-1"/>
          <w:sz w:val="17"/>
          <w:szCs w:val="17"/>
          <w:lang w:val="en-GB"/>
        </w:rPr>
        <w:t>i</w:t>
      </w:r>
      <w:r w:rsidRPr="00FC0225">
        <w:rPr>
          <w:rFonts w:ascii="Verdana" w:eastAsia="Verdana" w:hAnsi="Verdana" w:cs="Verdana"/>
          <w:b/>
          <w:spacing w:val="2"/>
          <w:sz w:val="17"/>
          <w:szCs w:val="17"/>
          <w:lang w:val="en-GB"/>
        </w:rPr>
        <w:t>n</w:t>
      </w:r>
      <w:r w:rsidRPr="00FC0225">
        <w:rPr>
          <w:rFonts w:ascii="Verdana" w:eastAsia="Verdana" w:hAnsi="Verdana" w:cs="Verdana"/>
          <w:b/>
          <w:spacing w:val="-2"/>
          <w:sz w:val="17"/>
          <w:szCs w:val="17"/>
          <w:lang w:val="en-GB"/>
        </w:rPr>
        <w:t>c</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d</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n</w:t>
      </w:r>
      <w:r w:rsidRPr="00FC0225">
        <w:rPr>
          <w:rFonts w:ascii="Verdana" w:eastAsia="Verdana" w:hAnsi="Verdana" w:cs="Verdana"/>
          <w:b/>
          <w:spacing w:val="-3"/>
          <w:sz w:val="17"/>
          <w:szCs w:val="17"/>
          <w:lang w:val="en-GB"/>
        </w:rPr>
        <w:t>t</w:t>
      </w:r>
      <w:r w:rsidRPr="00FC0225">
        <w:rPr>
          <w:rFonts w:ascii="Verdana" w:eastAsia="Verdana" w:hAnsi="Verdana" w:cs="Verdana"/>
          <w:b/>
          <w:sz w:val="17"/>
          <w:szCs w:val="17"/>
          <w:lang w:val="en-GB"/>
        </w:rPr>
        <w:t>s</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d</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e</w:t>
      </w:r>
      <w:r w:rsidRPr="00FC0225">
        <w:rPr>
          <w:rFonts w:ascii="Verdana" w:eastAsia="Verdana" w:hAnsi="Verdana" w:cs="Verdana"/>
          <w:b/>
          <w:spacing w:val="-3"/>
          <w:sz w:val="17"/>
          <w:szCs w:val="17"/>
          <w:lang w:val="en-GB"/>
        </w:rPr>
        <w:t>a</w:t>
      </w:r>
      <w:r w:rsidRPr="00FC0225">
        <w:rPr>
          <w:rFonts w:ascii="Verdana" w:eastAsia="Verdana" w:hAnsi="Verdana" w:cs="Verdana"/>
          <w:b/>
          <w:sz w:val="17"/>
          <w:szCs w:val="17"/>
          <w:lang w:val="en-GB"/>
        </w:rPr>
        <w:t>r m</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s</w:t>
      </w:r>
      <w:r w:rsidRPr="00FC0225">
        <w:rPr>
          <w:rFonts w:ascii="Verdana" w:eastAsia="Verdana" w:hAnsi="Verdana" w:cs="Verdana"/>
          <w:b/>
          <w:spacing w:val="-3"/>
          <w:sz w:val="17"/>
          <w:szCs w:val="17"/>
          <w:lang w:val="en-GB"/>
        </w:rPr>
        <w:t>ses</w:t>
      </w:r>
      <w:r w:rsidRPr="00FC0225">
        <w:rPr>
          <w:rFonts w:ascii="Verdana" w:eastAsia="Verdana" w:hAnsi="Verdana" w:cs="Verdana"/>
          <w:b/>
          <w:sz w:val="17"/>
          <w:szCs w:val="17"/>
          <w:lang w:val="en-GB"/>
        </w:rPr>
        <w:t xml:space="preserve">, </w:t>
      </w:r>
      <w:r w:rsidRPr="00FC0225">
        <w:rPr>
          <w:rFonts w:ascii="Verdana" w:eastAsia="Verdana" w:hAnsi="Verdana" w:cs="Verdana"/>
          <w:b/>
          <w:spacing w:val="1"/>
          <w:sz w:val="17"/>
          <w:szCs w:val="17"/>
          <w:lang w:val="en-GB"/>
        </w:rPr>
        <w:t>b</w:t>
      </w:r>
      <w:r w:rsidRPr="00FC0225">
        <w:rPr>
          <w:rFonts w:ascii="Verdana" w:eastAsia="Verdana" w:hAnsi="Verdana" w:cs="Verdana"/>
          <w:b/>
          <w:spacing w:val="-1"/>
          <w:sz w:val="17"/>
          <w:szCs w:val="17"/>
          <w:lang w:val="en-GB"/>
        </w:rPr>
        <w:t>r</w:t>
      </w:r>
      <w:r w:rsidRPr="00FC0225">
        <w:rPr>
          <w:rFonts w:ascii="Verdana" w:eastAsia="Verdana" w:hAnsi="Verdana" w:cs="Verdana"/>
          <w:b/>
          <w:spacing w:val="1"/>
          <w:sz w:val="17"/>
          <w:szCs w:val="17"/>
          <w:lang w:val="en-GB"/>
        </w:rPr>
        <w:t>o</w:t>
      </w:r>
      <w:r w:rsidRPr="00FC0225">
        <w:rPr>
          <w:rFonts w:ascii="Verdana" w:eastAsia="Verdana" w:hAnsi="Verdana" w:cs="Verdana"/>
          <w:b/>
          <w:spacing w:val="-2"/>
          <w:sz w:val="17"/>
          <w:szCs w:val="17"/>
          <w:lang w:val="en-GB"/>
        </w:rPr>
        <w:t>k</w:t>
      </w:r>
      <w:r w:rsidRPr="00FC0225">
        <w:rPr>
          <w:rFonts w:ascii="Verdana" w:eastAsia="Verdana" w:hAnsi="Verdana" w:cs="Verdana"/>
          <w:b/>
          <w:sz w:val="17"/>
          <w:szCs w:val="17"/>
          <w:lang w:val="en-GB"/>
        </w:rPr>
        <w:t>en</w:t>
      </w:r>
      <w:r w:rsidRPr="00FC0225">
        <w:rPr>
          <w:rFonts w:ascii="Verdana" w:eastAsia="Verdana" w:hAnsi="Verdana" w:cs="Verdana"/>
          <w:b/>
          <w:spacing w:val="-2"/>
          <w:sz w:val="17"/>
          <w:szCs w:val="17"/>
          <w:lang w:val="en-GB"/>
        </w:rPr>
        <w:t xml:space="preserve"> do</w:t>
      </w:r>
      <w:r w:rsidRPr="00FC0225">
        <w:rPr>
          <w:rFonts w:ascii="Verdana" w:eastAsia="Verdana" w:hAnsi="Verdana" w:cs="Verdana"/>
          <w:b/>
          <w:spacing w:val="-1"/>
          <w:sz w:val="17"/>
          <w:szCs w:val="17"/>
          <w:lang w:val="en-GB"/>
        </w:rPr>
        <w:t>w</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o</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h</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z w:val="17"/>
          <w:szCs w:val="17"/>
          <w:lang w:val="en-GB"/>
        </w:rPr>
        <w:t>f</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l</w:t>
      </w:r>
      <w:r w:rsidRPr="00FC0225">
        <w:rPr>
          <w:rFonts w:ascii="Verdana" w:eastAsia="Verdana" w:hAnsi="Verdana" w:cs="Verdana"/>
          <w:b/>
          <w:spacing w:val="-3"/>
          <w:sz w:val="17"/>
          <w:szCs w:val="17"/>
          <w:lang w:val="en-GB"/>
        </w:rPr>
        <w:t>l</w:t>
      </w:r>
      <w:r w:rsidRPr="00FC0225">
        <w:rPr>
          <w:rFonts w:ascii="Verdana" w:eastAsia="Verdana" w:hAnsi="Verdana" w:cs="Verdana"/>
          <w:b/>
          <w:spacing w:val="-2"/>
          <w:sz w:val="17"/>
          <w:szCs w:val="17"/>
          <w:lang w:val="en-GB"/>
        </w:rPr>
        <w:t>o</w:t>
      </w:r>
      <w:r w:rsidRPr="00FC0225">
        <w:rPr>
          <w:rFonts w:ascii="Verdana" w:eastAsia="Verdana" w:hAnsi="Verdana" w:cs="Verdana"/>
          <w:b/>
          <w:spacing w:val="1"/>
          <w:sz w:val="17"/>
          <w:szCs w:val="17"/>
          <w:lang w:val="en-GB"/>
        </w:rPr>
        <w:t>w</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 xml:space="preserve">g </w:t>
      </w:r>
      <w:r w:rsidRPr="00FC0225">
        <w:rPr>
          <w:rFonts w:ascii="Verdana" w:eastAsia="Verdana" w:hAnsi="Verdana" w:cs="Verdana"/>
          <w:b/>
          <w:spacing w:val="-2"/>
          <w:sz w:val="17"/>
          <w:szCs w:val="17"/>
          <w:lang w:val="en-GB"/>
        </w:rPr>
        <w:t>c</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t</w:t>
      </w:r>
      <w:r w:rsidRPr="00FC0225">
        <w:rPr>
          <w:rFonts w:ascii="Verdana" w:eastAsia="Verdana" w:hAnsi="Verdana" w:cs="Verdana"/>
          <w:b/>
          <w:spacing w:val="-2"/>
          <w:sz w:val="17"/>
          <w:szCs w:val="17"/>
          <w:lang w:val="en-GB"/>
        </w:rPr>
        <w:t>eg</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ri</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s</w:t>
      </w:r>
    </w:p>
    <w:p w:rsidR="003461AE" w:rsidRPr="00FC0225" w:rsidRDefault="003461AE">
      <w:pPr>
        <w:spacing w:before="3" w:line="180" w:lineRule="exact"/>
        <w:rPr>
          <w:sz w:val="19"/>
          <w:szCs w:val="19"/>
          <w:lang w:val="en-GB"/>
        </w:rPr>
      </w:pPr>
    </w:p>
    <w:tbl>
      <w:tblPr>
        <w:tblW w:w="0" w:type="auto"/>
        <w:tblInd w:w="180" w:type="dxa"/>
        <w:tblLayout w:type="fixed"/>
        <w:tblCellMar>
          <w:left w:w="0" w:type="dxa"/>
          <w:right w:w="0" w:type="dxa"/>
        </w:tblCellMar>
        <w:tblLook w:val="01E0" w:firstRow="1" w:lastRow="1" w:firstColumn="1" w:lastColumn="1" w:noHBand="0" w:noVBand="0"/>
      </w:tblPr>
      <w:tblGrid>
        <w:gridCol w:w="1738"/>
        <w:gridCol w:w="1220"/>
        <w:gridCol w:w="1133"/>
        <w:gridCol w:w="1126"/>
        <w:gridCol w:w="1118"/>
        <w:gridCol w:w="1122"/>
        <w:gridCol w:w="1123"/>
        <w:gridCol w:w="1128"/>
      </w:tblGrid>
      <w:tr w:rsidR="003461AE" w:rsidRPr="00FC0225">
        <w:trPr>
          <w:trHeight w:hRule="exact" w:val="521"/>
        </w:trPr>
        <w:tc>
          <w:tcPr>
            <w:tcW w:w="1738" w:type="dxa"/>
            <w:tcBorders>
              <w:top w:val="nil"/>
              <w:left w:val="nil"/>
              <w:bottom w:val="single" w:sz="7" w:space="0" w:color="000000"/>
              <w:right w:val="single" w:sz="7" w:space="0" w:color="000000"/>
            </w:tcBorders>
          </w:tcPr>
          <w:p w:rsidR="003461AE" w:rsidRPr="00FC0225" w:rsidRDefault="003461AE">
            <w:pPr>
              <w:rPr>
                <w:lang w:val="en-GB"/>
              </w:rPr>
            </w:pPr>
          </w:p>
        </w:tc>
        <w:tc>
          <w:tcPr>
            <w:tcW w:w="1220"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spacing w:line="120" w:lineRule="exact"/>
              <w:ind w:left="432" w:right="92" w:hanging="358"/>
              <w:rPr>
                <w:rFonts w:ascii="Verdana" w:eastAsia="Verdana" w:hAnsi="Verdana" w:cs="Verdana"/>
                <w:sz w:val="11"/>
                <w:szCs w:val="11"/>
                <w:lang w:val="en-GB"/>
              </w:rPr>
            </w:pPr>
            <w:r w:rsidRPr="00FC0225">
              <w:rPr>
                <w:rFonts w:ascii="Verdana" w:eastAsia="Verdana" w:hAnsi="Verdana" w:cs="Verdana"/>
                <w:spacing w:val="-1"/>
                <w:sz w:val="11"/>
                <w:szCs w:val="11"/>
                <w:lang w:val="en-GB"/>
              </w:rPr>
              <w:t>Al</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nc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nd n</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m</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ss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s</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spacing w:line="120" w:lineRule="exact"/>
              <w:ind w:left="438" w:right="133" w:hanging="326"/>
              <w:rPr>
                <w:rFonts w:ascii="Verdana" w:eastAsia="Verdana" w:hAnsi="Verdana" w:cs="Verdana"/>
                <w:sz w:val="11"/>
                <w:szCs w:val="11"/>
                <w:lang w:val="en-GB"/>
              </w:rPr>
            </w:pPr>
            <w:r w:rsidRPr="00FC0225">
              <w:rPr>
                <w:rFonts w:ascii="Verdana" w:eastAsia="Verdana" w:hAnsi="Verdana" w:cs="Verdana"/>
                <w:spacing w:val="1"/>
                <w:sz w:val="11"/>
                <w:szCs w:val="11"/>
                <w:lang w:val="en-GB"/>
              </w:rPr>
              <w:t>B</w:t>
            </w:r>
            <w:r w:rsidRPr="00FC0225">
              <w:rPr>
                <w:rFonts w:ascii="Verdana" w:eastAsia="Verdana" w:hAnsi="Verdana" w:cs="Verdana"/>
                <w:spacing w:val="-2"/>
                <w:sz w:val="11"/>
                <w:szCs w:val="11"/>
                <w:lang w:val="en-GB"/>
              </w:rPr>
              <w:t>r</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k</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l</w:t>
            </w:r>
            <w:r w:rsidRPr="00FC0225">
              <w:rPr>
                <w:rFonts w:ascii="Verdana" w:eastAsia="Verdana" w:hAnsi="Verdana" w:cs="Verdana"/>
                <w:sz w:val="11"/>
                <w:szCs w:val="11"/>
                <w:lang w:val="en-GB"/>
              </w:rPr>
              <w:t>s (E</w:t>
            </w:r>
            <w:r w:rsidRPr="00FC0225">
              <w:rPr>
                <w:rFonts w:ascii="Verdana" w:eastAsia="Verdana" w:hAnsi="Verdana" w:cs="Verdana"/>
                <w:spacing w:val="-6"/>
                <w:sz w:val="11"/>
                <w:szCs w:val="11"/>
                <w:lang w:val="en-GB"/>
              </w:rPr>
              <w:t>I</w:t>
            </w:r>
            <w:r w:rsidRPr="00FC0225">
              <w:rPr>
                <w:rFonts w:ascii="Verdana" w:eastAsia="Verdana" w:hAnsi="Verdana" w:cs="Verdana"/>
                <w:spacing w:val="1"/>
                <w:sz w:val="11"/>
                <w:szCs w:val="11"/>
                <w:lang w:val="en-GB"/>
              </w:rPr>
              <w:t>U</w:t>
            </w:r>
            <w:r w:rsidRPr="00FC0225">
              <w:rPr>
                <w:rFonts w:ascii="Verdana" w:eastAsia="Verdana" w:hAnsi="Verdana" w:cs="Verdana"/>
                <w:sz w:val="11"/>
                <w:szCs w:val="11"/>
                <w:lang w:val="en-GB"/>
              </w:rPr>
              <w:t xml:space="preserve">s on- </w:t>
            </w:r>
            <w:r w:rsidRPr="00FC0225">
              <w:rPr>
                <w:rFonts w:ascii="Verdana" w:eastAsia="Verdana" w:hAnsi="Verdana" w:cs="Verdana"/>
                <w:spacing w:val="-1"/>
                <w:sz w:val="11"/>
                <w:szCs w:val="11"/>
                <w:lang w:val="en-GB"/>
              </w:rPr>
              <w:t>ly)</w:t>
            </w:r>
          </w:p>
        </w:tc>
        <w:tc>
          <w:tcPr>
            <w:tcW w:w="1126" w:type="dxa"/>
            <w:tcBorders>
              <w:top w:val="single" w:sz="7" w:space="0" w:color="000000"/>
              <w:left w:val="single" w:sz="7" w:space="0" w:color="000000"/>
              <w:bottom w:val="single" w:sz="7" w:space="0" w:color="000000"/>
              <w:right w:val="single" w:sz="6" w:space="0" w:color="000000"/>
            </w:tcBorders>
          </w:tcPr>
          <w:p w:rsidR="003461AE" w:rsidRPr="00FC0225" w:rsidRDefault="003461AE">
            <w:pPr>
              <w:spacing w:before="4" w:line="100" w:lineRule="exact"/>
              <w:rPr>
                <w:sz w:val="10"/>
                <w:szCs w:val="10"/>
                <w:lang w:val="en-GB"/>
              </w:rPr>
            </w:pPr>
          </w:p>
          <w:p w:rsidR="003461AE" w:rsidRPr="00FC0225" w:rsidRDefault="00601421">
            <w:pPr>
              <w:spacing w:line="120" w:lineRule="exact"/>
              <w:ind w:left="436" w:right="129" w:hanging="346"/>
              <w:rPr>
                <w:rFonts w:ascii="Verdana" w:eastAsia="Verdana" w:hAnsi="Verdana" w:cs="Verdana"/>
                <w:sz w:val="11"/>
                <w:szCs w:val="11"/>
                <w:lang w:val="en-GB"/>
              </w:rPr>
            </w:pPr>
            <w:r w:rsidRPr="00FC0225">
              <w:rPr>
                <w:rFonts w:ascii="Verdana" w:eastAsia="Verdana" w:hAnsi="Verdana" w:cs="Verdana"/>
                <w:spacing w:val="1"/>
                <w:sz w:val="11"/>
                <w:szCs w:val="11"/>
                <w:lang w:val="en-GB"/>
              </w:rPr>
              <w:t>B</w:t>
            </w:r>
            <w:r w:rsidRPr="00FC0225">
              <w:rPr>
                <w:rFonts w:ascii="Verdana" w:eastAsia="Verdana" w:hAnsi="Verdana" w:cs="Verdana"/>
                <w:sz w:val="11"/>
                <w:szCs w:val="11"/>
                <w:lang w:val="en-GB"/>
              </w:rPr>
              <w:t>uc</w:t>
            </w:r>
            <w:r w:rsidRPr="00FC0225">
              <w:rPr>
                <w:rFonts w:ascii="Verdana" w:eastAsia="Verdana" w:hAnsi="Verdana" w:cs="Verdana"/>
                <w:spacing w:val="-1"/>
                <w:sz w:val="11"/>
                <w:szCs w:val="11"/>
                <w:lang w:val="en-GB"/>
              </w:rPr>
              <w:t>kl</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ra</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l</w:t>
            </w:r>
            <w:r w:rsidRPr="00FC0225">
              <w:rPr>
                <w:rFonts w:ascii="Verdana" w:eastAsia="Verdana" w:hAnsi="Verdana" w:cs="Verdana"/>
                <w:sz w:val="11"/>
                <w:szCs w:val="11"/>
                <w:lang w:val="en-GB"/>
              </w:rPr>
              <w:t>s (E</w:t>
            </w:r>
            <w:r w:rsidRPr="00FC0225">
              <w:rPr>
                <w:rFonts w:ascii="Verdana" w:eastAsia="Verdana" w:hAnsi="Verdana" w:cs="Verdana"/>
                <w:spacing w:val="-6"/>
                <w:sz w:val="11"/>
                <w:szCs w:val="11"/>
                <w:lang w:val="en-GB"/>
              </w:rPr>
              <w:t>I</w:t>
            </w:r>
            <w:r w:rsidRPr="00FC0225">
              <w:rPr>
                <w:rFonts w:ascii="Verdana" w:eastAsia="Verdana" w:hAnsi="Verdana" w:cs="Verdana"/>
                <w:spacing w:val="1"/>
                <w:sz w:val="11"/>
                <w:szCs w:val="11"/>
                <w:lang w:val="en-GB"/>
              </w:rPr>
              <w:t>U</w:t>
            </w:r>
            <w:r w:rsidRPr="00FC0225">
              <w:rPr>
                <w:rFonts w:ascii="Verdana" w:eastAsia="Verdana" w:hAnsi="Verdana" w:cs="Verdana"/>
                <w:sz w:val="11"/>
                <w:szCs w:val="11"/>
                <w:lang w:val="en-GB"/>
              </w:rPr>
              <w:t xml:space="preserve">s on- </w:t>
            </w:r>
            <w:r w:rsidRPr="00FC0225">
              <w:rPr>
                <w:rFonts w:ascii="Verdana" w:eastAsia="Verdana" w:hAnsi="Verdana" w:cs="Verdana"/>
                <w:spacing w:val="-1"/>
                <w:sz w:val="11"/>
                <w:szCs w:val="11"/>
                <w:lang w:val="en-GB"/>
              </w:rPr>
              <w:t>ly)</w:t>
            </w:r>
          </w:p>
        </w:tc>
        <w:tc>
          <w:tcPr>
            <w:tcW w:w="1118" w:type="dxa"/>
            <w:tcBorders>
              <w:top w:val="single" w:sz="7" w:space="0" w:color="000000"/>
              <w:left w:val="single" w:sz="6"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spacing w:line="120" w:lineRule="exact"/>
              <w:ind w:left="276" w:right="140" w:hanging="127"/>
              <w:rPr>
                <w:rFonts w:ascii="Verdana" w:eastAsia="Verdana" w:hAnsi="Verdana" w:cs="Verdana"/>
                <w:sz w:val="11"/>
                <w:szCs w:val="11"/>
                <w:lang w:val="en-GB"/>
              </w:rPr>
            </w:pPr>
            <w:r w:rsidRPr="00FC0225">
              <w:rPr>
                <w:rFonts w:ascii="Verdana" w:eastAsia="Verdana" w:hAnsi="Verdana" w:cs="Verdana"/>
                <w:spacing w:val="-1"/>
                <w:sz w:val="11"/>
                <w:szCs w:val="11"/>
                <w:lang w:val="en-GB"/>
              </w:rPr>
              <w:t>Si</w:t>
            </w:r>
            <w:r w:rsidRPr="00FC0225">
              <w:rPr>
                <w:rFonts w:ascii="Verdana" w:eastAsia="Verdana" w:hAnsi="Verdana" w:cs="Verdana"/>
                <w:spacing w:val="1"/>
                <w:sz w:val="11"/>
                <w:szCs w:val="11"/>
                <w:lang w:val="en-GB"/>
              </w:rPr>
              <w:t>g</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ll</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ng </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w:t>
            </w:r>
            <w:r w:rsidRPr="00FC0225">
              <w:rPr>
                <w:rFonts w:ascii="Verdana" w:eastAsia="Verdana" w:hAnsi="Verdana" w:cs="Verdana"/>
                <w:spacing w:val="-2"/>
                <w:sz w:val="11"/>
                <w:szCs w:val="11"/>
                <w:lang w:val="en-GB"/>
              </w:rPr>
              <w:t>r</w:t>
            </w:r>
            <w:r w:rsidRPr="00FC0225">
              <w:rPr>
                <w:rFonts w:ascii="Verdana" w:eastAsia="Verdana" w:hAnsi="Verdana" w:cs="Verdana"/>
                <w:sz w:val="11"/>
                <w:szCs w:val="11"/>
                <w:lang w:val="en-GB"/>
              </w:rPr>
              <w:t>s (E</w:t>
            </w:r>
            <w:r w:rsidRPr="00FC0225">
              <w:rPr>
                <w:rFonts w:ascii="Verdana" w:eastAsia="Verdana" w:hAnsi="Verdana" w:cs="Verdana"/>
                <w:spacing w:val="-6"/>
                <w:sz w:val="11"/>
                <w:szCs w:val="11"/>
                <w:lang w:val="en-GB"/>
              </w:rPr>
              <w:t>I</w:t>
            </w:r>
            <w:r w:rsidRPr="00FC0225">
              <w:rPr>
                <w:rFonts w:ascii="Verdana" w:eastAsia="Verdana" w:hAnsi="Verdana" w:cs="Verdana"/>
                <w:spacing w:val="1"/>
                <w:sz w:val="11"/>
                <w:szCs w:val="11"/>
                <w:lang w:val="en-GB"/>
              </w:rPr>
              <w:t>U</w:t>
            </w:r>
            <w:r w:rsidRPr="00FC0225">
              <w:rPr>
                <w:rFonts w:ascii="Verdana" w:eastAsia="Verdana" w:hAnsi="Verdana" w:cs="Verdana"/>
                <w:sz w:val="11"/>
                <w:szCs w:val="11"/>
                <w:lang w:val="en-GB"/>
              </w:rPr>
              <w:t>s on</w:t>
            </w:r>
            <w:r w:rsidRPr="00FC0225">
              <w:rPr>
                <w:rFonts w:ascii="Verdana" w:eastAsia="Verdana" w:hAnsi="Verdana" w:cs="Verdana"/>
                <w:spacing w:val="-1"/>
                <w:sz w:val="11"/>
                <w:szCs w:val="11"/>
                <w:lang w:val="en-GB"/>
              </w:rPr>
              <w:t>ly)</w:t>
            </w:r>
          </w:p>
        </w:tc>
        <w:tc>
          <w:tcPr>
            <w:tcW w:w="1121"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00" w:lineRule="exact"/>
              <w:rPr>
                <w:sz w:val="10"/>
                <w:szCs w:val="10"/>
                <w:lang w:val="en-GB"/>
              </w:rPr>
            </w:pPr>
          </w:p>
          <w:p w:rsidR="003461AE" w:rsidRPr="00FC0225" w:rsidRDefault="00601421">
            <w:pPr>
              <w:spacing w:line="120" w:lineRule="exact"/>
              <w:ind w:left="381" w:right="156" w:hanging="265"/>
              <w:rPr>
                <w:rFonts w:ascii="Verdana" w:eastAsia="Verdana" w:hAnsi="Verdana" w:cs="Verdana"/>
                <w:sz w:val="11"/>
                <w:szCs w:val="11"/>
                <w:lang w:val="en-GB"/>
              </w:rPr>
            </w:pP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g</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s</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 xml:space="preserve">ed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d</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g</w:t>
            </w:r>
            <w:r w:rsidRPr="00FC0225">
              <w:rPr>
                <w:rFonts w:ascii="Verdana" w:eastAsia="Verdana" w:hAnsi="Verdana" w:cs="Verdana"/>
                <w:spacing w:val="-1"/>
                <w:sz w:val="11"/>
                <w:szCs w:val="11"/>
                <w:lang w:val="en-GB"/>
              </w:rPr>
              <w:t>er</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60" w:lineRule="exact"/>
              <w:rPr>
                <w:sz w:val="16"/>
                <w:szCs w:val="16"/>
                <w:lang w:val="en-GB"/>
              </w:rPr>
            </w:pPr>
          </w:p>
          <w:p w:rsidR="003461AE" w:rsidRPr="00FC0225" w:rsidRDefault="00601421">
            <w:pPr>
              <w:ind w:left="193"/>
              <w:rPr>
                <w:rFonts w:ascii="Verdana" w:eastAsia="Verdana" w:hAnsi="Verdana" w:cs="Verdana"/>
                <w:sz w:val="11"/>
                <w:szCs w:val="11"/>
                <w:lang w:val="en-GB"/>
              </w:rPr>
            </w:pPr>
            <w:r w:rsidRPr="00FC0225">
              <w:rPr>
                <w:rFonts w:ascii="Verdana" w:eastAsia="Verdana" w:hAnsi="Verdana" w:cs="Verdana"/>
                <w:spacing w:val="1"/>
                <w:sz w:val="11"/>
                <w:szCs w:val="11"/>
                <w:lang w:val="en-GB"/>
              </w:rPr>
              <w:t>B</w:t>
            </w:r>
            <w:r w:rsidRPr="00FC0225">
              <w:rPr>
                <w:rFonts w:ascii="Verdana" w:eastAsia="Verdana" w:hAnsi="Verdana" w:cs="Verdana"/>
                <w:spacing w:val="-2"/>
                <w:sz w:val="11"/>
                <w:szCs w:val="11"/>
                <w:lang w:val="en-GB"/>
              </w:rPr>
              <w:t>r</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k</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w</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eel</w:t>
            </w:r>
            <w:r w:rsidRPr="00FC0225">
              <w:rPr>
                <w:rFonts w:ascii="Verdana" w:eastAsia="Verdana" w:hAnsi="Verdana" w:cs="Verdana"/>
                <w:sz w:val="11"/>
                <w:szCs w:val="11"/>
                <w:lang w:val="en-GB"/>
              </w:rPr>
              <w:t>s</w:t>
            </w:r>
          </w:p>
        </w:tc>
        <w:tc>
          <w:tcPr>
            <w:tcW w:w="1128"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4" w:line="160" w:lineRule="exact"/>
              <w:rPr>
                <w:sz w:val="16"/>
                <w:szCs w:val="16"/>
                <w:lang w:val="en-GB"/>
              </w:rPr>
            </w:pPr>
          </w:p>
          <w:p w:rsidR="003461AE" w:rsidRPr="00FC0225" w:rsidRDefault="00601421">
            <w:pPr>
              <w:ind w:left="239"/>
              <w:rPr>
                <w:rFonts w:ascii="Verdana" w:eastAsia="Verdana" w:hAnsi="Verdana" w:cs="Verdana"/>
                <w:sz w:val="11"/>
                <w:szCs w:val="11"/>
                <w:lang w:val="en-GB"/>
              </w:rPr>
            </w:pPr>
            <w:r w:rsidRPr="00FC0225">
              <w:rPr>
                <w:rFonts w:ascii="Verdana" w:eastAsia="Verdana" w:hAnsi="Verdana" w:cs="Verdana"/>
                <w:spacing w:val="2"/>
                <w:sz w:val="11"/>
                <w:szCs w:val="11"/>
                <w:lang w:val="en-GB"/>
              </w:rPr>
              <w:t>B</w:t>
            </w:r>
            <w:r w:rsidRPr="00FC0225">
              <w:rPr>
                <w:rFonts w:ascii="Verdana" w:eastAsia="Verdana" w:hAnsi="Verdana" w:cs="Verdana"/>
                <w:spacing w:val="-2"/>
                <w:sz w:val="11"/>
                <w:szCs w:val="11"/>
                <w:lang w:val="en-GB"/>
              </w:rPr>
              <w:t>r</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k</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x</w:t>
            </w:r>
            <w:r w:rsidRPr="00FC0225">
              <w:rPr>
                <w:rFonts w:ascii="Verdana" w:eastAsia="Verdana" w:hAnsi="Verdana" w:cs="Verdana"/>
                <w:spacing w:val="-1"/>
                <w:sz w:val="11"/>
                <w:szCs w:val="11"/>
                <w:lang w:val="en-GB"/>
              </w:rPr>
              <w:t>les</w:t>
            </w:r>
          </w:p>
        </w:tc>
      </w:tr>
      <w:tr w:rsidR="003461AE" w:rsidRPr="00FC0225">
        <w:trPr>
          <w:trHeight w:hRule="exact" w:val="348"/>
        </w:trPr>
        <w:tc>
          <w:tcPr>
            <w:tcW w:w="1738"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78"/>
              <w:ind w:left="18"/>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p>
        </w:tc>
        <w:tc>
          <w:tcPr>
            <w:tcW w:w="1220"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5"/>
              <w:ind w:left="416" w:right="417"/>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2</w:t>
            </w:r>
            <w:r w:rsidRPr="00FC0225">
              <w:rPr>
                <w:rFonts w:ascii="Verdana" w:eastAsia="Verdana" w:hAnsi="Verdana" w:cs="Verdana"/>
                <w:spacing w:val="-1"/>
                <w:sz w:val="16"/>
                <w:szCs w:val="16"/>
                <w:lang w:val="en-GB"/>
              </w:rPr>
              <w:t>1</w:t>
            </w:r>
            <w:r w:rsidRPr="00FC0225">
              <w:rPr>
                <w:rFonts w:ascii="Verdana" w:eastAsia="Verdana" w:hAnsi="Verdana" w:cs="Verdana"/>
                <w:sz w:val="16"/>
                <w:szCs w:val="16"/>
                <w:lang w:val="en-GB"/>
              </w:rPr>
              <w:t>4</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5"/>
              <w:ind w:left="423" w:right="423"/>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63</w:t>
            </w:r>
          </w:p>
        </w:tc>
        <w:tc>
          <w:tcPr>
            <w:tcW w:w="1126" w:type="dxa"/>
            <w:tcBorders>
              <w:top w:val="single" w:sz="7" w:space="0" w:color="000000"/>
              <w:left w:val="single" w:sz="7" w:space="0" w:color="000000"/>
              <w:bottom w:val="single" w:sz="7" w:space="0" w:color="000000"/>
              <w:right w:val="single" w:sz="6" w:space="0" w:color="000000"/>
            </w:tcBorders>
          </w:tcPr>
          <w:p w:rsidR="003461AE" w:rsidRPr="00FC0225" w:rsidRDefault="00601421">
            <w:pPr>
              <w:spacing w:before="75"/>
              <w:ind w:left="471" w:right="473"/>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18"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75"/>
              <w:ind w:left="414" w:right="418"/>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39</w:t>
            </w:r>
          </w:p>
        </w:tc>
        <w:tc>
          <w:tcPr>
            <w:tcW w:w="112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5"/>
              <w:ind w:left="366" w:right="369"/>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1</w:t>
            </w:r>
            <w:r w:rsidRPr="00FC0225">
              <w:rPr>
                <w:rFonts w:ascii="Verdana" w:eastAsia="Verdana" w:hAnsi="Verdana" w:cs="Verdana"/>
                <w:sz w:val="16"/>
                <w:szCs w:val="16"/>
                <w:lang w:val="en-GB"/>
              </w:rPr>
              <w:t>2</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5"/>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2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5"/>
              <w:ind w:left="473" w:right="471"/>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34"/>
        </w:trPr>
        <w:tc>
          <w:tcPr>
            <w:tcW w:w="1738" w:type="dxa"/>
            <w:tcBorders>
              <w:top w:val="single" w:sz="7" w:space="0" w:color="000000"/>
              <w:left w:val="single" w:sz="6" w:space="0" w:color="000000"/>
              <w:bottom w:val="single" w:sz="6" w:space="0" w:color="000000"/>
              <w:right w:val="single" w:sz="7" w:space="0" w:color="000000"/>
            </w:tcBorders>
          </w:tcPr>
          <w:p w:rsidR="003461AE" w:rsidRPr="00FC0225" w:rsidRDefault="00601421">
            <w:pPr>
              <w:spacing w:before="78"/>
              <w:ind w:left="16"/>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p>
        </w:tc>
        <w:tc>
          <w:tcPr>
            <w:tcW w:w="1220"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.3</w:t>
            </w:r>
            <w:r w:rsidRPr="00FC0225">
              <w:rPr>
                <w:rFonts w:ascii="Verdana" w:eastAsia="Verdana" w:hAnsi="Verdana" w:cs="Verdana"/>
                <w:spacing w:val="1"/>
                <w:sz w:val="16"/>
                <w:szCs w:val="16"/>
                <w:lang w:val="en-GB"/>
              </w:rPr>
              <w:t>7</w:t>
            </w:r>
            <w:r w:rsidRPr="00FC0225">
              <w:rPr>
                <w:rFonts w:ascii="Verdana" w:eastAsia="Verdana" w:hAnsi="Verdana" w:cs="Verdana"/>
                <w:sz w:val="16"/>
                <w:szCs w:val="16"/>
                <w:lang w:val="en-GB"/>
              </w:rPr>
              <w:t>6</w:t>
            </w:r>
          </w:p>
        </w:tc>
        <w:tc>
          <w:tcPr>
            <w:tcW w:w="113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.4</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5</w:t>
            </w:r>
          </w:p>
        </w:tc>
        <w:tc>
          <w:tcPr>
            <w:tcW w:w="1126" w:type="dxa"/>
            <w:tcBorders>
              <w:top w:val="single" w:sz="7" w:space="0" w:color="000000"/>
              <w:left w:val="single" w:sz="7" w:space="0" w:color="000000"/>
              <w:bottom w:val="single" w:sz="7" w:space="0" w:color="000000"/>
              <w:right w:val="single" w:sz="6" w:space="0" w:color="000000"/>
            </w:tcBorders>
          </w:tcPr>
          <w:p w:rsidR="003461AE" w:rsidRPr="00FC0225" w:rsidRDefault="00601421">
            <w:pPr>
              <w:spacing w:before="7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18"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71"/>
              <w:ind w:left="317"/>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.2</w:t>
            </w:r>
            <w:r w:rsidRPr="00FC0225">
              <w:rPr>
                <w:rFonts w:ascii="Verdana" w:eastAsia="Verdana" w:hAnsi="Verdana" w:cs="Verdana"/>
                <w:spacing w:val="1"/>
                <w:sz w:val="16"/>
                <w:szCs w:val="16"/>
                <w:lang w:val="en-GB"/>
              </w:rPr>
              <w:t>5</w:t>
            </w:r>
            <w:r w:rsidRPr="00FC0225">
              <w:rPr>
                <w:rFonts w:ascii="Verdana" w:eastAsia="Verdana" w:hAnsi="Verdana" w:cs="Verdana"/>
                <w:sz w:val="16"/>
                <w:szCs w:val="16"/>
                <w:lang w:val="en-GB"/>
              </w:rPr>
              <w:t>1</w:t>
            </w:r>
          </w:p>
        </w:tc>
        <w:tc>
          <w:tcPr>
            <w:tcW w:w="112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1"/>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.7</w:t>
            </w:r>
            <w:r w:rsidRPr="00FC0225">
              <w:rPr>
                <w:rFonts w:ascii="Verdana" w:eastAsia="Verdana" w:hAnsi="Verdana" w:cs="Verdana"/>
                <w:spacing w:val="1"/>
                <w:sz w:val="16"/>
                <w:szCs w:val="16"/>
                <w:lang w:val="en-GB"/>
              </w:rPr>
              <w:t>2</w:t>
            </w:r>
            <w:r w:rsidRPr="00FC0225">
              <w:rPr>
                <w:rFonts w:ascii="Verdana" w:eastAsia="Verdana" w:hAnsi="Verdana" w:cs="Verdana"/>
                <w:sz w:val="16"/>
                <w:szCs w:val="16"/>
                <w:lang w:val="en-GB"/>
              </w:rPr>
              <w:t>0</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2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1"/>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r>
      <w:tr w:rsidR="003461AE" w:rsidRPr="00FC0225">
        <w:trPr>
          <w:trHeight w:hRule="exact" w:val="365"/>
        </w:trPr>
        <w:tc>
          <w:tcPr>
            <w:tcW w:w="5216" w:type="dxa"/>
            <w:gridSpan w:val="4"/>
            <w:vMerge w:val="restart"/>
            <w:tcBorders>
              <w:top w:val="nil"/>
              <w:left w:val="nil"/>
              <w:right w:val="single" w:sz="6" w:space="0" w:color="000000"/>
            </w:tcBorders>
          </w:tcPr>
          <w:p w:rsidR="003461AE" w:rsidRPr="00FC0225" w:rsidRDefault="003461AE">
            <w:pPr>
              <w:rPr>
                <w:lang w:val="en-GB"/>
              </w:rPr>
            </w:pPr>
          </w:p>
        </w:tc>
        <w:tc>
          <w:tcPr>
            <w:tcW w:w="2240" w:type="dxa"/>
            <w:gridSpan w:val="2"/>
            <w:tcBorders>
              <w:top w:val="nil"/>
              <w:left w:val="single" w:sz="6" w:space="0" w:color="000000"/>
              <w:bottom w:val="single" w:sz="7" w:space="0" w:color="000000"/>
              <w:right w:val="single" w:sz="7" w:space="0" w:color="000000"/>
            </w:tcBorders>
          </w:tcPr>
          <w:p w:rsidR="003461AE" w:rsidRPr="00FC0225" w:rsidRDefault="003461AE">
            <w:pPr>
              <w:spacing w:before="3" w:line="100" w:lineRule="exact"/>
              <w:rPr>
                <w:sz w:val="11"/>
                <w:szCs w:val="11"/>
                <w:lang w:val="en-GB"/>
              </w:rPr>
            </w:pPr>
          </w:p>
          <w:p w:rsidR="003461AE" w:rsidRPr="00FC0225" w:rsidRDefault="00601421">
            <w:pPr>
              <w:ind w:left="17"/>
              <w:rPr>
                <w:rFonts w:ascii="Verdana" w:eastAsia="Verdana" w:hAnsi="Verdana" w:cs="Verdana"/>
                <w:sz w:val="11"/>
                <w:szCs w:val="11"/>
                <w:lang w:val="en-GB"/>
              </w:rPr>
            </w:pP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su</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nt</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2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2"/>
              <w:ind w:left="473" w:right="472"/>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48"/>
        </w:trPr>
        <w:tc>
          <w:tcPr>
            <w:tcW w:w="5216" w:type="dxa"/>
            <w:gridSpan w:val="4"/>
            <w:vMerge/>
            <w:tcBorders>
              <w:left w:val="nil"/>
              <w:right w:val="single" w:sz="6" w:space="0" w:color="000000"/>
            </w:tcBorders>
          </w:tcPr>
          <w:p w:rsidR="003461AE" w:rsidRPr="00FC0225" w:rsidRDefault="003461AE">
            <w:pPr>
              <w:rPr>
                <w:lang w:val="en-GB"/>
              </w:rPr>
            </w:pPr>
          </w:p>
        </w:tc>
        <w:tc>
          <w:tcPr>
            <w:tcW w:w="2240" w:type="dxa"/>
            <w:gridSpan w:val="2"/>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78"/>
              <w:ind w:left="17"/>
              <w:rPr>
                <w:rFonts w:ascii="Verdana" w:eastAsia="Verdana" w:hAnsi="Verdana" w:cs="Verdana"/>
                <w:sz w:val="11"/>
                <w:szCs w:val="11"/>
                <w:lang w:val="en-GB"/>
              </w:rPr>
            </w:pPr>
            <w:r w:rsidRPr="00FC0225">
              <w:rPr>
                <w:rFonts w:ascii="Verdana" w:eastAsia="Verdana" w:hAnsi="Verdana" w:cs="Verdana"/>
                <w:spacing w:val="-1"/>
                <w:sz w:val="11"/>
                <w:szCs w:val="11"/>
                <w:lang w:val="en-GB"/>
              </w:rPr>
              <w:t>F</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u</w:t>
            </w:r>
            <w:r w:rsidRPr="00FC0225">
              <w:rPr>
                <w:rFonts w:ascii="Verdana" w:eastAsia="Verdana" w:hAnsi="Verdana" w:cs="Verdana"/>
                <w:sz w:val="11"/>
                <w:szCs w:val="11"/>
                <w:lang w:val="en-GB"/>
              </w:rPr>
              <w:t>nd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 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vi</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e</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7"/>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2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7"/>
              <w:ind w:left="474" w:right="472"/>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r w:rsidR="003461AE" w:rsidRPr="00FC0225">
        <w:trPr>
          <w:trHeight w:hRule="exact" w:val="393"/>
        </w:trPr>
        <w:tc>
          <w:tcPr>
            <w:tcW w:w="5216" w:type="dxa"/>
            <w:gridSpan w:val="4"/>
            <w:vMerge/>
            <w:tcBorders>
              <w:left w:val="nil"/>
              <w:bottom w:val="nil"/>
              <w:right w:val="single" w:sz="6" w:space="0" w:color="000000"/>
            </w:tcBorders>
          </w:tcPr>
          <w:p w:rsidR="003461AE" w:rsidRPr="00FC0225" w:rsidRDefault="003461AE">
            <w:pPr>
              <w:rPr>
                <w:lang w:val="en-GB"/>
              </w:rPr>
            </w:pPr>
          </w:p>
        </w:tc>
        <w:tc>
          <w:tcPr>
            <w:tcW w:w="2240" w:type="dxa"/>
            <w:gridSpan w:val="2"/>
            <w:tcBorders>
              <w:top w:val="single" w:sz="7" w:space="0" w:color="000000"/>
              <w:left w:val="single" w:sz="6" w:space="0" w:color="000000"/>
              <w:bottom w:val="single" w:sz="6" w:space="0" w:color="000000"/>
              <w:right w:val="single" w:sz="7" w:space="0" w:color="000000"/>
            </w:tcBorders>
          </w:tcPr>
          <w:p w:rsidR="003461AE" w:rsidRPr="00FC0225" w:rsidRDefault="003461AE">
            <w:pPr>
              <w:spacing w:before="7" w:line="100" w:lineRule="exact"/>
              <w:rPr>
                <w:sz w:val="10"/>
                <w:szCs w:val="10"/>
                <w:lang w:val="en-GB"/>
              </w:rPr>
            </w:pPr>
          </w:p>
          <w:p w:rsidR="003461AE" w:rsidRPr="00FC0225" w:rsidRDefault="00601421">
            <w:pPr>
              <w:ind w:left="17"/>
              <w:rPr>
                <w:rFonts w:ascii="Verdana" w:eastAsia="Verdana" w:hAnsi="Verdana" w:cs="Verdana"/>
                <w:sz w:val="11"/>
                <w:szCs w:val="11"/>
                <w:lang w:val="en-GB"/>
              </w:rPr>
            </w:pPr>
            <w:r w:rsidRPr="00FC0225">
              <w:rPr>
                <w:rFonts w:ascii="Verdana" w:eastAsia="Verdana" w:hAnsi="Verdana" w:cs="Verdana"/>
                <w:spacing w:val="-1"/>
                <w:sz w:val="11"/>
                <w:szCs w:val="11"/>
                <w:lang w:val="en-GB"/>
              </w:rPr>
              <w:t>F</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u</w:t>
            </w:r>
            <w:r w:rsidRPr="00FC0225">
              <w:rPr>
                <w:rFonts w:ascii="Verdana" w:eastAsia="Verdana" w:hAnsi="Verdana" w:cs="Verdana"/>
                <w:sz w:val="11"/>
                <w:szCs w:val="11"/>
                <w:lang w:val="en-GB"/>
              </w:rPr>
              <w:t>nd</w:t>
            </w:r>
            <w:r w:rsidRPr="00FC0225">
              <w:rPr>
                <w:rFonts w:ascii="Verdana" w:eastAsia="Verdana" w:hAnsi="Verdana" w:cs="Verdana"/>
                <w:spacing w:val="1"/>
                <w:sz w:val="11"/>
                <w:szCs w:val="11"/>
                <w:lang w:val="en-GB"/>
              </w:rPr>
              <w:t xml:space="preserve"> d</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r</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u</w:t>
            </w:r>
            <w:r w:rsidRPr="00FC0225">
              <w:rPr>
                <w:rFonts w:ascii="Verdana" w:eastAsia="Verdana" w:hAnsi="Verdana" w:cs="Verdana"/>
                <w:spacing w:val="-4"/>
                <w:sz w:val="11"/>
                <w:szCs w:val="11"/>
                <w:lang w:val="en-GB"/>
              </w:rPr>
              <w:t>l</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ma</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t</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nce</w:t>
            </w:r>
          </w:p>
        </w:tc>
        <w:tc>
          <w:tcPr>
            <w:tcW w:w="1123"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6"/>
              <w:ind w:left="471" w:right="470"/>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2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56"/>
              <w:ind w:left="474" w:right="472"/>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r>
    </w:tbl>
    <w:p w:rsidR="003461AE" w:rsidRPr="00FC0225" w:rsidRDefault="003461AE">
      <w:pPr>
        <w:spacing w:before="17" w:line="220" w:lineRule="exact"/>
        <w:rPr>
          <w:sz w:val="22"/>
          <w:szCs w:val="22"/>
          <w:lang w:val="en-GB"/>
        </w:rPr>
      </w:pPr>
    </w:p>
    <w:p w:rsidR="003461AE" w:rsidRPr="00FC0225" w:rsidRDefault="00601421">
      <w:pPr>
        <w:spacing w:before="23"/>
        <w:ind w:left="257"/>
        <w:rPr>
          <w:rFonts w:ascii="Verdana" w:eastAsia="Verdana" w:hAnsi="Verdana" w:cs="Verdana"/>
          <w:lang w:val="en-GB"/>
        </w:rPr>
      </w:pPr>
      <w:r w:rsidRPr="00FC0225">
        <w:rPr>
          <w:rFonts w:ascii="Arial" w:eastAsia="Arial" w:hAnsi="Arial" w:cs="Arial"/>
          <w:b/>
          <w:lang w:val="en-GB"/>
        </w:rPr>
        <w:t>5.</w:t>
      </w:r>
      <w:r w:rsidRPr="00FC0225">
        <w:rPr>
          <w:rFonts w:ascii="Arial" w:eastAsia="Arial" w:hAnsi="Arial" w:cs="Arial"/>
          <w:b/>
          <w:spacing w:val="1"/>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d</w:t>
      </w:r>
      <w:r w:rsidRPr="00FC0225">
        <w:rPr>
          <w:rFonts w:ascii="Verdana" w:eastAsia="Verdana" w:hAnsi="Verdana" w:cs="Verdana"/>
          <w:b/>
          <w:spacing w:val="-1"/>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2"/>
          <w:lang w:val="en-GB"/>
        </w:rPr>
        <w:t>o</w:t>
      </w:r>
      <w:r w:rsidRPr="00FC0225">
        <w:rPr>
          <w:rFonts w:ascii="Verdana" w:eastAsia="Verdana" w:hAnsi="Verdana" w:cs="Verdana"/>
          <w:b/>
          <w:spacing w:val="-1"/>
          <w:lang w:val="en-GB"/>
        </w:rPr>
        <w:t>r</w:t>
      </w:r>
      <w:r w:rsidRPr="00FC0225">
        <w:rPr>
          <w:rFonts w:ascii="Verdana" w:eastAsia="Verdana" w:hAnsi="Verdana" w:cs="Verdana"/>
          <w:b/>
          <w:lang w:val="en-GB"/>
        </w:rPr>
        <w:t>s</w:t>
      </w:r>
      <w:r w:rsidRPr="00FC0225">
        <w:rPr>
          <w:rFonts w:ascii="Verdana" w:eastAsia="Verdana" w:hAnsi="Verdana" w:cs="Verdana"/>
          <w:b/>
          <w:spacing w:val="-21"/>
          <w:lang w:val="en-GB"/>
        </w:rPr>
        <w:t xml:space="preserve"> </w:t>
      </w:r>
      <w:r w:rsidRPr="00FC0225">
        <w:rPr>
          <w:rFonts w:ascii="Verdana" w:eastAsia="Verdana" w:hAnsi="Verdana" w:cs="Verdana"/>
          <w:b/>
          <w:spacing w:val="2"/>
          <w:lang w:val="en-GB"/>
        </w:rPr>
        <w:t>r</w:t>
      </w:r>
      <w:r w:rsidRPr="00FC0225">
        <w:rPr>
          <w:rFonts w:ascii="Verdana" w:eastAsia="Verdana" w:hAnsi="Verdana" w:cs="Verdana"/>
          <w:b/>
          <w:lang w:val="en-GB"/>
        </w:rPr>
        <w:t>el</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g</w:t>
      </w:r>
      <w:r w:rsidRPr="00FC0225">
        <w:rPr>
          <w:rFonts w:ascii="Verdana" w:eastAsia="Verdana" w:hAnsi="Verdana" w:cs="Verdana"/>
          <w:b/>
          <w:spacing w:val="-17"/>
          <w:lang w:val="en-GB"/>
        </w:rPr>
        <w:t xml:space="preserve"> </w:t>
      </w:r>
      <w:r w:rsidRPr="00FC0225">
        <w:rPr>
          <w:rFonts w:ascii="Verdana" w:eastAsia="Verdana" w:hAnsi="Verdana" w:cs="Verdana"/>
          <w:b/>
          <w:lang w:val="en-GB"/>
        </w:rPr>
        <w:t>to</w:t>
      </w:r>
      <w:r w:rsidRPr="00FC0225">
        <w:rPr>
          <w:rFonts w:ascii="Verdana" w:eastAsia="Verdana" w:hAnsi="Verdana" w:cs="Verdana"/>
          <w:b/>
          <w:spacing w:val="-8"/>
          <w:lang w:val="en-GB"/>
        </w:rPr>
        <w:t xml:space="preserve"> </w:t>
      </w:r>
      <w:r w:rsidRPr="00FC0225">
        <w:rPr>
          <w:rFonts w:ascii="Verdana" w:eastAsia="Verdana" w:hAnsi="Verdana" w:cs="Verdana"/>
          <w:b/>
          <w:lang w:val="en-GB"/>
        </w:rPr>
        <w:t>t</w:t>
      </w:r>
      <w:r w:rsidRPr="00FC0225">
        <w:rPr>
          <w:rFonts w:ascii="Verdana" w:eastAsia="Verdana" w:hAnsi="Verdana" w:cs="Verdana"/>
          <w:b/>
          <w:spacing w:val="2"/>
          <w:lang w:val="en-GB"/>
        </w:rPr>
        <w:t>h</w:t>
      </w:r>
      <w:r w:rsidRPr="00FC0225">
        <w:rPr>
          <w:rFonts w:ascii="Verdana" w:eastAsia="Verdana" w:hAnsi="Verdana" w:cs="Verdana"/>
          <w:b/>
          <w:lang w:val="en-GB"/>
        </w:rPr>
        <w:t>e</w:t>
      </w:r>
      <w:r w:rsidRPr="00FC0225">
        <w:rPr>
          <w:rFonts w:ascii="Verdana" w:eastAsia="Verdana" w:hAnsi="Verdana" w:cs="Verdana"/>
          <w:b/>
          <w:spacing w:val="-12"/>
          <w:lang w:val="en-GB"/>
        </w:rPr>
        <w:t xml:space="preserve"> </w:t>
      </w:r>
      <w:r w:rsidRPr="00FC0225">
        <w:rPr>
          <w:rFonts w:ascii="Verdana" w:eastAsia="Verdana" w:hAnsi="Verdana" w:cs="Verdana"/>
          <w:b/>
          <w:lang w:val="en-GB"/>
        </w:rPr>
        <w:t>con</w:t>
      </w:r>
      <w:r w:rsidRPr="00FC0225">
        <w:rPr>
          <w:rFonts w:ascii="Verdana" w:eastAsia="Verdana" w:hAnsi="Verdana" w:cs="Verdana"/>
          <w:b/>
          <w:spacing w:val="-1"/>
          <w:lang w:val="en-GB"/>
        </w:rPr>
        <w:t>s</w:t>
      </w:r>
      <w:r w:rsidRPr="00FC0225">
        <w:rPr>
          <w:rFonts w:ascii="Verdana" w:eastAsia="Verdana" w:hAnsi="Verdana" w:cs="Verdana"/>
          <w:b/>
          <w:spacing w:val="2"/>
          <w:lang w:val="en-GB"/>
        </w:rPr>
        <w:t>e</w:t>
      </w:r>
      <w:r w:rsidRPr="00FC0225">
        <w:rPr>
          <w:rFonts w:ascii="Verdana" w:eastAsia="Verdana" w:hAnsi="Verdana" w:cs="Verdana"/>
          <w:b/>
          <w:lang w:val="en-GB"/>
        </w:rPr>
        <w:t>q</w:t>
      </w:r>
      <w:r w:rsidRPr="00FC0225">
        <w:rPr>
          <w:rFonts w:ascii="Verdana" w:eastAsia="Verdana" w:hAnsi="Verdana" w:cs="Verdana"/>
          <w:b/>
          <w:spacing w:val="2"/>
          <w:lang w:val="en-GB"/>
        </w:rPr>
        <w:t>ue</w:t>
      </w:r>
      <w:r w:rsidRPr="00FC0225">
        <w:rPr>
          <w:rFonts w:ascii="Verdana" w:eastAsia="Verdana" w:hAnsi="Verdana" w:cs="Verdana"/>
          <w:b/>
          <w:lang w:val="en-GB"/>
        </w:rPr>
        <w:t>nc</w:t>
      </w:r>
      <w:r w:rsidRPr="00FC0225">
        <w:rPr>
          <w:rFonts w:ascii="Verdana" w:eastAsia="Verdana" w:hAnsi="Verdana" w:cs="Verdana"/>
          <w:b/>
          <w:spacing w:val="2"/>
          <w:lang w:val="en-GB"/>
        </w:rPr>
        <w:t>e</w:t>
      </w:r>
      <w:r w:rsidRPr="00FC0225">
        <w:rPr>
          <w:rFonts w:ascii="Verdana" w:eastAsia="Verdana" w:hAnsi="Verdana" w:cs="Verdana"/>
          <w:b/>
          <w:lang w:val="en-GB"/>
        </w:rPr>
        <w:t>s</w:t>
      </w:r>
      <w:r w:rsidRPr="00FC0225">
        <w:rPr>
          <w:rFonts w:ascii="Verdana" w:eastAsia="Verdana" w:hAnsi="Verdana" w:cs="Verdana"/>
          <w:b/>
          <w:spacing w:val="-24"/>
          <w:lang w:val="en-GB"/>
        </w:rPr>
        <w:t xml:space="preserve"> </w:t>
      </w:r>
      <w:r w:rsidRPr="00FC0225">
        <w:rPr>
          <w:rFonts w:ascii="Verdana" w:eastAsia="Verdana" w:hAnsi="Verdana" w:cs="Verdana"/>
          <w:b/>
          <w:spacing w:val="2"/>
          <w:lang w:val="en-GB"/>
        </w:rPr>
        <w:t>o</w:t>
      </w:r>
      <w:r w:rsidRPr="00FC0225">
        <w:rPr>
          <w:rFonts w:ascii="Verdana" w:eastAsia="Verdana" w:hAnsi="Verdana" w:cs="Verdana"/>
          <w:b/>
          <w:lang w:val="en-GB"/>
        </w:rPr>
        <w:t>f</w:t>
      </w:r>
      <w:r w:rsidRPr="00FC0225">
        <w:rPr>
          <w:rFonts w:ascii="Verdana" w:eastAsia="Verdana" w:hAnsi="Verdana" w:cs="Verdana"/>
          <w:b/>
          <w:spacing w:val="-8"/>
          <w:lang w:val="en-GB"/>
        </w:rPr>
        <w:t xml:space="preserve"> </w:t>
      </w:r>
      <w:r w:rsidRPr="00FC0225">
        <w:rPr>
          <w:rFonts w:ascii="Verdana" w:eastAsia="Verdana" w:hAnsi="Verdana" w:cs="Verdana"/>
          <w:b/>
          <w:spacing w:val="-1"/>
          <w:lang w:val="en-GB"/>
        </w:rPr>
        <w:t>si</w:t>
      </w:r>
      <w:r w:rsidRPr="00FC0225">
        <w:rPr>
          <w:rFonts w:ascii="Verdana" w:eastAsia="Verdana" w:hAnsi="Verdana" w:cs="Verdana"/>
          <w:b/>
          <w:lang w:val="en-GB"/>
        </w:rPr>
        <w:t>g</w:t>
      </w:r>
      <w:r w:rsidRPr="00FC0225">
        <w:rPr>
          <w:rFonts w:ascii="Verdana" w:eastAsia="Verdana" w:hAnsi="Verdana" w:cs="Verdana"/>
          <w:b/>
          <w:spacing w:val="2"/>
          <w:lang w:val="en-GB"/>
        </w:rPr>
        <w:t>n</w:t>
      </w:r>
      <w:r w:rsidRPr="00FC0225">
        <w:rPr>
          <w:rFonts w:ascii="Verdana" w:eastAsia="Verdana" w:hAnsi="Verdana" w:cs="Verdana"/>
          <w:b/>
          <w:spacing w:val="-1"/>
          <w:lang w:val="en-GB"/>
        </w:rPr>
        <w:t>i</w:t>
      </w:r>
      <w:r w:rsidRPr="00FC0225">
        <w:rPr>
          <w:rFonts w:ascii="Verdana" w:eastAsia="Verdana" w:hAnsi="Verdana" w:cs="Verdana"/>
          <w:b/>
          <w:lang w:val="en-GB"/>
        </w:rPr>
        <w:t>f</w:t>
      </w:r>
      <w:r w:rsidRPr="00FC0225">
        <w:rPr>
          <w:rFonts w:ascii="Verdana" w:eastAsia="Verdana" w:hAnsi="Verdana" w:cs="Verdana"/>
          <w:b/>
          <w:spacing w:val="2"/>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lang w:val="en-GB"/>
        </w:rPr>
        <w:t>nt</w:t>
      </w:r>
      <w:r w:rsidRPr="00FC0225">
        <w:rPr>
          <w:rFonts w:ascii="Verdana" w:eastAsia="Verdana" w:hAnsi="Verdana" w:cs="Verdana"/>
          <w:b/>
          <w:spacing w:val="-17"/>
          <w:lang w:val="en-GB"/>
        </w:rPr>
        <w:t xml:space="preserve"> </w:t>
      </w:r>
      <w:r w:rsidRPr="00FC0225">
        <w:rPr>
          <w:rFonts w:ascii="Verdana" w:eastAsia="Verdana" w:hAnsi="Verdana" w:cs="Verdana"/>
          <w:b/>
          <w:spacing w:val="-1"/>
          <w:lang w:val="en-GB"/>
        </w:rPr>
        <w:t>a</w:t>
      </w:r>
      <w:r w:rsidRPr="00FC0225">
        <w:rPr>
          <w:rFonts w:ascii="Verdana" w:eastAsia="Verdana" w:hAnsi="Verdana" w:cs="Verdana"/>
          <w:b/>
          <w:spacing w:val="1"/>
          <w:lang w:val="en-GB"/>
        </w:rPr>
        <w:t>c</w:t>
      </w:r>
      <w:r w:rsidRPr="00FC0225">
        <w:rPr>
          <w:rFonts w:ascii="Verdana" w:eastAsia="Verdana" w:hAnsi="Verdana" w:cs="Verdana"/>
          <w:b/>
          <w:spacing w:val="3"/>
          <w:lang w:val="en-GB"/>
        </w:rPr>
        <w:t>c</w:t>
      </w:r>
      <w:r w:rsidRPr="00FC0225">
        <w:rPr>
          <w:rFonts w:ascii="Verdana" w:eastAsia="Verdana" w:hAnsi="Verdana" w:cs="Verdana"/>
          <w:b/>
          <w:spacing w:val="-1"/>
          <w:lang w:val="en-GB"/>
        </w:rPr>
        <w:t>i</w:t>
      </w:r>
      <w:r w:rsidRPr="00FC0225">
        <w:rPr>
          <w:rFonts w:ascii="Verdana" w:eastAsia="Verdana" w:hAnsi="Verdana" w:cs="Verdana"/>
          <w:b/>
          <w:lang w:val="en-GB"/>
        </w:rPr>
        <w:t>d</w:t>
      </w:r>
      <w:r w:rsidRPr="00FC0225">
        <w:rPr>
          <w:rFonts w:ascii="Verdana" w:eastAsia="Verdana" w:hAnsi="Verdana" w:cs="Verdana"/>
          <w:b/>
          <w:spacing w:val="2"/>
          <w:lang w:val="en-GB"/>
        </w:rPr>
        <w:t>e</w:t>
      </w:r>
      <w:r w:rsidRPr="00FC0225">
        <w:rPr>
          <w:rFonts w:ascii="Verdana" w:eastAsia="Verdana" w:hAnsi="Verdana" w:cs="Verdana"/>
          <w:b/>
          <w:lang w:val="en-GB"/>
        </w:rPr>
        <w:t>nts</w:t>
      </w:r>
    </w:p>
    <w:p w:rsidR="003461AE" w:rsidRPr="00FC0225" w:rsidRDefault="003461AE">
      <w:pPr>
        <w:spacing w:before="7" w:line="120" w:lineRule="exact"/>
        <w:rPr>
          <w:sz w:val="13"/>
          <w:szCs w:val="13"/>
          <w:lang w:val="en-GB"/>
        </w:rPr>
      </w:pPr>
    </w:p>
    <w:p w:rsidR="003461AE" w:rsidRPr="00FC0225" w:rsidRDefault="00601421">
      <w:pPr>
        <w:spacing w:line="200" w:lineRule="exact"/>
        <w:ind w:left="195"/>
        <w:rPr>
          <w:rFonts w:ascii="Verdana" w:eastAsia="Verdana" w:hAnsi="Verdana" w:cs="Verdana"/>
          <w:sz w:val="17"/>
          <w:szCs w:val="17"/>
          <w:lang w:val="en-GB"/>
        </w:rPr>
      </w:pPr>
      <w:r w:rsidRPr="00FC0225">
        <w:rPr>
          <w:rFonts w:ascii="Verdana" w:eastAsia="Verdana" w:hAnsi="Verdana" w:cs="Verdana"/>
          <w:b/>
          <w:spacing w:val="-1"/>
          <w:position w:val="-1"/>
          <w:sz w:val="17"/>
          <w:szCs w:val="17"/>
          <w:lang w:val="en-GB"/>
        </w:rPr>
        <w:t>T</w:t>
      </w:r>
      <w:r w:rsidRPr="00FC0225">
        <w:rPr>
          <w:rFonts w:ascii="Verdana" w:eastAsia="Verdana" w:hAnsi="Verdana" w:cs="Verdana"/>
          <w:b/>
          <w:spacing w:val="1"/>
          <w:position w:val="-1"/>
          <w:sz w:val="17"/>
          <w:szCs w:val="17"/>
          <w:lang w:val="en-GB"/>
        </w:rPr>
        <w:t>o</w:t>
      </w:r>
      <w:r w:rsidRPr="00FC0225">
        <w:rPr>
          <w:rFonts w:ascii="Verdana" w:eastAsia="Verdana" w:hAnsi="Verdana" w:cs="Verdana"/>
          <w:b/>
          <w:spacing w:val="-1"/>
          <w:position w:val="-1"/>
          <w:sz w:val="17"/>
          <w:szCs w:val="17"/>
          <w:lang w:val="en-GB"/>
        </w:rPr>
        <w:t>t</w:t>
      </w:r>
      <w:r w:rsidRPr="00FC0225">
        <w:rPr>
          <w:rFonts w:ascii="Verdana" w:eastAsia="Verdana" w:hAnsi="Verdana" w:cs="Verdana"/>
          <w:b/>
          <w:spacing w:val="-3"/>
          <w:position w:val="-1"/>
          <w:sz w:val="17"/>
          <w:szCs w:val="17"/>
          <w:lang w:val="en-GB"/>
        </w:rPr>
        <w:t>a</w:t>
      </w:r>
      <w:r w:rsidRPr="00FC0225">
        <w:rPr>
          <w:rFonts w:ascii="Verdana" w:eastAsia="Verdana" w:hAnsi="Verdana" w:cs="Verdana"/>
          <w:b/>
          <w:position w:val="-1"/>
          <w:sz w:val="17"/>
          <w:szCs w:val="17"/>
          <w:lang w:val="en-GB"/>
        </w:rPr>
        <w:t>l</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3"/>
          <w:position w:val="-1"/>
          <w:sz w:val="17"/>
          <w:szCs w:val="17"/>
          <w:lang w:val="en-GB"/>
        </w:rPr>
        <w:t>a</w:t>
      </w:r>
      <w:r w:rsidRPr="00FC0225">
        <w:rPr>
          <w:rFonts w:ascii="Verdana" w:eastAsia="Verdana" w:hAnsi="Verdana" w:cs="Verdana"/>
          <w:b/>
          <w:position w:val="-1"/>
          <w:sz w:val="17"/>
          <w:szCs w:val="17"/>
          <w:lang w:val="en-GB"/>
        </w:rPr>
        <w:t>m</w:t>
      </w:r>
      <w:r w:rsidRPr="00FC0225">
        <w:rPr>
          <w:rFonts w:ascii="Verdana" w:eastAsia="Verdana" w:hAnsi="Verdana" w:cs="Verdana"/>
          <w:b/>
          <w:spacing w:val="-2"/>
          <w:position w:val="-1"/>
          <w:sz w:val="17"/>
          <w:szCs w:val="17"/>
          <w:lang w:val="en-GB"/>
        </w:rPr>
        <w:t>o</w:t>
      </w:r>
      <w:r w:rsidRPr="00FC0225">
        <w:rPr>
          <w:rFonts w:ascii="Verdana" w:eastAsia="Verdana" w:hAnsi="Verdana" w:cs="Verdana"/>
          <w:b/>
          <w:spacing w:val="1"/>
          <w:position w:val="-1"/>
          <w:sz w:val="17"/>
          <w:szCs w:val="17"/>
          <w:lang w:val="en-GB"/>
        </w:rPr>
        <w:t>un</w:t>
      </w:r>
      <w:r w:rsidRPr="00FC0225">
        <w:rPr>
          <w:rFonts w:ascii="Verdana" w:eastAsia="Verdana" w:hAnsi="Verdana" w:cs="Verdana"/>
          <w:b/>
          <w:position w:val="-1"/>
          <w:sz w:val="17"/>
          <w:szCs w:val="17"/>
          <w:lang w:val="en-GB"/>
        </w:rPr>
        <w:t>t</w:t>
      </w:r>
      <w:r w:rsidRPr="00FC0225">
        <w:rPr>
          <w:rFonts w:ascii="Verdana" w:eastAsia="Verdana" w:hAnsi="Verdana" w:cs="Verdana"/>
          <w:b/>
          <w:spacing w:val="-1"/>
          <w:position w:val="-1"/>
          <w:sz w:val="17"/>
          <w:szCs w:val="17"/>
          <w:lang w:val="en-GB"/>
        </w:rPr>
        <w:t xml:space="preserve"> i</w:t>
      </w:r>
      <w:r w:rsidRPr="00FC0225">
        <w:rPr>
          <w:rFonts w:ascii="Verdana" w:eastAsia="Verdana" w:hAnsi="Verdana" w:cs="Verdana"/>
          <w:b/>
          <w:position w:val="-1"/>
          <w:sz w:val="17"/>
          <w:szCs w:val="17"/>
          <w:lang w:val="en-GB"/>
        </w:rPr>
        <w:t>n</w:t>
      </w:r>
      <w:r w:rsidRPr="00FC0225">
        <w:rPr>
          <w:rFonts w:ascii="Verdana" w:eastAsia="Verdana" w:hAnsi="Verdana" w:cs="Verdana"/>
          <w:b/>
          <w:spacing w:val="-2"/>
          <w:position w:val="-1"/>
          <w:sz w:val="17"/>
          <w:szCs w:val="17"/>
          <w:lang w:val="en-GB"/>
        </w:rPr>
        <w:t xml:space="preserve"> </w:t>
      </w:r>
      <w:r w:rsidRPr="00FC0225">
        <w:rPr>
          <w:rFonts w:ascii="Verdana" w:eastAsia="Verdana" w:hAnsi="Verdana" w:cs="Verdana"/>
          <w:b/>
          <w:spacing w:val="-1"/>
          <w:position w:val="-1"/>
          <w:sz w:val="17"/>
          <w:szCs w:val="17"/>
          <w:lang w:val="en-GB"/>
        </w:rPr>
        <w:t>E</w:t>
      </w:r>
      <w:r w:rsidRPr="00FC0225">
        <w:rPr>
          <w:rFonts w:ascii="Verdana" w:eastAsia="Verdana" w:hAnsi="Verdana" w:cs="Verdana"/>
          <w:b/>
          <w:spacing w:val="2"/>
          <w:position w:val="-1"/>
          <w:sz w:val="17"/>
          <w:szCs w:val="17"/>
          <w:lang w:val="en-GB"/>
        </w:rPr>
        <w:t>u</w:t>
      </w:r>
      <w:r w:rsidRPr="00FC0225">
        <w:rPr>
          <w:rFonts w:ascii="Verdana" w:eastAsia="Verdana" w:hAnsi="Verdana" w:cs="Verdana"/>
          <w:b/>
          <w:spacing w:val="-1"/>
          <w:position w:val="-1"/>
          <w:sz w:val="17"/>
          <w:szCs w:val="17"/>
          <w:lang w:val="en-GB"/>
        </w:rPr>
        <w:t>r</w:t>
      </w:r>
      <w:r w:rsidRPr="00FC0225">
        <w:rPr>
          <w:rFonts w:ascii="Verdana" w:eastAsia="Verdana" w:hAnsi="Verdana" w:cs="Verdana"/>
          <w:b/>
          <w:position w:val="-1"/>
          <w:sz w:val="17"/>
          <w:szCs w:val="17"/>
          <w:lang w:val="en-GB"/>
        </w:rPr>
        <w:t xml:space="preserve">o </w:t>
      </w:r>
      <w:r w:rsidRPr="00FC0225">
        <w:rPr>
          <w:rFonts w:ascii="Verdana" w:eastAsia="Verdana" w:hAnsi="Verdana" w:cs="Verdana"/>
          <w:b/>
          <w:spacing w:val="-6"/>
          <w:position w:val="-1"/>
          <w:sz w:val="17"/>
          <w:szCs w:val="17"/>
          <w:lang w:val="en-GB"/>
        </w:rPr>
        <w:t>a</w:t>
      </w:r>
      <w:r w:rsidRPr="00FC0225">
        <w:rPr>
          <w:rFonts w:ascii="Verdana" w:eastAsia="Verdana" w:hAnsi="Verdana" w:cs="Verdana"/>
          <w:b/>
          <w:spacing w:val="1"/>
          <w:position w:val="-1"/>
          <w:sz w:val="17"/>
          <w:szCs w:val="17"/>
          <w:lang w:val="en-GB"/>
        </w:rPr>
        <w:t>n</w:t>
      </w:r>
      <w:r w:rsidRPr="00FC0225">
        <w:rPr>
          <w:rFonts w:ascii="Verdana" w:eastAsia="Verdana" w:hAnsi="Verdana" w:cs="Verdana"/>
          <w:b/>
          <w:position w:val="-1"/>
          <w:sz w:val="17"/>
          <w:szCs w:val="17"/>
          <w:lang w:val="en-GB"/>
        </w:rPr>
        <w:t>d</w:t>
      </w:r>
      <w:r w:rsidRPr="00FC0225">
        <w:rPr>
          <w:rFonts w:ascii="Verdana" w:eastAsia="Verdana" w:hAnsi="Verdana" w:cs="Verdana"/>
          <w:b/>
          <w:spacing w:val="-2"/>
          <w:position w:val="-1"/>
          <w:sz w:val="17"/>
          <w:szCs w:val="17"/>
          <w:lang w:val="en-GB"/>
        </w:rPr>
        <w:t xml:space="preserve"> </w:t>
      </w:r>
      <w:r w:rsidRPr="00FC0225">
        <w:rPr>
          <w:rFonts w:ascii="Verdana" w:eastAsia="Verdana" w:hAnsi="Verdana" w:cs="Verdana"/>
          <w:b/>
          <w:spacing w:val="-3"/>
          <w:position w:val="-1"/>
          <w:sz w:val="17"/>
          <w:szCs w:val="17"/>
          <w:lang w:val="en-GB"/>
        </w:rPr>
        <w:t>ave</w:t>
      </w:r>
      <w:r w:rsidRPr="00FC0225">
        <w:rPr>
          <w:rFonts w:ascii="Verdana" w:eastAsia="Verdana" w:hAnsi="Verdana" w:cs="Verdana"/>
          <w:b/>
          <w:spacing w:val="-1"/>
          <w:position w:val="-1"/>
          <w:sz w:val="17"/>
          <w:szCs w:val="17"/>
          <w:lang w:val="en-GB"/>
        </w:rPr>
        <w:t>r</w:t>
      </w:r>
      <w:r w:rsidRPr="00FC0225">
        <w:rPr>
          <w:rFonts w:ascii="Verdana" w:eastAsia="Verdana" w:hAnsi="Verdana" w:cs="Verdana"/>
          <w:b/>
          <w:spacing w:val="-3"/>
          <w:position w:val="-1"/>
          <w:sz w:val="17"/>
          <w:szCs w:val="17"/>
          <w:lang w:val="en-GB"/>
        </w:rPr>
        <w:t>a</w:t>
      </w:r>
      <w:r w:rsidRPr="00FC0225">
        <w:rPr>
          <w:rFonts w:ascii="Verdana" w:eastAsia="Verdana" w:hAnsi="Verdana" w:cs="Verdana"/>
          <w:b/>
          <w:spacing w:val="1"/>
          <w:position w:val="-1"/>
          <w:sz w:val="17"/>
          <w:szCs w:val="17"/>
          <w:lang w:val="en-GB"/>
        </w:rPr>
        <w:t>g</w:t>
      </w:r>
      <w:r w:rsidRPr="00FC0225">
        <w:rPr>
          <w:rFonts w:ascii="Verdana" w:eastAsia="Verdana" w:hAnsi="Verdana" w:cs="Verdana"/>
          <w:b/>
          <w:position w:val="-1"/>
          <w:sz w:val="17"/>
          <w:szCs w:val="17"/>
          <w:lang w:val="en-GB"/>
        </w:rPr>
        <w:t>e</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position w:val="-1"/>
          <w:sz w:val="17"/>
          <w:szCs w:val="17"/>
          <w:lang w:val="en-GB"/>
        </w:rPr>
        <w:t>v</w:t>
      </w:r>
      <w:r w:rsidRPr="00FC0225">
        <w:rPr>
          <w:rFonts w:ascii="Verdana" w:eastAsia="Verdana" w:hAnsi="Verdana" w:cs="Verdana"/>
          <w:b/>
          <w:spacing w:val="-3"/>
          <w:position w:val="-1"/>
          <w:sz w:val="17"/>
          <w:szCs w:val="17"/>
          <w:lang w:val="en-GB"/>
        </w:rPr>
        <w:t>a</w:t>
      </w:r>
      <w:r w:rsidRPr="00FC0225">
        <w:rPr>
          <w:rFonts w:ascii="Verdana" w:eastAsia="Verdana" w:hAnsi="Verdana" w:cs="Verdana"/>
          <w:b/>
          <w:spacing w:val="-1"/>
          <w:position w:val="-1"/>
          <w:sz w:val="17"/>
          <w:szCs w:val="17"/>
          <w:lang w:val="en-GB"/>
        </w:rPr>
        <w:t>l</w:t>
      </w:r>
      <w:r w:rsidRPr="00FC0225">
        <w:rPr>
          <w:rFonts w:ascii="Verdana" w:eastAsia="Verdana" w:hAnsi="Verdana" w:cs="Verdana"/>
          <w:b/>
          <w:spacing w:val="1"/>
          <w:position w:val="-1"/>
          <w:sz w:val="17"/>
          <w:szCs w:val="17"/>
          <w:lang w:val="en-GB"/>
        </w:rPr>
        <w:t>u</w:t>
      </w:r>
      <w:r w:rsidRPr="00FC0225">
        <w:rPr>
          <w:rFonts w:ascii="Verdana" w:eastAsia="Verdana" w:hAnsi="Verdana" w:cs="Verdana"/>
          <w:b/>
          <w:spacing w:val="-3"/>
          <w:position w:val="-1"/>
          <w:sz w:val="17"/>
          <w:szCs w:val="17"/>
          <w:lang w:val="en-GB"/>
        </w:rPr>
        <w:t>e</w:t>
      </w:r>
      <w:r w:rsidRPr="00FC0225">
        <w:rPr>
          <w:rFonts w:ascii="Verdana" w:eastAsia="Verdana" w:hAnsi="Verdana" w:cs="Verdana"/>
          <w:b/>
          <w:position w:val="-1"/>
          <w:sz w:val="17"/>
          <w:szCs w:val="17"/>
          <w:lang w:val="en-GB"/>
        </w:rPr>
        <w:t>s</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1"/>
          <w:position w:val="-1"/>
          <w:sz w:val="17"/>
          <w:szCs w:val="17"/>
          <w:lang w:val="en-GB"/>
        </w:rPr>
        <w:t>(p</w:t>
      </w:r>
      <w:r w:rsidRPr="00FC0225">
        <w:rPr>
          <w:rFonts w:ascii="Verdana" w:eastAsia="Verdana" w:hAnsi="Verdana" w:cs="Verdana"/>
          <w:b/>
          <w:spacing w:val="-3"/>
          <w:position w:val="-1"/>
          <w:sz w:val="17"/>
          <w:szCs w:val="17"/>
          <w:lang w:val="en-GB"/>
        </w:rPr>
        <w:t>e</w:t>
      </w:r>
      <w:r w:rsidRPr="00FC0225">
        <w:rPr>
          <w:rFonts w:ascii="Verdana" w:eastAsia="Verdana" w:hAnsi="Verdana" w:cs="Verdana"/>
          <w:b/>
          <w:position w:val="-1"/>
          <w:sz w:val="17"/>
          <w:szCs w:val="17"/>
          <w:lang w:val="en-GB"/>
        </w:rPr>
        <w:t>r</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position w:val="-1"/>
          <w:sz w:val="17"/>
          <w:szCs w:val="17"/>
          <w:lang w:val="en-GB"/>
        </w:rPr>
        <w:t>m</w:t>
      </w:r>
      <w:r w:rsidRPr="00FC0225">
        <w:rPr>
          <w:rFonts w:ascii="Verdana" w:eastAsia="Verdana" w:hAnsi="Verdana" w:cs="Verdana"/>
          <w:b/>
          <w:spacing w:val="-1"/>
          <w:position w:val="-1"/>
          <w:sz w:val="17"/>
          <w:szCs w:val="17"/>
          <w:lang w:val="en-GB"/>
        </w:rPr>
        <w:t>ill</w:t>
      </w:r>
      <w:r w:rsidRPr="00FC0225">
        <w:rPr>
          <w:rFonts w:ascii="Verdana" w:eastAsia="Verdana" w:hAnsi="Verdana" w:cs="Verdana"/>
          <w:b/>
          <w:spacing w:val="2"/>
          <w:position w:val="-1"/>
          <w:sz w:val="17"/>
          <w:szCs w:val="17"/>
          <w:lang w:val="en-GB"/>
        </w:rPr>
        <w:t>i</w:t>
      </w:r>
      <w:r w:rsidRPr="00FC0225">
        <w:rPr>
          <w:rFonts w:ascii="Verdana" w:eastAsia="Verdana" w:hAnsi="Verdana" w:cs="Verdana"/>
          <w:b/>
          <w:spacing w:val="1"/>
          <w:position w:val="-1"/>
          <w:sz w:val="17"/>
          <w:szCs w:val="17"/>
          <w:lang w:val="en-GB"/>
        </w:rPr>
        <w:t>o</w:t>
      </w:r>
      <w:r w:rsidRPr="00FC0225">
        <w:rPr>
          <w:rFonts w:ascii="Verdana" w:eastAsia="Verdana" w:hAnsi="Verdana" w:cs="Verdana"/>
          <w:b/>
          <w:position w:val="-1"/>
          <w:sz w:val="17"/>
          <w:szCs w:val="17"/>
          <w:lang w:val="en-GB"/>
        </w:rPr>
        <w:t>n</w:t>
      </w:r>
      <w:r w:rsidRPr="00FC0225">
        <w:rPr>
          <w:rFonts w:ascii="Verdana" w:eastAsia="Verdana" w:hAnsi="Verdana" w:cs="Verdana"/>
          <w:b/>
          <w:spacing w:val="-2"/>
          <w:position w:val="-1"/>
          <w:sz w:val="17"/>
          <w:szCs w:val="17"/>
          <w:lang w:val="en-GB"/>
        </w:rPr>
        <w:t xml:space="preserve"> </w:t>
      </w:r>
      <w:r w:rsidRPr="00FC0225">
        <w:rPr>
          <w:rFonts w:ascii="Verdana" w:eastAsia="Verdana" w:hAnsi="Verdana" w:cs="Verdana"/>
          <w:b/>
          <w:spacing w:val="-1"/>
          <w:position w:val="-1"/>
          <w:sz w:val="17"/>
          <w:szCs w:val="17"/>
          <w:lang w:val="en-GB"/>
        </w:rPr>
        <w:t>tr</w:t>
      </w:r>
      <w:r w:rsidRPr="00FC0225">
        <w:rPr>
          <w:rFonts w:ascii="Verdana" w:eastAsia="Verdana" w:hAnsi="Verdana" w:cs="Verdana"/>
          <w:b/>
          <w:spacing w:val="-3"/>
          <w:position w:val="-1"/>
          <w:sz w:val="17"/>
          <w:szCs w:val="17"/>
          <w:lang w:val="en-GB"/>
        </w:rPr>
        <w:t>a</w:t>
      </w:r>
      <w:r w:rsidRPr="00FC0225">
        <w:rPr>
          <w:rFonts w:ascii="Verdana" w:eastAsia="Verdana" w:hAnsi="Verdana" w:cs="Verdana"/>
          <w:b/>
          <w:spacing w:val="-1"/>
          <w:position w:val="-1"/>
          <w:sz w:val="17"/>
          <w:szCs w:val="17"/>
          <w:lang w:val="en-GB"/>
        </w:rPr>
        <w:t>i</w:t>
      </w:r>
      <w:r w:rsidRPr="00FC0225">
        <w:rPr>
          <w:rFonts w:ascii="Verdana" w:eastAsia="Verdana" w:hAnsi="Verdana" w:cs="Verdana"/>
          <w:b/>
          <w:position w:val="-1"/>
          <w:sz w:val="17"/>
          <w:szCs w:val="17"/>
          <w:lang w:val="en-GB"/>
        </w:rPr>
        <w:t>n</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spacing w:val="-2"/>
          <w:position w:val="-1"/>
          <w:sz w:val="17"/>
          <w:szCs w:val="17"/>
          <w:lang w:val="en-GB"/>
        </w:rPr>
        <w:t>k</w:t>
      </w:r>
      <w:r w:rsidRPr="00FC0225">
        <w:rPr>
          <w:rFonts w:ascii="Verdana" w:eastAsia="Verdana" w:hAnsi="Verdana" w:cs="Verdana"/>
          <w:b/>
          <w:spacing w:val="-3"/>
          <w:position w:val="-1"/>
          <w:sz w:val="17"/>
          <w:szCs w:val="17"/>
          <w:lang w:val="en-GB"/>
        </w:rPr>
        <w:t>i</w:t>
      </w:r>
      <w:r w:rsidRPr="00FC0225">
        <w:rPr>
          <w:rFonts w:ascii="Verdana" w:eastAsia="Verdana" w:hAnsi="Verdana" w:cs="Verdana"/>
          <w:b/>
          <w:spacing w:val="-1"/>
          <w:position w:val="-1"/>
          <w:sz w:val="17"/>
          <w:szCs w:val="17"/>
          <w:lang w:val="en-GB"/>
        </w:rPr>
        <w:t>l</w:t>
      </w:r>
      <w:r w:rsidRPr="00FC0225">
        <w:rPr>
          <w:rFonts w:ascii="Verdana" w:eastAsia="Verdana" w:hAnsi="Verdana" w:cs="Verdana"/>
          <w:b/>
          <w:spacing w:val="1"/>
          <w:position w:val="-1"/>
          <w:sz w:val="17"/>
          <w:szCs w:val="17"/>
          <w:lang w:val="en-GB"/>
        </w:rPr>
        <w:t>o</w:t>
      </w:r>
      <w:r w:rsidRPr="00FC0225">
        <w:rPr>
          <w:rFonts w:ascii="Verdana" w:eastAsia="Verdana" w:hAnsi="Verdana" w:cs="Verdana"/>
          <w:b/>
          <w:position w:val="-1"/>
          <w:sz w:val="17"/>
          <w:szCs w:val="17"/>
          <w:lang w:val="en-GB"/>
        </w:rPr>
        <w:t>m</w:t>
      </w:r>
      <w:r w:rsidRPr="00FC0225">
        <w:rPr>
          <w:rFonts w:ascii="Verdana" w:eastAsia="Verdana" w:hAnsi="Verdana" w:cs="Verdana"/>
          <w:b/>
          <w:spacing w:val="-3"/>
          <w:position w:val="-1"/>
          <w:sz w:val="17"/>
          <w:szCs w:val="17"/>
          <w:lang w:val="en-GB"/>
        </w:rPr>
        <w:t>e</w:t>
      </w:r>
      <w:r w:rsidRPr="00FC0225">
        <w:rPr>
          <w:rFonts w:ascii="Verdana" w:eastAsia="Verdana" w:hAnsi="Verdana" w:cs="Verdana"/>
          <w:b/>
          <w:spacing w:val="-1"/>
          <w:position w:val="-1"/>
          <w:sz w:val="17"/>
          <w:szCs w:val="17"/>
          <w:lang w:val="en-GB"/>
        </w:rPr>
        <w:t>tr</w:t>
      </w:r>
      <w:r w:rsidRPr="00FC0225">
        <w:rPr>
          <w:rFonts w:ascii="Verdana" w:eastAsia="Verdana" w:hAnsi="Verdana" w:cs="Verdana"/>
          <w:b/>
          <w:spacing w:val="-3"/>
          <w:position w:val="-1"/>
          <w:sz w:val="17"/>
          <w:szCs w:val="17"/>
          <w:lang w:val="en-GB"/>
        </w:rPr>
        <w:t>e</w:t>
      </w:r>
      <w:r w:rsidRPr="00FC0225">
        <w:rPr>
          <w:rFonts w:ascii="Verdana" w:eastAsia="Verdana" w:hAnsi="Verdana" w:cs="Verdana"/>
          <w:b/>
          <w:spacing w:val="-2"/>
          <w:position w:val="-1"/>
          <w:sz w:val="17"/>
          <w:szCs w:val="17"/>
          <w:lang w:val="en-GB"/>
        </w:rPr>
        <w:t>s</w:t>
      </w:r>
      <w:r w:rsidRPr="00FC0225">
        <w:rPr>
          <w:rFonts w:ascii="Verdana" w:eastAsia="Verdana" w:hAnsi="Verdana" w:cs="Verdana"/>
          <w:b/>
          <w:position w:val="-1"/>
          <w:sz w:val="17"/>
          <w:szCs w:val="17"/>
          <w:lang w:val="en-GB"/>
        </w:rPr>
        <w:t>)</w:t>
      </w:r>
      <w:r w:rsidRPr="00FC0225">
        <w:rPr>
          <w:rFonts w:ascii="Verdana" w:eastAsia="Verdana" w:hAnsi="Verdana" w:cs="Verdana"/>
          <w:b/>
          <w:spacing w:val="1"/>
          <w:position w:val="-1"/>
          <w:sz w:val="17"/>
          <w:szCs w:val="17"/>
          <w:lang w:val="en-GB"/>
        </w:rPr>
        <w:t xml:space="preserve"> </w:t>
      </w:r>
      <w:r w:rsidRPr="00FC0225">
        <w:rPr>
          <w:rFonts w:ascii="Verdana" w:eastAsia="Verdana" w:hAnsi="Verdana" w:cs="Verdana"/>
          <w:b/>
          <w:position w:val="-1"/>
          <w:sz w:val="17"/>
          <w:szCs w:val="17"/>
          <w:lang w:val="en-GB"/>
        </w:rPr>
        <w:t>f</w:t>
      </w:r>
      <w:r w:rsidRPr="00FC0225">
        <w:rPr>
          <w:rFonts w:ascii="Verdana" w:eastAsia="Verdana" w:hAnsi="Verdana" w:cs="Verdana"/>
          <w:b/>
          <w:spacing w:val="1"/>
          <w:position w:val="-1"/>
          <w:sz w:val="17"/>
          <w:szCs w:val="17"/>
          <w:lang w:val="en-GB"/>
        </w:rPr>
        <w:t>o</w:t>
      </w:r>
      <w:r w:rsidRPr="00FC0225">
        <w:rPr>
          <w:rFonts w:ascii="Verdana" w:eastAsia="Verdana" w:hAnsi="Verdana" w:cs="Verdana"/>
          <w:b/>
          <w:position w:val="-1"/>
          <w:sz w:val="17"/>
          <w:szCs w:val="17"/>
          <w:lang w:val="en-GB"/>
        </w:rPr>
        <w:t>r</w:t>
      </w:r>
    </w:p>
    <w:p w:rsidR="003461AE" w:rsidRPr="00FC0225" w:rsidRDefault="003461AE">
      <w:pPr>
        <w:spacing w:before="6" w:line="220" w:lineRule="exact"/>
        <w:rPr>
          <w:sz w:val="22"/>
          <w:szCs w:val="22"/>
          <w:lang w:val="en-GB"/>
        </w:rPr>
      </w:pPr>
    </w:p>
    <w:tbl>
      <w:tblPr>
        <w:tblW w:w="0" w:type="auto"/>
        <w:tblInd w:w="180" w:type="dxa"/>
        <w:tblLayout w:type="fixed"/>
        <w:tblCellMar>
          <w:left w:w="0" w:type="dxa"/>
          <w:right w:w="0" w:type="dxa"/>
        </w:tblCellMar>
        <w:tblLook w:val="01E0" w:firstRow="1" w:lastRow="1" w:firstColumn="1" w:lastColumn="1" w:noHBand="0" w:noVBand="0"/>
      </w:tblPr>
      <w:tblGrid>
        <w:gridCol w:w="2420"/>
        <w:gridCol w:w="1217"/>
        <w:gridCol w:w="1136"/>
        <w:gridCol w:w="1121"/>
        <w:gridCol w:w="1136"/>
      </w:tblGrid>
      <w:tr w:rsidR="003461AE" w:rsidRPr="00FC0225">
        <w:trPr>
          <w:trHeight w:hRule="exact" w:val="698"/>
        </w:trPr>
        <w:tc>
          <w:tcPr>
            <w:tcW w:w="2420" w:type="dxa"/>
            <w:tcBorders>
              <w:top w:val="nil"/>
              <w:left w:val="nil"/>
              <w:bottom w:val="single" w:sz="7" w:space="0" w:color="000000"/>
              <w:right w:val="single" w:sz="7" w:space="0" w:color="000000"/>
            </w:tcBorders>
          </w:tcPr>
          <w:p w:rsidR="003461AE" w:rsidRPr="00FC0225" w:rsidRDefault="003461AE">
            <w:pPr>
              <w:rPr>
                <w:lang w:val="en-GB"/>
              </w:rPr>
            </w:pPr>
          </w:p>
        </w:tc>
        <w:tc>
          <w:tcPr>
            <w:tcW w:w="121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20" w:lineRule="exact"/>
              <w:ind w:left="51" w:right="54"/>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mb</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 xml:space="preserve">hs </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nd 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ous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ju</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ie</w:t>
            </w:r>
            <w:r w:rsidRPr="00FC0225">
              <w:rPr>
                <w:rFonts w:ascii="Verdana" w:eastAsia="Verdana" w:hAnsi="Verdana" w:cs="Verdana"/>
                <w:sz w:val="11"/>
                <w:szCs w:val="11"/>
                <w:lang w:val="en-GB"/>
              </w:rPr>
              <w:t>s</w:t>
            </w:r>
          </w:p>
          <w:p w:rsidR="003461AE" w:rsidRPr="00FC0225" w:rsidRDefault="00601421">
            <w:pPr>
              <w:spacing w:before="1" w:line="120" w:lineRule="exact"/>
              <w:ind w:left="128" w:right="127"/>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m</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l</w:t>
            </w:r>
            <w:r w:rsidRPr="00FC0225">
              <w:rPr>
                <w:rFonts w:ascii="Verdana" w:eastAsia="Verdana" w:hAnsi="Verdana" w:cs="Verdana"/>
                <w:spacing w:val="-2"/>
                <w:sz w:val="11"/>
                <w:szCs w:val="11"/>
                <w:lang w:val="en-GB"/>
              </w:rPr>
              <w:t>i</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b</w:t>
            </w:r>
            <w:r w:rsidRPr="00FC0225">
              <w:rPr>
                <w:rFonts w:ascii="Verdana" w:eastAsia="Verdana" w:hAnsi="Verdana" w:cs="Verdana"/>
                <w:sz w:val="11"/>
                <w:szCs w:val="11"/>
                <w:lang w:val="en-GB"/>
              </w:rPr>
              <w:t>y</w:t>
            </w:r>
            <w:r w:rsidRPr="00FC0225">
              <w:rPr>
                <w:rFonts w:ascii="Verdana" w:eastAsia="Verdana" w:hAnsi="Verdana" w:cs="Verdana"/>
                <w:spacing w:val="-3"/>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3"/>
                <w:sz w:val="11"/>
                <w:szCs w:val="11"/>
                <w:lang w:val="en-GB"/>
              </w:rPr>
              <w:t>h</w:t>
            </w:r>
            <w:r w:rsidRPr="00FC0225">
              <w:rPr>
                <w:rFonts w:ascii="Verdana" w:eastAsia="Verdana" w:hAnsi="Verdana" w:cs="Verdana"/>
                <w:sz w:val="11"/>
                <w:szCs w:val="11"/>
                <w:lang w:val="en-GB"/>
              </w:rPr>
              <w:t xml:space="preserve">e </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l</w:t>
            </w:r>
            <w:r w:rsidRPr="00FC0225">
              <w:rPr>
                <w:rFonts w:ascii="Verdana" w:eastAsia="Verdana" w:hAnsi="Verdana" w:cs="Verdana"/>
                <w:sz w:val="11"/>
                <w:szCs w:val="11"/>
                <w:lang w:val="en-GB"/>
              </w:rPr>
              <w:t>ue</w:t>
            </w:r>
          </w:p>
          <w:p w:rsidR="003461AE" w:rsidRPr="00FC0225" w:rsidRDefault="00601421">
            <w:pPr>
              <w:spacing w:line="120" w:lineRule="exact"/>
              <w:ind w:left="24" w:right="24"/>
              <w:jc w:val="center"/>
              <w:rPr>
                <w:rFonts w:ascii="Verdana" w:eastAsia="Verdana" w:hAnsi="Verdana" w:cs="Verdana"/>
                <w:sz w:val="11"/>
                <w:szCs w:val="11"/>
                <w:lang w:val="en-GB"/>
              </w:rPr>
            </w:pP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v</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r w:rsidRPr="00FC0225">
              <w:rPr>
                <w:rFonts w:ascii="Verdana" w:eastAsia="Verdana" w:hAnsi="Verdana" w:cs="Verdana"/>
                <w:spacing w:val="1"/>
                <w:sz w:val="11"/>
                <w:szCs w:val="11"/>
                <w:lang w:val="en-GB"/>
              </w:rPr>
              <w:t xml:space="preserve"> a</w:t>
            </w:r>
            <w:r w:rsidRPr="00FC0225">
              <w:rPr>
                <w:rFonts w:ascii="Verdana" w:eastAsia="Verdana" w:hAnsi="Verdana" w:cs="Verdana"/>
                <w:sz w:val="11"/>
                <w:szCs w:val="11"/>
                <w:lang w:val="en-GB"/>
              </w:rPr>
              <w:t>cc</w:t>
            </w:r>
            <w:r w:rsidRPr="00FC0225">
              <w:rPr>
                <w:rFonts w:ascii="Verdana" w:eastAsia="Verdana" w:hAnsi="Verdana" w:cs="Verdana"/>
                <w:spacing w:val="-4"/>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nt</w:t>
            </w:r>
          </w:p>
        </w:tc>
        <w:tc>
          <w:tcPr>
            <w:tcW w:w="113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7" w:line="120" w:lineRule="exact"/>
              <w:rPr>
                <w:sz w:val="12"/>
                <w:szCs w:val="12"/>
                <w:lang w:val="en-GB"/>
              </w:rPr>
            </w:pPr>
          </w:p>
          <w:p w:rsidR="003461AE" w:rsidRPr="00FC0225" w:rsidRDefault="00601421">
            <w:pPr>
              <w:ind w:left="85" w:right="90"/>
              <w:jc w:val="center"/>
              <w:rPr>
                <w:rFonts w:ascii="Verdana" w:eastAsia="Verdana" w:hAnsi="Verdana" w:cs="Verdana"/>
                <w:sz w:val="11"/>
                <w:szCs w:val="11"/>
                <w:lang w:val="en-GB"/>
              </w:rPr>
            </w:pPr>
            <w:r w:rsidRPr="00FC0225">
              <w:rPr>
                <w:rFonts w:ascii="Verdana" w:eastAsia="Verdana" w:hAnsi="Verdana" w:cs="Verdana"/>
                <w:sz w:val="11"/>
                <w:szCs w:val="11"/>
                <w:lang w:val="en-GB"/>
              </w:rPr>
              <w:t>Costs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d</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m</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 xml:space="preserve">ge </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 xml:space="preserve">o </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lli</w:t>
            </w:r>
            <w:r w:rsidRPr="00FC0225">
              <w:rPr>
                <w:rFonts w:ascii="Verdana" w:eastAsia="Verdana" w:hAnsi="Verdana" w:cs="Verdana"/>
                <w:sz w:val="11"/>
                <w:szCs w:val="11"/>
                <w:lang w:val="en-GB"/>
              </w:rPr>
              <w:t>ng</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 xml:space="preserve">ock </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n</w:t>
            </w:r>
            <w:r w:rsidRPr="00FC0225">
              <w:rPr>
                <w:rFonts w:ascii="Verdana" w:eastAsia="Verdana" w:hAnsi="Verdana" w:cs="Verdana"/>
                <w:spacing w:val="2"/>
                <w:sz w:val="11"/>
                <w:szCs w:val="11"/>
                <w:lang w:val="en-GB"/>
              </w:rPr>
              <w:t>f</w:t>
            </w:r>
            <w:r w:rsidRPr="00FC0225">
              <w:rPr>
                <w:rFonts w:ascii="Verdana" w:eastAsia="Verdana" w:hAnsi="Verdana" w:cs="Verdana"/>
                <w:spacing w:val="-2"/>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pacing w:val="-3"/>
                <w:sz w:val="11"/>
                <w:szCs w:val="11"/>
                <w:lang w:val="en-GB"/>
              </w:rPr>
              <w:t>u</w:t>
            </w:r>
            <w:r w:rsidRPr="00FC0225">
              <w:rPr>
                <w:rFonts w:ascii="Verdana" w:eastAsia="Verdana" w:hAnsi="Verdana" w:cs="Verdana"/>
                <w:sz w:val="11"/>
                <w:szCs w:val="11"/>
                <w:lang w:val="en-GB"/>
              </w:rPr>
              <w:t>c- tu</w:t>
            </w:r>
            <w:r w:rsidRPr="00FC0225">
              <w:rPr>
                <w:rFonts w:ascii="Verdana" w:eastAsia="Verdana" w:hAnsi="Verdana" w:cs="Verdana"/>
                <w:spacing w:val="-4"/>
                <w:sz w:val="11"/>
                <w:szCs w:val="11"/>
                <w:lang w:val="en-GB"/>
              </w:rPr>
              <w:t>r</w:t>
            </w:r>
            <w:r w:rsidRPr="00FC0225">
              <w:rPr>
                <w:rFonts w:ascii="Verdana" w:eastAsia="Verdana" w:hAnsi="Verdana" w:cs="Verdana"/>
                <w:sz w:val="11"/>
                <w:szCs w:val="11"/>
                <w:lang w:val="en-GB"/>
              </w:rPr>
              <w:t>e</w:t>
            </w:r>
          </w:p>
        </w:tc>
        <w:tc>
          <w:tcPr>
            <w:tcW w:w="1121"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8" w:line="180" w:lineRule="exact"/>
              <w:rPr>
                <w:sz w:val="18"/>
                <w:szCs w:val="18"/>
                <w:lang w:val="en-GB"/>
              </w:rPr>
            </w:pPr>
          </w:p>
          <w:p w:rsidR="003461AE" w:rsidRPr="00FC0225" w:rsidRDefault="00601421">
            <w:pPr>
              <w:ind w:left="261" w:right="121" w:hanging="233"/>
              <w:rPr>
                <w:rFonts w:ascii="Verdana" w:eastAsia="Verdana" w:hAnsi="Verdana" w:cs="Verdana"/>
                <w:sz w:val="11"/>
                <w:szCs w:val="11"/>
                <w:lang w:val="en-GB"/>
              </w:rPr>
            </w:pPr>
            <w:r w:rsidRPr="00FC0225">
              <w:rPr>
                <w:rFonts w:ascii="Verdana" w:eastAsia="Verdana" w:hAnsi="Verdana" w:cs="Verdana"/>
                <w:sz w:val="11"/>
                <w:szCs w:val="11"/>
                <w:lang w:val="en-GB"/>
              </w:rPr>
              <w:t>Costs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f </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vi</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n- tal</w:t>
            </w:r>
            <w:r w:rsidRPr="00FC0225">
              <w:rPr>
                <w:rFonts w:ascii="Verdana" w:eastAsia="Verdana" w:hAnsi="Verdana" w:cs="Verdana"/>
                <w:spacing w:val="-2"/>
                <w:sz w:val="11"/>
                <w:szCs w:val="11"/>
                <w:lang w:val="en-GB"/>
              </w:rPr>
              <w:t xml:space="preserve"> d</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ma</w:t>
            </w:r>
            <w:r w:rsidRPr="00FC0225">
              <w:rPr>
                <w:rFonts w:ascii="Verdana" w:eastAsia="Verdana" w:hAnsi="Verdana" w:cs="Verdana"/>
                <w:spacing w:val="1"/>
                <w:sz w:val="11"/>
                <w:szCs w:val="11"/>
                <w:lang w:val="en-GB"/>
              </w:rPr>
              <w:t>g</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w:t>
            </w:r>
          </w:p>
        </w:tc>
        <w:tc>
          <w:tcPr>
            <w:tcW w:w="113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8" w:line="180" w:lineRule="exact"/>
              <w:rPr>
                <w:sz w:val="18"/>
                <w:szCs w:val="18"/>
                <w:lang w:val="en-GB"/>
              </w:rPr>
            </w:pPr>
          </w:p>
          <w:p w:rsidR="003461AE" w:rsidRPr="00FC0225" w:rsidRDefault="00601421">
            <w:pPr>
              <w:ind w:left="61" w:right="146" w:firstLine="221"/>
              <w:rPr>
                <w:rFonts w:ascii="Verdana" w:eastAsia="Verdana" w:hAnsi="Verdana" w:cs="Verdana"/>
                <w:sz w:val="11"/>
                <w:szCs w:val="11"/>
                <w:lang w:val="en-GB"/>
              </w:rPr>
            </w:pPr>
            <w:r w:rsidRPr="00FC0225">
              <w:rPr>
                <w:rFonts w:ascii="Verdana" w:eastAsia="Verdana" w:hAnsi="Verdana" w:cs="Verdana"/>
                <w:sz w:val="11"/>
                <w:szCs w:val="11"/>
                <w:lang w:val="en-GB"/>
              </w:rPr>
              <w:t>Costs</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e- l</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y</w:t>
            </w:r>
            <w:r w:rsidRPr="00FC0225">
              <w:rPr>
                <w:rFonts w:ascii="Verdana" w:eastAsia="Verdana" w:hAnsi="Verdana" w:cs="Verdana"/>
                <w:sz w:val="11"/>
                <w:szCs w:val="11"/>
                <w:lang w:val="en-GB"/>
              </w:rPr>
              <w:t>s c</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by a</w:t>
            </w:r>
            <w:r w:rsidRPr="00FC0225">
              <w:rPr>
                <w:rFonts w:ascii="Verdana" w:eastAsia="Verdana" w:hAnsi="Verdana" w:cs="Verdana"/>
                <w:sz w:val="11"/>
                <w:szCs w:val="11"/>
                <w:lang w:val="en-GB"/>
              </w:rPr>
              <w:t>cc</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d</w:t>
            </w:r>
            <w:r w:rsidRPr="00FC0225">
              <w:rPr>
                <w:rFonts w:ascii="Verdana" w:eastAsia="Verdana" w:hAnsi="Verdana" w:cs="Verdana"/>
                <w:spacing w:val="-1"/>
                <w:sz w:val="11"/>
                <w:szCs w:val="11"/>
                <w:lang w:val="en-GB"/>
              </w:rPr>
              <w:t>e</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ts</w:t>
            </w:r>
          </w:p>
        </w:tc>
      </w:tr>
      <w:tr w:rsidR="003461AE" w:rsidRPr="00FC0225">
        <w:trPr>
          <w:trHeight w:hRule="exact" w:val="348"/>
        </w:trPr>
        <w:tc>
          <w:tcPr>
            <w:tcW w:w="2420"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78"/>
              <w:ind w:left="22"/>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c</w:t>
            </w:r>
            <w:r w:rsidRPr="00FC0225">
              <w:rPr>
                <w:rFonts w:ascii="Verdana" w:eastAsia="Verdana" w:hAnsi="Verdana" w:cs="Verdana"/>
                <w:sz w:val="11"/>
                <w:szCs w:val="11"/>
                <w:lang w:val="en-GB"/>
              </w:rPr>
              <w:t>osts</w:t>
            </w:r>
          </w:p>
        </w:tc>
        <w:tc>
          <w:tcPr>
            <w:tcW w:w="121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2"/>
              <w:ind w:left="45"/>
              <w:rPr>
                <w:rFonts w:ascii="Arial" w:eastAsia="Arial" w:hAnsi="Arial" w:cs="Arial"/>
                <w:lang w:val="en-GB"/>
              </w:rPr>
            </w:pPr>
            <w:r w:rsidRPr="00FC0225">
              <w:rPr>
                <w:rFonts w:ascii="Arial" w:eastAsia="Arial" w:hAnsi="Arial" w:cs="Arial"/>
                <w:lang w:val="en-GB"/>
              </w:rPr>
              <w:t>2</w:t>
            </w:r>
            <w:r w:rsidRPr="00FC0225">
              <w:rPr>
                <w:rFonts w:ascii="Arial" w:eastAsia="Arial" w:hAnsi="Arial" w:cs="Arial"/>
                <w:spacing w:val="-1"/>
                <w:lang w:val="en-GB"/>
              </w:rPr>
              <w:t>1</w:t>
            </w:r>
            <w:r w:rsidR="00FE4459" w:rsidRPr="00FC0225">
              <w:rPr>
                <w:rFonts w:ascii="Arial" w:eastAsia="Arial" w:hAnsi="Arial" w:cs="Arial"/>
                <w:lang w:val="en-GB"/>
              </w:rPr>
              <w:t xml:space="preserve"> </w:t>
            </w:r>
            <w:r w:rsidRPr="00FC0225">
              <w:rPr>
                <w:rFonts w:ascii="Arial" w:eastAsia="Arial" w:hAnsi="Arial" w:cs="Arial"/>
                <w:spacing w:val="2"/>
                <w:lang w:val="en-GB"/>
              </w:rPr>
              <w:t>1</w:t>
            </w:r>
            <w:r w:rsidRPr="00FC0225">
              <w:rPr>
                <w:rFonts w:ascii="Arial" w:eastAsia="Arial" w:hAnsi="Arial" w:cs="Arial"/>
                <w:lang w:val="en-GB"/>
              </w:rPr>
              <w:t>7</w:t>
            </w:r>
            <w:r w:rsidRPr="00FC0225">
              <w:rPr>
                <w:rFonts w:ascii="Arial" w:eastAsia="Arial" w:hAnsi="Arial" w:cs="Arial"/>
                <w:spacing w:val="-1"/>
                <w:lang w:val="en-GB"/>
              </w:rPr>
              <w:t>1</w:t>
            </w:r>
            <w:r w:rsidR="00FE4459" w:rsidRPr="00FC0225">
              <w:rPr>
                <w:rFonts w:ascii="Arial" w:eastAsia="Arial" w:hAnsi="Arial" w:cs="Arial"/>
                <w:lang w:val="en-GB"/>
              </w:rPr>
              <w:t xml:space="preserve"> </w:t>
            </w:r>
            <w:r w:rsidRPr="00FC0225">
              <w:rPr>
                <w:rFonts w:ascii="Arial" w:eastAsia="Arial" w:hAnsi="Arial" w:cs="Arial"/>
                <w:spacing w:val="2"/>
                <w:lang w:val="en-GB"/>
              </w:rPr>
              <w:t>5</w:t>
            </w:r>
            <w:r w:rsidRPr="00FC0225">
              <w:rPr>
                <w:rFonts w:ascii="Arial" w:eastAsia="Arial" w:hAnsi="Arial" w:cs="Arial"/>
                <w:lang w:val="en-GB"/>
              </w:rPr>
              <w:t>29</w:t>
            </w:r>
          </w:p>
        </w:tc>
        <w:tc>
          <w:tcPr>
            <w:tcW w:w="1136" w:type="dxa"/>
            <w:tcBorders>
              <w:top w:val="single" w:sz="7" w:space="0" w:color="000000"/>
              <w:left w:val="single" w:sz="7" w:space="0" w:color="000000"/>
              <w:bottom w:val="single" w:sz="7" w:space="0" w:color="000000"/>
              <w:right w:val="single" w:sz="7" w:space="0" w:color="000000"/>
            </w:tcBorders>
          </w:tcPr>
          <w:p w:rsidR="003461AE" w:rsidRPr="00FC0225" w:rsidRDefault="00FE4459">
            <w:pPr>
              <w:spacing w:before="22"/>
              <w:ind w:left="59"/>
              <w:rPr>
                <w:rFonts w:ascii="Arial" w:eastAsia="Arial" w:hAnsi="Arial" w:cs="Arial"/>
                <w:lang w:val="en-GB"/>
              </w:rPr>
            </w:pPr>
            <w:r w:rsidRPr="00FC0225">
              <w:rPr>
                <w:rFonts w:ascii="Arial" w:eastAsia="Arial" w:hAnsi="Arial" w:cs="Arial"/>
                <w:lang w:val="en-GB"/>
              </w:rPr>
              <w:t xml:space="preserve">5 </w:t>
            </w:r>
            <w:r w:rsidR="00601421" w:rsidRPr="00FC0225">
              <w:rPr>
                <w:rFonts w:ascii="Arial" w:eastAsia="Arial" w:hAnsi="Arial" w:cs="Arial"/>
                <w:lang w:val="en-GB"/>
              </w:rPr>
              <w:t>6</w:t>
            </w:r>
            <w:r w:rsidR="00601421" w:rsidRPr="00FC0225">
              <w:rPr>
                <w:rFonts w:ascii="Arial" w:eastAsia="Arial" w:hAnsi="Arial" w:cs="Arial"/>
                <w:spacing w:val="2"/>
                <w:lang w:val="en-GB"/>
              </w:rPr>
              <w:t>8</w:t>
            </w:r>
            <w:r w:rsidRPr="00FC0225">
              <w:rPr>
                <w:rFonts w:ascii="Arial" w:eastAsia="Arial" w:hAnsi="Arial" w:cs="Arial"/>
                <w:lang w:val="en-GB"/>
              </w:rPr>
              <w:t xml:space="preserve">3 </w:t>
            </w:r>
            <w:r w:rsidR="00601421" w:rsidRPr="00FC0225">
              <w:rPr>
                <w:rFonts w:ascii="Arial" w:eastAsia="Arial" w:hAnsi="Arial" w:cs="Arial"/>
                <w:spacing w:val="-1"/>
                <w:lang w:val="en-GB"/>
              </w:rPr>
              <w:t>3</w:t>
            </w:r>
            <w:r w:rsidR="00601421" w:rsidRPr="00FC0225">
              <w:rPr>
                <w:rFonts w:ascii="Arial" w:eastAsia="Arial" w:hAnsi="Arial" w:cs="Arial"/>
                <w:spacing w:val="2"/>
                <w:lang w:val="en-GB"/>
              </w:rPr>
              <w:t>0</w:t>
            </w:r>
            <w:r w:rsidR="00601421" w:rsidRPr="00FC0225">
              <w:rPr>
                <w:rFonts w:ascii="Arial" w:eastAsia="Arial" w:hAnsi="Arial" w:cs="Arial"/>
                <w:lang w:val="en-GB"/>
              </w:rPr>
              <w:t>0</w:t>
            </w:r>
          </w:p>
        </w:tc>
        <w:tc>
          <w:tcPr>
            <w:tcW w:w="112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2"/>
              <w:ind w:left="359"/>
              <w:rPr>
                <w:rFonts w:ascii="Arial" w:eastAsia="Arial" w:hAnsi="Arial" w:cs="Arial"/>
                <w:lang w:val="en-GB"/>
              </w:rPr>
            </w:pPr>
            <w:r w:rsidRPr="00FC0225">
              <w:rPr>
                <w:rFonts w:ascii="Arial" w:eastAsia="Arial" w:hAnsi="Arial" w:cs="Arial"/>
                <w:lang w:val="en-GB"/>
              </w:rPr>
              <w:t>n.a.</w:t>
            </w:r>
          </w:p>
        </w:tc>
        <w:tc>
          <w:tcPr>
            <w:tcW w:w="1136" w:type="dxa"/>
            <w:tcBorders>
              <w:top w:val="single" w:sz="7" w:space="0" w:color="000000"/>
              <w:left w:val="single" w:sz="7" w:space="0" w:color="000000"/>
              <w:bottom w:val="single" w:sz="7" w:space="0" w:color="000000"/>
              <w:right w:val="single" w:sz="7" w:space="0" w:color="000000"/>
            </w:tcBorders>
          </w:tcPr>
          <w:p w:rsidR="003461AE" w:rsidRPr="00FC0225" w:rsidRDefault="00FE4459">
            <w:pPr>
              <w:spacing w:before="22"/>
              <w:ind w:left="59"/>
              <w:rPr>
                <w:rFonts w:ascii="Arial" w:eastAsia="Arial" w:hAnsi="Arial" w:cs="Arial"/>
                <w:lang w:val="en-GB"/>
              </w:rPr>
            </w:pPr>
            <w:r w:rsidRPr="00FC0225">
              <w:rPr>
                <w:rFonts w:ascii="Arial" w:eastAsia="Arial" w:hAnsi="Arial" w:cs="Arial"/>
                <w:lang w:val="en-GB"/>
              </w:rPr>
              <w:t xml:space="preserve">1 </w:t>
            </w:r>
            <w:r w:rsidR="00601421" w:rsidRPr="00FC0225">
              <w:rPr>
                <w:rFonts w:ascii="Arial" w:eastAsia="Arial" w:hAnsi="Arial" w:cs="Arial"/>
                <w:spacing w:val="-1"/>
                <w:lang w:val="en-GB"/>
              </w:rPr>
              <w:t>4</w:t>
            </w:r>
            <w:r w:rsidR="00601421" w:rsidRPr="00FC0225">
              <w:rPr>
                <w:rFonts w:ascii="Arial" w:eastAsia="Arial" w:hAnsi="Arial" w:cs="Arial"/>
                <w:spacing w:val="2"/>
                <w:lang w:val="en-GB"/>
              </w:rPr>
              <w:t>0</w:t>
            </w:r>
            <w:r w:rsidRPr="00FC0225">
              <w:rPr>
                <w:rFonts w:ascii="Arial" w:eastAsia="Arial" w:hAnsi="Arial" w:cs="Arial"/>
                <w:lang w:val="en-GB"/>
              </w:rPr>
              <w:t xml:space="preserve">9 </w:t>
            </w:r>
            <w:r w:rsidR="00601421" w:rsidRPr="00FC0225">
              <w:rPr>
                <w:rFonts w:ascii="Arial" w:eastAsia="Arial" w:hAnsi="Arial" w:cs="Arial"/>
                <w:spacing w:val="-1"/>
                <w:lang w:val="en-GB"/>
              </w:rPr>
              <w:t>7</w:t>
            </w:r>
            <w:r w:rsidR="00601421" w:rsidRPr="00FC0225">
              <w:rPr>
                <w:rFonts w:ascii="Arial" w:eastAsia="Arial" w:hAnsi="Arial" w:cs="Arial"/>
                <w:spacing w:val="2"/>
                <w:lang w:val="en-GB"/>
              </w:rPr>
              <w:t>4</w:t>
            </w:r>
            <w:r w:rsidR="00601421" w:rsidRPr="00FC0225">
              <w:rPr>
                <w:rFonts w:ascii="Arial" w:eastAsia="Arial" w:hAnsi="Arial" w:cs="Arial"/>
                <w:lang w:val="en-GB"/>
              </w:rPr>
              <w:t>0</w:t>
            </w:r>
          </w:p>
        </w:tc>
      </w:tr>
      <w:tr w:rsidR="003461AE" w:rsidRPr="00FC0225">
        <w:trPr>
          <w:trHeight w:hRule="exact" w:val="335"/>
        </w:trPr>
        <w:tc>
          <w:tcPr>
            <w:tcW w:w="2420" w:type="dxa"/>
            <w:tcBorders>
              <w:top w:val="single" w:sz="7" w:space="0" w:color="000000"/>
              <w:left w:val="single" w:sz="6" w:space="0" w:color="000000"/>
              <w:bottom w:val="single" w:sz="6" w:space="0" w:color="000000"/>
              <w:right w:val="single" w:sz="7" w:space="0" w:color="000000"/>
            </w:tcBorders>
          </w:tcPr>
          <w:p w:rsidR="003461AE" w:rsidRPr="00FC0225" w:rsidRDefault="00601421">
            <w:pPr>
              <w:spacing w:before="78"/>
              <w:ind w:left="20"/>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cos</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s</w:t>
            </w:r>
          </w:p>
        </w:tc>
        <w:tc>
          <w:tcPr>
            <w:tcW w:w="121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25"/>
              <w:ind w:left="239"/>
              <w:rPr>
                <w:rFonts w:ascii="Arial" w:eastAsia="Arial" w:hAnsi="Arial" w:cs="Arial"/>
                <w:lang w:val="en-GB"/>
              </w:rPr>
            </w:pPr>
            <w:r w:rsidRPr="00FC0225">
              <w:rPr>
                <w:rFonts w:ascii="Arial" w:eastAsia="Arial" w:hAnsi="Arial" w:cs="Arial"/>
                <w:lang w:val="en-GB"/>
              </w:rPr>
              <w:t>1</w:t>
            </w:r>
            <w:r w:rsidRPr="00FC0225">
              <w:rPr>
                <w:rFonts w:ascii="Arial" w:eastAsia="Arial" w:hAnsi="Arial" w:cs="Arial"/>
                <w:spacing w:val="-1"/>
                <w:lang w:val="en-GB"/>
              </w:rPr>
              <w:t>3</w:t>
            </w:r>
            <w:r w:rsidRPr="00FC0225">
              <w:rPr>
                <w:rFonts w:ascii="Arial" w:eastAsia="Arial" w:hAnsi="Arial" w:cs="Arial"/>
                <w:lang w:val="en-GB"/>
              </w:rPr>
              <w:t>6</w:t>
            </w:r>
            <w:r w:rsidR="00FE4459" w:rsidRPr="00FC0225">
              <w:rPr>
                <w:rFonts w:ascii="Arial" w:eastAsia="Arial" w:hAnsi="Arial" w:cs="Arial"/>
                <w:spacing w:val="2"/>
                <w:lang w:val="en-GB"/>
              </w:rPr>
              <w:t xml:space="preserve"> </w:t>
            </w:r>
            <w:r w:rsidRPr="00FC0225">
              <w:rPr>
                <w:rFonts w:ascii="Arial" w:eastAsia="Arial" w:hAnsi="Arial" w:cs="Arial"/>
                <w:lang w:val="en-GB"/>
              </w:rPr>
              <w:t>1</w:t>
            </w:r>
            <w:r w:rsidRPr="00FC0225">
              <w:rPr>
                <w:rFonts w:ascii="Arial" w:eastAsia="Arial" w:hAnsi="Arial" w:cs="Arial"/>
                <w:spacing w:val="-1"/>
                <w:lang w:val="en-GB"/>
              </w:rPr>
              <w:t>2</w:t>
            </w:r>
            <w:r w:rsidRPr="00FC0225">
              <w:rPr>
                <w:rFonts w:ascii="Arial" w:eastAsia="Arial" w:hAnsi="Arial" w:cs="Arial"/>
                <w:lang w:val="en-GB"/>
              </w:rPr>
              <w:t>8</w:t>
            </w:r>
          </w:p>
        </w:tc>
        <w:tc>
          <w:tcPr>
            <w:tcW w:w="1136" w:type="dxa"/>
            <w:tcBorders>
              <w:top w:val="single" w:sz="7" w:space="0" w:color="000000"/>
              <w:left w:val="single" w:sz="7" w:space="0" w:color="000000"/>
              <w:bottom w:val="single" w:sz="7" w:space="0" w:color="000000"/>
              <w:right w:val="single" w:sz="7" w:space="0" w:color="000000"/>
            </w:tcBorders>
          </w:tcPr>
          <w:p w:rsidR="003461AE" w:rsidRPr="00FC0225" w:rsidRDefault="00FE4459">
            <w:pPr>
              <w:spacing w:before="25"/>
              <w:ind w:left="253"/>
              <w:rPr>
                <w:rFonts w:ascii="Arial" w:eastAsia="Arial" w:hAnsi="Arial" w:cs="Arial"/>
                <w:lang w:val="en-GB"/>
              </w:rPr>
            </w:pPr>
            <w:r w:rsidRPr="00FC0225">
              <w:rPr>
                <w:rFonts w:ascii="Arial" w:eastAsia="Arial" w:hAnsi="Arial" w:cs="Arial"/>
                <w:lang w:val="en-GB"/>
              </w:rPr>
              <w:t xml:space="preserve">36 </w:t>
            </w:r>
            <w:r w:rsidR="00601421" w:rsidRPr="00FC0225">
              <w:rPr>
                <w:rFonts w:ascii="Arial" w:eastAsia="Arial" w:hAnsi="Arial" w:cs="Arial"/>
                <w:spacing w:val="2"/>
                <w:lang w:val="en-GB"/>
              </w:rPr>
              <w:t>5</w:t>
            </w:r>
            <w:r w:rsidR="00601421" w:rsidRPr="00FC0225">
              <w:rPr>
                <w:rFonts w:ascii="Arial" w:eastAsia="Arial" w:hAnsi="Arial" w:cs="Arial"/>
                <w:lang w:val="en-GB"/>
              </w:rPr>
              <w:t>42</w:t>
            </w:r>
          </w:p>
        </w:tc>
        <w:tc>
          <w:tcPr>
            <w:tcW w:w="1121"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3"/>
              <w:ind w:left="348" w:right="356"/>
              <w:jc w:val="center"/>
              <w:rPr>
                <w:rFonts w:ascii="Arial" w:eastAsia="Arial" w:hAnsi="Arial" w:cs="Arial"/>
                <w:lang w:val="en-GB"/>
              </w:rPr>
            </w:pPr>
            <w:r w:rsidRPr="00FC0225">
              <w:rPr>
                <w:rFonts w:ascii="Arial" w:eastAsia="Arial" w:hAnsi="Arial" w:cs="Arial"/>
                <w:w w:val="99"/>
                <w:lang w:val="en-GB"/>
              </w:rPr>
              <w:t>n.a.</w:t>
            </w:r>
          </w:p>
        </w:tc>
        <w:tc>
          <w:tcPr>
            <w:tcW w:w="1136" w:type="dxa"/>
            <w:tcBorders>
              <w:top w:val="single" w:sz="7" w:space="0" w:color="000000"/>
              <w:left w:val="single" w:sz="7" w:space="0" w:color="000000"/>
              <w:bottom w:val="single" w:sz="7" w:space="0" w:color="000000"/>
              <w:right w:val="single" w:sz="7" w:space="0" w:color="000000"/>
            </w:tcBorders>
          </w:tcPr>
          <w:p w:rsidR="003461AE" w:rsidRPr="00FC0225" w:rsidRDefault="00FE4459">
            <w:pPr>
              <w:spacing w:before="25"/>
              <w:ind w:left="253"/>
              <w:rPr>
                <w:rFonts w:ascii="Arial" w:eastAsia="Arial" w:hAnsi="Arial" w:cs="Arial"/>
                <w:lang w:val="en-GB"/>
              </w:rPr>
            </w:pPr>
            <w:r w:rsidRPr="00FC0225">
              <w:rPr>
                <w:rFonts w:ascii="Arial" w:eastAsia="Arial" w:hAnsi="Arial" w:cs="Arial"/>
                <w:lang w:val="en-GB"/>
              </w:rPr>
              <w:t xml:space="preserve">9 </w:t>
            </w:r>
            <w:r w:rsidR="00601421" w:rsidRPr="00FC0225">
              <w:rPr>
                <w:rFonts w:ascii="Arial" w:eastAsia="Arial" w:hAnsi="Arial" w:cs="Arial"/>
                <w:spacing w:val="-1"/>
                <w:lang w:val="en-GB"/>
              </w:rPr>
              <w:t>7</w:t>
            </w:r>
            <w:r w:rsidR="00601421" w:rsidRPr="00FC0225">
              <w:rPr>
                <w:rFonts w:ascii="Arial" w:eastAsia="Arial" w:hAnsi="Arial" w:cs="Arial"/>
                <w:spacing w:val="2"/>
                <w:lang w:val="en-GB"/>
              </w:rPr>
              <w:t>3</w:t>
            </w:r>
            <w:r w:rsidR="00601421" w:rsidRPr="00FC0225">
              <w:rPr>
                <w:rFonts w:ascii="Arial" w:eastAsia="Arial" w:hAnsi="Arial" w:cs="Arial"/>
                <w:lang w:val="en-GB"/>
              </w:rPr>
              <w:t>9</w:t>
            </w:r>
          </w:p>
        </w:tc>
      </w:tr>
    </w:tbl>
    <w:p w:rsidR="003461AE" w:rsidRPr="00FC0225" w:rsidRDefault="00601421">
      <w:pPr>
        <w:spacing w:before="73"/>
        <w:ind w:left="1613"/>
        <w:rPr>
          <w:rFonts w:ascii="Verdana" w:eastAsia="Verdana" w:hAnsi="Verdana" w:cs="Verdana"/>
          <w:sz w:val="16"/>
          <w:szCs w:val="16"/>
          <w:lang w:val="en-GB"/>
        </w:rPr>
      </w:pPr>
      <w:r w:rsidRPr="00FC0225">
        <w:rPr>
          <w:rFonts w:ascii="Verdana" w:eastAsia="Verdana" w:hAnsi="Verdana" w:cs="Verdana"/>
          <w:spacing w:val="-1"/>
          <w:sz w:val="16"/>
          <w:szCs w:val="16"/>
          <w:lang w:val="en-GB"/>
        </w:rPr>
        <w:t>n.a</w:t>
      </w:r>
      <w:r w:rsidRPr="00FC0225">
        <w:rPr>
          <w:rFonts w:ascii="Verdana" w:eastAsia="Verdana" w:hAnsi="Verdana" w:cs="Verdana"/>
          <w:sz w:val="16"/>
          <w:szCs w:val="16"/>
          <w:lang w:val="en-GB"/>
        </w:rPr>
        <w:t xml:space="preserve">. </w:t>
      </w:r>
      <w:r w:rsidR="00063475">
        <w:rPr>
          <w:rFonts w:ascii="Verdana" w:eastAsia="Verdana" w:hAnsi="Verdana" w:cs="Verdana"/>
          <w:spacing w:val="-1"/>
          <w:sz w:val="16"/>
          <w:szCs w:val="16"/>
          <w:lang w:val="en-GB"/>
        </w:rPr>
        <w:t>=</w:t>
      </w:r>
      <w:r w:rsidRPr="00FC0225">
        <w:rPr>
          <w:rFonts w:ascii="Verdana" w:eastAsia="Verdana" w:hAnsi="Verdana" w:cs="Verdana"/>
          <w:spacing w:val="2"/>
          <w:sz w:val="16"/>
          <w:szCs w:val="16"/>
          <w:lang w:val="en-GB"/>
        </w:rPr>
        <w:t xml:space="preserve"> </w:t>
      </w:r>
      <w:r w:rsidRPr="00FC0225">
        <w:rPr>
          <w:rFonts w:ascii="Verdana" w:eastAsia="Verdana" w:hAnsi="Verdana" w:cs="Verdana"/>
          <w:spacing w:val="-1"/>
          <w:sz w:val="16"/>
          <w:szCs w:val="16"/>
          <w:lang w:val="en-GB"/>
        </w:rPr>
        <w:t>n</w:t>
      </w:r>
      <w:r w:rsidRPr="00FC0225">
        <w:rPr>
          <w:rFonts w:ascii="Verdana" w:eastAsia="Verdana" w:hAnsi="Verdana" w:cs="Verdana"/>
          <w:spacing w:val="1"/>
          <w:sz w:val="16"/>
          <w:szCs w:val="16"/>
          <w:lang w:val="en-GB"/>
        </w:rPr>
        <w:t>o</w:t>
      </w:r>
      <w:r w:rsidRPr="00FC0225">
        <w:rPr>
          <w:rFonts w:ascii="Verdana" w:eastAsia="Verdana" w:hAnsi="Verdana" w:cs="Verdana"/>
          <w:sz w:val="16"/>
          <w:szCs w:val="16"/>
          <w:lang w:val="en-GB"/>
        </w:rPr>
        <w:t xml:space="preserve">t </w:t>
      </w:r>
      <w:r w:rsidRPr="00FC0225">
        <w:rPr>
          <w:rFonts w:ascii="Verdana" w:eastAsia="Verdana" w:hAnsi="Verdana" w:cs="Verdana"/>
          <w:spacing w:val="-3"/>
          <w:sz w:val="16"/>
          <w:szCs w:val="16"/>
          <w:lang w:val="en-GB"/>
        </w:rPr>
        <w:t>a</w:t>
      </w:r>
      <w:r w:rsidRPr="00FC0225">
        <w:rPr>
          <w:rFonts w:ascii="Verdana" w:eastAsia="Verdana" w:hAnsi="Verdana" w:cs="Verdana"/>
          <w:spacing w:val="-2"/>
          <w:sz w:val="16"/>
          <w:szCs w:val="16"/>
          <w:lang w:val="en-GB"/>
        </w:rPr>
        <w:t>v</w:t>
      </w:r>
      <w:r w:rsidRPr="00FC0225">
        <w:rPr>
          <w:rFonts w:ascii="Verdana" w:eastAsia="Verdana" w:hAnsi="Verdana" w:cs="Verdana"/>
          <w:spacing w:val="-1"/>
          <w:sz w:val="16"/>
          <w:szCs w:val="16"/>
          <w:lang w:val="en-GB"/>
        </w:rPr>
        <w:t>a</w:t>
      </w:r>
      <w:r w:rsidRPr="00FC0225">
        <w:rPr>
          <w:rFonts w:ascii="Verdana" w:eastAsia="Verdana" w:hAnsi="Verdana" w:cs="Verdana"/>
          <w:sz w:val="16"/>
          <w:szCs w:val="16"/>
          <w:lang w:val="en-GB"/>
        </w:rPr>
        <w:t>i</w:t>
      </w:r>
      <w:r w:rsidRPr="00FC0225">
        <w:rPr>
          <w:rFonts w:ascii="Verdana" w:eastAsia="Verdana" w:hAnsi="Verdana" w:cs="Verdana"/>
          <w:spacing w:val="-1"/>
          <w:sz w:val="16"/>
          <w:szCs w:val="16"/>
          <w:lang w:val="en-GB"/>
        </w:rPr>
        <w:t>la</w:t>
      </w:r>
      <w:r w:rsidRPr="00FC0225">
        <w:rPr>
          <w:rFonts w:ascii="Verdana" w:eastAsia="Verdana" w:hAnsi="Verdana" w:cs="Verdana"/>
          <w:sz w:val="16"/>
          <w:szCs w:val="16"/>
          <w:lang w:val="en-GB"/>
        </w:rPr>
        <w:t>b</w:t>
      </w:r>
      <w:r w:rsidRPr="00FC0225">
        <w:rPr>
          <w:rFonts w:ascii="Verdana" w:eastAsia="Verdana" w:hAnsi="Verdana" w:cs="Verdana"/>
          <w:spacing w:val="-1"/>
          <w:sz w:val="16"/>
          <w:szCs w:val="16"/>
          <w:lang w:val="en-GB"/>
        </w:rPr>
        <w:t>l</w:t>
      </w:r>
      <w:r w:rsidRPr="00FC0225">
        <w:rPr>
          <w:rFonts w:ascii="Verdana" w:eastAsia="Verdana" w:hAnsi="Verdana" w:cs="Verdana"/>
          <w:sz w:val="16"/>
          <w:szCs w:val="16"/>
          <w:lang w:val="en-GB"/>
        </w:rPr>
        <w:t>e</w:t>
      </w:r>
    </w:p>
    <w:p w:rsidR="003461AE" w:rsidRPr="00FC0225" w:rsidRDefault="003461AE">
      <w:pPr>
        <w:spacing w:line="200" w:lineRule="exact"/>
        <w:rPr>
          <w:lang w:val="en-GB"/>
        </w:rPr>
      </w:pPr>
    </w:p>
    <w:p w:rsidR="003461AE" w:rsidRPr="00FC0225" w:rsidRDefault="003461AE">
      <w:pPr>
        <w:spacing w:before="5" w:line="200" w:lineRule="exact"/>
        <w:rPr>
          <w:lang w:val="en-GB"/>
        </w:rPr>
      </w:pPr>
    </w:p>
    <w:p w:rsidR="003461AE" w:rsidRPr="00FC0225" w:rsidRDefault="00601421">
      <w:pPr>
        <w:spacing w:line="240" w:lineRule="exact"/>
        <w:ind w:left="1974" w:right="1059" w:hanging="221"/>
        <w:rPr>
          <w:rFonts w:ascii="Verdana" w:eastAsia="Verdana" w:hAnsi="Verdana" w:cs="Verdana"/>
          <w:lang w:val="en-GB"/>
        </w:rPr>
      </w:pPr>
      <w:r w:rsidRPr="00FC0225">
        <w:rPr>
          <w:rFonts w:ascii="Arial" w:eastAsia="Arial" w:hAnsi="Arial" w:cs="Arial"/>
          <w:b/>
          <w:lang w:val="en-GB"/>
        </w:rPr>
        <w:t>6.</w:t>
      </w:r>
      <w:r w:rsidRPr="00FC0225">
        <w:rPr>
          <w:rFonts w:ascii="Arial" w:eastAsia="Arial" w:hAnsi="Arial" w:cs="Arial"/>
          <w:b/>
          <w:spacing w:val="-1"/>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2"/>
          <w:lang w:val="en-GB"/>
        </w:rPr>
        <w:t>n</w:t>
      </w:r>
      <w:r w:rsidRPr="00FC0225">
        <w:rPr>
          <w:rFonts w:ascii="Verdana" w:eastAsia="Verdana" w:hAnsi="Verdana" w:cs="Verdana"/>
          <w:b/>
          <w:lang w:val="en-GB"/>
        </w:rPr>
        <w:t>d</w:t>
      </w:r>
      <w:r w:rsidRPr="00FC0225">
        <w:rPr>
          <w:rFonts w:ascii="Verdana" w:eastAsia="Verdana" w:hAnsi="Verdana" w:cs="Verdana"/>
          <w:b/>
          <w:spacing w:val="-1"/>
          <w:lang w:val="en-GB"/>
        </w:rPr>
        <w:t>i</w:t>
      </w:r>
      <w:r w:rsidRPr="00FC0225">
        <w:rPr>
          <w:rFonts w:ascii="Verdana" w:eastAsia="Verdana" w:hAnsi="Verdana" w:cs="Verdana"/>
          <w:b/>
          <w:lang w:val="en-GB"/>
        </w:rPr>
        <w:t>c</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2"/>
          <w:lang w:val="en-GB"/>
        </w:rPr>
        <w:t>o</w:t>
      </w:r>
      <w:r w:rsidRPr="00FC0225">
        <w:rPr>
          <w:rFonts w:ascii="Verdana" w:eastAsia="Verdana" w:hAnsi="Verdana" w:cs="Verdana"/>
          <w:b/>
          <w:spacing w:val="-1"/>
          <w:lang w:val="en-GB"/>
        </w:rPr>
        <w:t>r</w:t>
      </w:r>
      <w:r w:rsidRPr="00FC0225">
        <w:rPr>
          <w:rFonts w:ascii="Verdana" w:eastAsia="Verdana" w:hAnsi="Verdana" w:cs="Verdana"/>
          <w:b/>
          <w:lang w:val="en-GB"/>
        </w:rPr>
        <w:t>s</w:t>
      </w:r>
      <w:r w:rsidRPr="00FC0225">
        <w:rPr>
          <w:rFonts w:ascii="Verdana" w:eastAsia="Verdana" w:hAnsi="Verdana" w:cs="Verdana"/>
          <w:b/>
          <w:spacing w:val="-18"/>
          <w:lang w:val="en-GB"/>
        </w:rPr>
        <w:t xml:space="preserve"> </w:t>
      </w:r>
      <w:r w:rsidRPr="00FC0225">
        <w:rPr>
          <w:rFonts w:ascii="Verdana" w:eastAsia="Verdana" w:hAnsi="Verdana" w:cs="Verdana"/>
          <w:b/>
          <w:spacing w:val="-1"/>
          <w:lang w:val="en-GB"/>
        </w:rPr>
        <w:t>r</w:t>
      </w:r>
      <w:r w:rsidRPr="00FC0225">
        <w:rPr>
          <w:rFonts w:ascii="Verdana" w:eastAsia="Verdana" w:hAnsi="Verdana" w:cs="Verdana"/>
          <w:b/>
          <w:spacing w:val="2"/>
          <w:lang w:val="en-GB"/>
        </w:rPr>
        <w:t>e</w:t>
      </w:r>
      <w:r w:rsidRPr="00FC0225">
        <w:rPr>
          <w:rFonts w:ascii="Verdana" w:eastAsia="Verdana" w:hAnsi="Verdana" w:cs="Verdana"/>
          <w:b/>
          <w:spacing w:val="-1"/>
          <w:lang w:val="en-GB"/>
        </w:rPr>
        <w:t>la</w:t>
      </w:r>
      <w:r w:rsidRPr="00FC0225">
        <w:rPr>
          <w:rFonts w:ascii="Verdana" w:eastAsia="Verdana" w:hAnsi="Verdana" w:cs="Verdana"/>
          <w:b/>
          <w:lang w:val="en-GB"/>
        </w:rPr>
        <w:t>t</w:t>
      </w:r>
      <w:r w:rsidRPr="00FC0225">
        <w:rPr>
          <w:rFonts w:ascii="Verdana" w:eastAsia="Verdana" w:hAnsi="Verdana" w:cs="Verdana"/>
          <w:b/>
          <w:spacing w:val="2"/>
          <w:lang w:val="en-GB"/>
        </w:rPr>
        <w:t>i</w:t>
      </w:r>
      <w:r w:rsidRPr="00FC0225">
        <w:rPr>
          <w:rFonts w:ascii="Verdana" w:eastAsia="Verdana" w:hAnsi="Verdana" w:cs="Verdana"/>
          <w:b/>
          <w:lang w:val="en-GB"/>
        </w:rPr>
        <w:t>ng</w:t>
      </w:r>
      <w:r w:rsidRPr="00FC0225">
        <w:rPr>
          <w:rFonts w:ascii="Verdana" w:eastAsia="Verdana" w:hAnsi="Verdana" w:cs="Verdana"/>
          <w:b/>
          <w:spacing w:val="-15"/>
          <w:lang w:val="en-GB"/>
        </w:rPr>
        <w:t xml:space="preserve"> </w:t>
      </w:r>
      <w:r w:rsidRPr="00FC0225">
        <w:rPr>
          <w:rFonts w:ascii="Verdana" w:eastAsia="Verdana" w:hAnsi="Verdana" w:cs="Verdana"/>
          <w:b/>
          <w:lang w:val="en-GB"/>
        </w:rPr>
        <w:t>to</w:t>
      </w:r>
      <w:r w:rsidRPr="00FC0225">
        <w:rPr>
          <w:rFonts w:ascii="Verdana" w:eastAsia="Verdana" w:hAnsi="Verdana" w:cs="Verdana"/>
          <w:b/>
          <w:spacing w:val="-7"/>
          <w:lang w:val="en-GB"/>
        </w:rPr>
        <w:t xml:space="preserve"> </w:t>
      </w:r>
      <w:r w:rsidRPr="00FC0225">
        <w:rPr>
          <w:rFonts w:ascii="Verdana" w:eastAsia="Verdana" w:hAnsi="Verdana" w:cs="Verdana"/>
          <w:b/>
          <w:lang w:val="en-GB"/>
        </w:rPr>
        <w:t>tec</w:t>
      </w:r>
      <w:r w:rsidRPr="00FC0225">
        <w:rPr>
          <w:rFonts w:ascii="Verdana" w:eastAsia="Verdana" w:hAnsi="Verdana" w:cs="Verdana"/>
          <w:b/>
          <w:spacing w:val="2"/>
          <w:lang w:val="en-GB"/>
        </w:rPr>
        <w:t>h</w:t>
      </w:r>
      <w:r w:rsidRPr="00FC0225">
        <w:rPr>
          <w:rFonts w:ascii="Verdana" w:eastAsia="Verdana" w:hAnsi="Verdana" w:cs="Verdana"/>
          <w:b/>
          <w:lang w:val="en-GB"/>
        </w:rPr>
        <w:t>n</w:t>
      </w:r>
      <w:r w:rsidRPr="00FC0225">
        <w:rPr>
          <w:rFonts w:ascii="Verdana" w:eastAsia="Verdana" w:hAnsi="Verdana" w:cs="Verdana"/>
          <w:b/>
          <w:spacing w:val="-1"/>
          <w:lang w:val="en-GB"/>
        </w:rPr>
        <w:t>i</w:t>
      </w:r>
      <w:r w:rsidRPr="00FC0225">
        <w:rPr>
          <w:rFonts w:ascii="Verdana" w:eastAsia="Verdana" w:hAnsi="Verdana" w:cs="Verdana"/>
          <w:b/>
          <w:spacing w:val="1"/>
          <w:lang w:val="en-GB"/>
        </w:rPr>
        <w:t>ca</w:t>
      </w:r>
      <w:r w:rsidRPr="00FC0225">
        <w:rPr>
          <w:rFonts w:ascii="Verdana" w:eastAsia="Verdana" w:hAnsi="Verdana" w:cs="Verdana"/>
          <w:b/>
          <w:lang w:val="en-GB"/>
        </w:rPr>
        <w:t>l</w:t>
      </w:r>
      <w:r w:rsidRPr="00FC0225">
        <w:rPr>
          <w:rFonts w:ascii="Verdana" w:eastAsia="Verdana" w:hAnsi="Verdana" w:cs="Verdana"/>
          <w:b/>
          <w:spacing w:val="-17"/>
          <w:lang w:val="en-GB"/>
        </w:rPr>
        <w:t xml:space="preserve"> </w:t>
      </w:r>
      <w:r w:rsidRPr="00FC0225">
        <w:rPr>
          <w:rFonts w:ascii="Verdana" w:eastAsia="Verdana" w:hAnsi="Verdana" w:cs="Verdana"/>
          <w:b/>
          <w:spacing w:val="-1"/>
          <w:lang w:val="en-GB"/>
        </w:rPr>
        <w:t>sa</w:t>
      </w:r>
      <w:r w:rsidRPr="00FC0225">
        <w:rPr>
          <w:rFonts w:ascii="Verdana" w:eastAsia="Verdana" w:hAnsi="Verdana" w:cs="Verdana"/>
          <w:b/>
          <w:spacing w:val="2"/>
          <w:lang w:val="en-GB"/>
        </w:rPr>
        <w:t>f</w:t>
      </w:r>
      <w:r w:rsidRPr="00FC0225">
        <w:rPr>
          <w:rFonts w:ascii="Verdana" w:eastAsia="Verdana" w:hAnsi="Verdana" w:cs="Verdana"/>
          <w:b/>
          <w:lang w:val="en-GB"/>
        </w:rPr>
        <w:t>e</w:t>
      </w:r>
      <w:r w:rsidRPr="00FC0225">
        <w:rPr>
          <w:rFonts w:ascii="Verdana" w:eastAsia="Verdana" w:hAnsi="Verdana" w:cs="Verdana"/>
          <w:b/>
          <w:spacing w:val="3"/>
          <w:lang w:val="en-GB"/>
        </w:rPr>
        <w:t>t</w:t>
      </w:r>
      <w:r w:rsidRPr="00FC0225">
        <w:rPr>
          <w:rFonts w:ascii="Verdana" w:eastAsia="Verdana" w:hAnsi="Verdana" w:cs="Verdana"/>
          <w:b/>
          <w:lang w:val="en-GB"/>
        </w:rPr>
        <w:t>y</w:t>
      </w:r>
      <w:r w:rsidRPr="00FC0225">
        <w:rPr>
          <w:rFonts w:ascii="Verdana" w:eastAsia="Verdana" w:hAnsi="Verdana" w:cs="Verdana"/>
          <w:b/>
          <w:spacing w:val="-18"/>
          <w:lang w:val="en-GB"/>
        </w:rPr>
        <w:t xml:space="preserve"> </w:t>
      </w:r>
      <w:r w:rsidRPr="00FC0225">
        <w:rPr>
          <w:rFonts w:ascii="Verdana" w:eastAsia="Verdana" w:hAnsi="Verdana" w:cs="Verdana"/>
          <w:b/>
          <w:lang w:val="en-GB"/>
        </w:rPr>
        <w:t>of</w:t>
      </w:r>
      <w:r w:rsidRPr="00FC0225">
        <w:rPr>
          <w:rFonts w:ascii="Verdana" w:eastAsia="Verdana" w:hAnsi="Verdana" w:cs="Verdana"/>
          <w:b/>
          <w:spacing w:val="-8"/>
          <w:lang w:val="en-GB"/>
        </w:rPr>
        <w:t xml:space="preserve"> </w:t>
      </w:r>
      <w:r w:rsidRPr="00FC0225">
        <w:rPr>
          <w:rFonts w:ascii="Verdana" w:eastAsia="Verdana" w:hAnsi="Verdana" w:cs="Verdana"/>
          <w:b/>
          <w:spacing w:val="1"/>
          <w:lang w:val="en-GB"/>
        </w:rPr>
        <w:t>i</w:t>
      </w:r>
      <w:r w:rsidRPr="00FC0225">
        <w:rPr>
          <w:rFonts w:ascii="Verdana" w:eastAsia="Verdana" w:hAnsi="Verdana" w:cs="Verdana"/>
          <w:b/>
          <w:lang w:val="en-GB"/>
        </w:rPr>
        <w:t>n</w:t>
      </w:r>
      <w:r w:rsidRPr="00FC0225">
        <w:rPr>
          <w:rFonts w:ascii="Verdana" w:eastAsia="Verdana" w:hAnsi="Verdana" w:cs="Verdana"/>
          <w:b/>
          <w:spacing w:val="2"/>
          <w:lang w:val="en-GB"/>
        </w:rPr>
        <w:t>fr</w:t>
      </w:r>
      <w:r w:rsidRPr="00FC0225">
        <w:rPr>
          <w:rFonts w:ascii="Verdana" w:eastAsia="Verdana" w:hAnsi="Verdana" w:cs="Verdana"/>
          <w:b/>
          <w:spacing w:val="-1"/>
          <w:lang w:val="en-GB"/>
        </w:rPr>
        <w:t>as</w:t>
      </w:r>
      <w:r w:rsidRPr="00FC0225">
        <w:rPr>
          <w:rFonts w:ascii="Verdana" w:eastAsia="Verdana" w:hAnsi="Verdana" w:cs="Verdana"/>
          <w:b/>
          <w:lang w:val="en-GB"/>
        </w:rPr>
        <w:t>t</w:t>
      </w:r>
      <w:r w:rsidRPr="00FC0225">
        <w:rPr>
          <w:rFonts w:ascii="Verdana" w:eastAsia="Verdana" w:hAnsi="Verdana" w:cs="Verdana"/>
          <w:b/>
          <w:spacing w:val="-1"/>
          <w:lang w:val="en-GB"/>
        </w:rPr>
        <w:t>r</w:t>
      </w:r>
      <w:r w:rsidRPr="00FC0225">
        <w:rPr>
          <w:rFonts w:ascii="Verdana" w:eastAsia="Verdana" w:hAnsi="Verdana" w:cs="Verdana"/>
          <w:b/>
          <w:spacing w:val="2"/>
          <w:lang w:val="en-GB"/>
        </w:rPr>
        <w:t>u</w:t>
      </w:r>
      <w:r w:rsidRPr="00FC0225">
        <w:rPr>
          <w:rFonts w:ascii="Verdana" w:eastAsia="Verdana" w:hAnsi="Verdana" w:cs="Verdana"/>
          <w:b/>
          <w:lang w:val="en-GB"/>
        </w:rPr>
        <w:t>c</w:t>
      </w:r>
      <w:r w:rsidRPr="00FC0225">
        <w:rPr>
          <w:rFonts w:ascii="Verdana" w:eastAsia="Verdana" w:hAnsi="Verdana" w:cs="Verdana"/>
          <w:b/>
          <w:spacing w:val="3"/>
          <w:lang w:val="en-GB"/>
        </w:rPr>
        <w:t>t</w:t>
      </w:r>
      <w:r w:rsidRPr="00FC0225">
        <w:rPr>
          <w:rFonts w:ascii="Verdana" w:eastAsia="Verdana" w:hAnsi="Verdana" w:cs="Verdana"/>
          <w:b/>
          <w:lang w:val="en-GB"/>
        </w:rPr>
        <w:t>u</w:t>
      </w:r>
      <w:r w:rsidRPr="00FC0225">
        <w:rPr>
          <w:rFonts w:ascii="Verdana" w:eastAsia="Verdana" w:hAnsi="Verdana" w:cs="Verdana"/>
          <w:b/>
          <w:spacing w:val="-1"/>
          <w:lang w:val="en-GB"/>
        </w:rPr>
        <w:t>r</w:t>
      </w:r>
      <w:r w:rsidRPr="00FC0225">
        <w:rPr>
          <w:rFonts w:ascii="Verdana" w:eastAsia="Verdana" w:hAnsi="Verdana" w:cs="Verdana"/>
          <w:b/>
          <w:lang w:val="en-GB"/>
        </w:rPr>
        <w:t>e</w:t>
      </w:r>
      <w:r w:rsidRPr="00FC0225">
        <w:rPr>
          <w:rFonts w:ascii="Verdana" w:eastAsia="Verdana" w:hAnsi="Verdana" w:cs="Verdana"/>
          <w:b/>
          <w:spacing w:val="-24"/>
          <w:lang w:val="en-GB"/>
        </w:rPr>
        <w:t xml:space="preserve"> </w:t>
      </w:r>
      <w:r w:rsidRPr="00FC0225">
        <w:rPr>
          <w:rFonts w:ascii="Verdana" w:eastAsia="Verdana" w:hAnsi="Verdana" w:cs="Verdana"/>
          <w:b/>
          <w:spacing w:val="1"/>
          <w:lang w:val="en-GB"/>
        </w:rPr>
        <w:t>a</w:t>
      </w:r>
      <w:r w:rsidRPr="00FC0225">
        <w:rPr>
          <w:rFonts w:ascii="Verdana" w:eastAsia="Verdana" w:hAnsi="Verdana" w:cs="Verdana"/>
          <w:b/>
          <w:lang w:val="en-GB"/>
        </w:rPr>
        <w:t>nd</w:t>
      </w:r>
      <w:r w:rsidRPr="00FC0225">
        <w:rPr>
          <w:rFonts w:ascii="Verdana" w:eastAsia="Verdana" w:hAnsi="Verdana" w:cs="Verdana"/>
          <w:b/>
          <w:spacing w:val="-10"/>
          <w:lang w:val="en-GB"/>
        </w:rPr>
        <w:t xml:space="preserve"> </w:t>
      </w:r>
      <w:r w:rsidRPr="00FC0225">
        <w:rPr>
          <w:rFonts w:ascii="Verdana" w:eastAsia="Verdana" w:hAnsi="Verdana" w:cs="Verdana"/>
          <w:b/>
          <w:spacing w:val="-1"/>
          <w:lang w:val="en-GB"/>
        </w:rPr>
        <w:t>i</w:t>
      </w:r>
      <w:r w:rsidRPr="00FC0225">
        <w:rPr>
          <w:rFonts w:ascii="Verdana" w:eastAsia="Verdana" w:hAnsi="Verdana" w:cs="Verdana"/>
          <w:b/>
          <w:spacing w:val="3"/>
          <w:lang w:val="en-GB"/>
        </w:rPr>
        <w:t>t</w:t>
      </w:r>
      <w:r w:rsidRPr="00FC0225">
        <w:rPr>
          <w:rFonts w:ascii="Verdana" w:eastAsia="Verdana" w:hAnsi="Verdana" w:cs="Verdana"/>
          <w:b/>
          <w:lang w:val="en-GB"/>
        </w:rPr>
        <w:t xml:space="preserve">s </w:t>
      </w:r>
      <w:r w:rsidRPr="00FC0225">
        <w:rPr>
          <w:rFonts w:ascii="Verdana" w:eastAsia="Verdana" w:hAnsi="Verdana" w:cs="Verdana"/>
          <w:b/>
          <w:spacing w:val="-1"/>
          <w:lang w:val="en-GB"/>
        </w:rPr>
        <w:t>i</w:t>
      </w:r>
      <w:r w:rsidRPr="00FC0225">
        <w:rPr>
          <w:rFonts w:ascii="Verdana" w:eastAsia="Verdana" w:hAnsi="Verdana" w:cs="Verdana"/>
          <w:b/>
          <w:lang w:val="en-GB"/>
        </w:rPr>
        <w:t>mp</w:t>
      </w:r>
      <w:r w:rsidRPr="00FC0225">
        <w:rPr>
          <w:rFonts w:ascii="Verdana" w:eastAsia="Verdana" w:hAnsi="Verdana" w:cs="Verdana"/>
          <w:b/>
          <w:spacing w:val="1"/>
          <w:lang w:val="en-GB"/>
        </w:rPr>
        <w:t>l</w:t>
      </w:r>
      <w:r w:rsidRPr="00FC0225">
        <w:rPr>
          <w:rFonts w:ascii="Verdana" w:eastAsia="Verdana" w:hAnsi="Verdana" w:cs="Verdana"/>
          <w:b/>
          <w:lang w:val="en-GB"/>
        </w:rPr>
        <w:t>e</w:t>
      </w:r>
      <w:r w:rsidRPr="00FC0225">
        <w:rPr>
          <w:rFonts w:ascii="Verdana" w:eastAsia="Verdana" w:hAnsi="Verdana" w:cs="Verdana"/>
          <w:b/>
          <w:spacing w:val="3"/>
          <w:lang w:val="en-GB"/>
        </w:rPr>
        <w:t>m</w:t>
      </w:r>
      <w:r w:rsidRPr="00FC0225">
        <w:rPr>
          <w:rFonts w:ascii="Verdana" w:eastAsia="Verdana" w:hAnsi="Verdana" w:cs="Verdana"/>
          <w:b/>
          <w:lang w:val="en-GB"/>
        </w:rPr>
        <w:t>e</w:t>
      </w:r>
      <w:r w:rsidRPr="00FC0225">
        <w:rPr>
          <w:rFonts w:ascii="Verdana" w:eastAsia="Verdana" w:hAnsi="Verdana" w:cs="Verdana"/>
          <w:b/>
          <w:spacing w:val="2"/>
          <w:lang w:val="en-GB"/>
        </w:rPr>
        <w:t>n</w:t>
      </w:r>
      <w:r w:rsidRPr="00FC0225">
        <w:rPr>
          <w:rFonts w:ascii="Verdana" w:eastAsia="Verdana" w:hAnsi="Verdana" w:cs="Verdana"/>
          <w:b/>
          <w:spacing w:val="3"/>
          <w:lang w:val="en-GB"/>
        </w:rPr>
        <w:t>t</w:t>
      </w:r>
      <w:r w:rsidRPr="00FC0225">
        <w:rPr>
          <w:rFonts w:ascii="Verdana" w:eastAsia="Verdana" w:hAnsi="Verdana" w:cs="Verdana"/>
          <w:b/>
          <w:spacing w:val="-1"/>
          <w:lang w:val="en-GB"/>
        </w:rPr>
        <w:t>a</w:t>
      </w:r>
      <w:r w:rsidRPr="00FC0225">
        <w:rPr>
          <w:rFonts w:ascii="Verdana" w:eastAsia="Verdana" w:hAnsi="Verdana" w:cs="Verdana"/>
          <w:b/>
          <w:spacing w:val="3"/>
          <w:lang w:val="en-GB"/>
        </w:rPr>
        <w:t>t</w:t>
      </w:r>
      <w:r w:rsidRPr="00FC0225">
        <w:rPr>
          <w:rFonts w:ascii="Verdana" w:eastAsia="Verdana" w:hAnsi="Verdana" w:cs="Verdana"/>
          <w:b/>
          <w:spacing w:val="-1"/>
          <w:lang w:val="en-GB"/>
        </w:rPr>
        <w:t>i</w:t>
      </w:r>
      <w:r w:rsidRPr="00FC0225">
        <w:rPr>
          <w:rFonts w:ascii="Verdana" w:eastAsia="Verdana" w:hAnsi="Verdana" w:cs="Verdana"/>
          <w:b/>
          <w:lang w:val="en-GB"/>
        </w:rPr>
        <w:t>on</w:t>
      </w:r>
    </w:p>
    <w:p w:rsidR="003461AE" w:rsidRPr="00FC0225" w:rsidRDefault="003461AE">
      <w:pPr>
        <w:spacing w:before="19" w:line="220" w:lineRule="exact"/>
        <w:rPr>
          <w:sz w:val="22"/>
          <w:szCs w:val="22"/>
          <w:lang w:val="en-GB"/>
        </w:rPr>
      </w:pPr>
    </w:p>
    <w:p w:rsidR="003461AE" w:rsidRPr="00FC0225" w:rsidRDefault="00601421">
      <w:pPr>
        <w:ind w:left="1752"/>
        <w:rPr>
          <w:rFonts w:ascii="Verdana" w:eastAsia="Verdana" w:hAnsi="Verdana" w:cs="Verdana"/>
          <w:sz w:val="17"/>
          <w:szCs w:val="17"/>
          <w:lang w:val="en-GB"/>
        </w:rPr>
      </w:pPr>
      <w:r w:rsidRPr="00FC0225">
        <w:rPr>
          <w:rFonts w:ascii="Arial" w:eastAsia="Arial" w:hAnsi="Arial" w:cs="Arial"/>
          <w:b/>
          <w:spacing w:val="-4"/>
          <w:sz w:val="17"/>
          <w:szCs w:val="17"/>
          <w:lang w:val="en-GB"/>
        </w:rPr>
        <w:t>6</w:t>
      </w:r>
      <w:r w:rsidRPr="00FC0225">
        <w:rPr>
          <w:rFonts w:ascii="Arial" w:eastAsia="Arial" w:hAnsi="Arial" w:cs="Arial"/>
          <w:b/>
          <w:spacing w:val="-2"/>
          <w:sz w:val="17"/>
          <w:szCs w:val="17"/>
          <w:lang w:val="en-GB"/>
        </w:rPr>
        <w:t>.</w:t>
      </w:r>
      <w:r w:rsidRPr="00FC0225">
        <w:rPr>
          <w:rFonts w:ascii="Arial" w:eastAsia="Arial" w:hAnsi="Arial" w:cs="Arial"/>
          <w:b/>
          <w:sz w:val="17"/>
          <w:szCs w:val="17"/>
          <w:lang w:val="en-GB"/>
        </w:rPr>
        <w:t xml:space="preserve">1   </w:t>
      </w:r>
      <w:r w:rsidRPr="00FC0225">
        <w:rPr>
          <w:rFonts w:ascii="Verdana" w:eastAsia="Verdana" w:hAnsi="Verdana" w:cs="Verdana"/>
          <w:b/>
          <w:spacing w:val="-5"/>
          <w:sz w:val="17"/>
          <w:szCs w:val="17"/>
          <w:lang w:val="en-GB"/>
        </w:rPr>
        <w:t>A</w:t>
      </w:r>
      <w:r w:rsidRPr="00FC0225">
        <w:rPr>
          <w:rFonts w:ascii="Verdana" w:eastAsia="Verdana" w:hAnsi="Verdana" w:cs="Verdana"/>
          <w:b/>
          <w:spacing w:val="1"/>
          <w:sz w:val="17"/>
          <w:szCs w:val="17"/>
          <w:lang w:val="en-GB"/>
        </w:rPr>
        <w:t>u</w:t>
      </w: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m</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ti</w:t>
      </w:r>
      <w:r w:rsidRPr="00FC0225">
        <w:rPr>
          <w:rFonts w:ascii="Verdana" w:eastAsia="Verdana" w:hAnsi="Verdana" w:cs="Verdana"/>
          <w:b/>
          <w:sz w:val="17"/>
          <w:szCs w:val="17"/>
          <w:lang w:val="en-GB"/>
        </w:rPr>
        <w:t xml:space="preserve">c </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p</w:t>
      </w:r>
      <w:r w:rsidRPr="00FC0225">
        <w:rPr>
          <w:rFonts w:ascii="Verdana" w:eastAsia="Verdana" w:hAnsi="Verdana" w:cs="Verdana"/>
          <w:b/>
          <w:spacing w:val="-3"/>
          <w:sz w:val="17"/>
          <w:szCs w:val="17"/>
          <w:lang w:val="en-GB"/>
        </w:rPr>
        <w:t>r</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e</w:t>
      </w:r>
      <w:r w:rsidRPr="00FC0225">
        <w:rPr>
          <w:rFonts w:ascii="Verdana" w:eastAsia="Verdana" w:hAnsi="Verdana" w:cs="Verdana"/>
          <w:b/>
          <w:spacing w:val="-2"/>
          <w:sz w:val="17"/>
          <w:szCs w:val="17"/>
          <w:lang w:val="en-GB"/>
        </w:rPr>
        <w:t>c</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i</w:t>
      </w:r>
      <w:r w:rsidRPr="00FC0225">
        <w:rPr>
          <w:rFonts w:ascii="Verdana" w:eastAsia="Verdana" w:hAnsi="Verdana" w:cs="Verdana"/>
          <w:b/>
          <w:spacing w:val="-2"/>
          <w:sz w:val="17"/>
          <w:szCs w:val="17"/>
          <w:lang w:val="en-GB"/>
        </w:rPr>
        <w:t>o</w:t>
      </w:r>
      <w:r w:rsidRPr="00FC0225">
        <w:rPr>
          <w:rFonts w:ascii="Verdana" w:eastAsia="Verdana" w:hAnsi="Verdana" w:cs="Verdana"/>
          <w:b/>
          <w:sz w:val="17"/>
          <w:szCs w:val="17"/>
          <w:lang w:val="en-GB"/>
        </w:rPr>
        <w:t>n</w:t>
      </w:r>
    </w:p>
    <w:p w:rsidR="003461AE" w:rsidRPr="00FC0225" w:rsidRDefault="003461AE">
      <w:pPr>
        <w:spacing w:before="3" w:line="200" w:lineRule="exact"/>
        <w:rPr>
          <w:lang w:val="en-GB"/>
        </w:rPr>
      </w:pPr>
    </w:p>
    <w:tbl>
      <w:tblPr>
        <w:tblW w:w="0" w:type="auto"/>
        <w:tblInd w:w="186" w:type="dxa"/>
        <w:tblLayout w:type="fixed"/>
        <w:tblCellMar>
          <w:left w:w="0" w:type="dxa"/>
          <w:right w:w="0" w:type="dxa"/>
        </w:tblCellMar>
        <w:tblLook w:val="01E0" w:firstRow="1" w:lastRow="1" w:firstColumn="1" w:lastColumn="1" w:noHBand="0" w:noVBand="0"/>
      </w:tblPr>
      <w:tblGrid>
        <w:gridCol w:w="2422"/>
        <w:gridCol w:w="1229"/>
      </w:tblGrid>
      <w:tr w:rsidR="003461AE" w:rsidRPr="00FC0225">
        <w:trPr>
          <w:trHeight w:hRule="exact" w:val="521"/>
        </w:trPr>
        <w:tc>
          <w:tcPr>
            <w:tcW w:w="2422"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99"/>
              <w:ind w:left="23" w:right="387"/>
              <w:rPr>
                <w:rFonts w:ascii="Verdana" w:eastAsia="Verdana" w:hAnsi="Verdana" w:cs="Verdana"/>
                <w:sz w:val="11"/>
                <w:szCs w:val="11"/>
                <w:lang w:val="en-GB"/>
              </w:rPr>
            </w:pP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pacing w:val="-2"/>
                <w:sz w:val="11"/>
                <w:szCs w:val="11"/>
                <w:lang w:val="en-GB"/>
              </w:rPr>
              <w:t>c</w:t>
            </w:r>
            <w:r w:rsidRPr="00FC0225">
              <w:rPr>
                <w:rFonts w:ascii="Verdana" w:eastAsia="Verdana" w:hAnsi="Verdana" w:cs="Verdana"/>
                <w:spacing w:val="-1"/>
                <w:sz w:val="11"/>
                <w:szCs w:val="11"/>
                <w:lang w:val="en-GB"/>
              </w:rPr>
              <w:t>k</w:t>
            </w:r>
            <w:r w:rsidRPr="00FC0225">
              <w:rPr>
                <w:rFonts w:ascii="Verdana" w:eastAsia="Verdana" w:hAnsi="Verdana" w:cs="Verdana"/>
                <w:sz w:val="11"/>
                <w:szCs w:val="11"/>
                <w:lang w:val="en-GB"/>
              </w:rPr>
              <w:t>s</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th </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w:t>
            </w:r>
            <w:r w:rsidRPr="00FC0225">
              <w:rPr>
                <w:rFonts w:ascii="Verdana" w:eastAsia="Verdana" w:hAnsi="Verdana" w:cs="Verdana"/>
                <w:spacing w:val="-4"/>
                <w:sz w:val="11"/>
                <w:szCs w:val="11"/>
                <w:lang w:val="en-GB"/>
              </w:rPr>
              <w:t>m</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 t</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ct</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 (E</w:t>
            </w:r>
            <w:r w:rsidRPr="00FC0225">
              <w:rPr>
                <w:rFonts w:ascii="Verdana" w:eastAsia="Verdana" w:hAnsi="Verdana" w:cs="Verdana"/>
                <w:spacing w:val="-6"/>
                <w:sz w:val="11"/>
                <w:szCs w:val="11"/>
                <w:lang w:val="en-GB"/>
              </w:rPr>
              <w:t>I</w:t>
            </w:r>
            <w:r w:rsidRPr="00FC0225">
              <w:rPr>
                <w:rFonts w:ascii="Verdana" w:eastAsia="Verdana" w:hAnsi="Verdana" w:cs="Verdana"/>
                <w:spacing w:val="1"/>
                <w:sz w:val="11"/>
                <w:szCs w:val="11"/>
                <w:lang w:val="en-GB"/>
              </w:rPr>
              <w:t>U</w:t>
            </w:r>
            <w:r w:rsidRPr="00FC0225">
              <w:rPr>
                <w:rFonts w:ascii="Verdana" w:eastAsia="Verdana" w:hAnsi="Verdana" w:cs="Verdana"/>
                <w:sz w:val="11"/>
                <w:szCs w:val="11"/>
                <w:lang w:val="en-GB"/>
              </w:rPr>
              <w:t xml:space="preserve">s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ly)</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2" w:line="160" w:lineRule="exact"/>
              <w:rPr>
                <w:sz w:val="16"/>
                <w:szCs w:val="16"/>
                <w:lang w:val="en-GB"/>
              </w:rPr>
            </w:pPr>
          </w:p>
          <w:p w:rsidR="003461AE" w:rsidRPr="00FC0225" w:rsidRDefault="00601421">
            <w:pPr>
              <w:ind w:left="364"/>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w:t>
            </w:r>
          </w:p>
        </w:tc>
      </w:tr>
      <w:tr w:rsidR="003461AE" w:rsidRPr="00FC0225">
        <w:trPr>
          <w:trHeight w:hRule="exact" w:val="506"/>
        </w:trPr>
        <w:tc>
          <w:tcPr>
            <w:tcW w:w="2422"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 w:line="100" w:lineRule="exact"/>
              <w:rPr>
                <w:sz w:val="10"/>
                <w:szCs w:val="10"/>
                <w:lang w:val="en-GB"/>
              </w:rPr>
            </w:pPr>
          </w:p>
          <w:p w:rsidR="003461AE" w:rsidRPr="00FC0225" w:rsidRDefault="00601421">
            <w:pPr>
              <w:spacing w:line="222" w:lineRule="auto"/>
              <w:ind w:left="23" w:right="488"/>
              <w:rPr>
                <w:rFonts w:ascii="Verdana" w:eastAsia="Verdana" w:hAnsi="Verdana" w:cs="Verdana"/>
                <w:sz w:val="11"/>
                <w:szCs w:val="11"/>
                <w:lang w:val="en-GB"/>
              </w:rPr>
            </w:pP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ki</w:t>
            </w:r>
            <w:r w:rsidRPr="00FC0225">
              <w:rPr>
                <w:rFonts w:ascii="Verdana" w:eastAsia="Verdana" w:hAnsi="Verdana" w:cs="Verdana"/>
                <w:spacing w:val="-2"/>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4"/>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s </w:t>
            </w:r>
            <w:r w:rsidRPr="00FC0225">
              <w:rPr>
                <w:rFonts w:ascii="Verdana" w:eastAsia="Verdana" w:hAnsi="Verdana" w:cs="Verdana"/>
                <w:spacing w:val="-3"/>
                <w:sz w:val="11"/>
                <w:szCs w:val="11"/>
                <w:lang w:val="en-GB"/>
              </w:rPr>
              <w:t>r</w:t>
            </w:r>
            <w:r w:rsidRPr="00FC0225">
              <w:rPr>
                <w:rFonts w:ascii="Verdana" w:eastAsia="Verdana" w:hAnsi="Verdana" w:cs="Verdana"/>
                <w:sz w:val="11"/>
                <w:szCs w:val="11"/>
                <w:lang w:val="en-GB"/>
              </w:rPr>
              <w:t>un us</w:t>
            </w:r>
            <w:r w:rsidRPr="00FC0225">
              <w:rPr>
                <w:rFonts w:ascii="Verdana" w:eastAsia="Verdana" w:hAnsi="Verdana" w:cs="Verdana"/>
                <w:spacing w:val="-2"/>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 o</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2"/>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4"/>
                <w:sz w:val="11"/>
                <w:szCs w:val="11"/>
                <w:lang w:val="en-GB"/>
              </w:rPr>
              <w:t xml:space="preserve"> </w:t>
            </w:r>
            <w:r w:rsidRPr="00FC0225">
              <w:rPr>
                <w:rFonts w:ascii="Verdana" w:eastAsia="Verdana" w:hAnsi="Verdana" w:cs="Verdana"/>
                <w:sz w:val="11"/>
                <w:szCs w:val="11"/>
                <w:lang w:val="en-GB"/>
              </w:rPr>
              <w:t>t</w:t>
            </w:r>
            <w:r w:rsidRPr="00FC0225">
              <w:rPr>
                <w:rFonts w:ascii="Verdana" w:eastAsia="Verdana" w:hAnsi="Verdana" w:cs="Verdana"/>
                <w:spacing w:val="-2"/>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ct</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on sys</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m</w:t>
            </w:r>
            <w:r w:rsidRPr="00FC0225">
              <w:rPr>
                <w:rFonts w:ascii="Verdana" w:eastAsia="Verdana" w:hAnsi="Verdana" w:cs="Verdana"/>
                <w:sz w:val="11"/>
                <w:szCs w:val="11"/>
                <w:lang w:val="en-GB"/>
              </w:rPr>
              <w:t>s</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5" w:line="140" w:lineRule="exact"/>
              <w:rPr>
                <w:sz w:val="15"/>
                <w:szCs w:val="15"/>
                <w:lang w:val="en-GB"/>
              </w:rPr>
            </w:pPr>
          </w:p>
          <w:p w:rsidR="003461AE" w:rsidRPr="00FC0225" w:rsidRDefault="00601421">
            <w:pPr>
              <w:ind w:left="364"/>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w:t>
            </w:r>
          </w:p>
        </w:tc>
      </w:tr>
    </w:tbl>
    <w:p w:rsidR="003461AE" w:rsidRPr="00FC0225" w:rsidRDefault="003461AE">
      <w:pPr>
        <w:rPr>
          <w:lang w:val="en-GB"/>
        </w:rPr>
        <w:sectPr w:rsidR="003461AE" w:rsidRPr="00FC0225">
          <w:pgSz w:w="11920" w:h="16840"/>
          <w:pgMar w:top="1560" w:right="280" w:bottom="280" w:left="1620" w:header="0" w:footer="792" w:gutter="0"/>
          <w:cols w:space="720"/>
        </w:sectPr>
      </w:pPr>
    </w:p>
    <w:p w:rsidR="003461AE" w:rsidRPr="00FC0225" w:rsidRDefault="003461AE">
      <w:pPr>
        <w:spacing w:before="3" w:line="160" w:lineRule="exact"/>
        <w:rPr>
          <w:sz w:val="16"/>
          <w:szCs w:val="16"/>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601421">
      <w:pPr>
        <w:spacing w:before="47" w:line="180" w:lineRule="exact"/>
        <w:ind w:left="1812" w:right="2031"/>
        <w:rPr>
          <w:rFonts w:ascii="Verdana" w:eastAsia="Verdana" w:hAnsi="Verdana" w:cs="Verdana"/>
          <w:sz w:val="17"/>
          <w:szCs w:val="17"/>
          <w:lang w:val="en-GB"/>
        </w:rPr>
      </w:pPr>
      <w:r w:rsidRPr="00FC0225">
        <w:rPr>
          <w:rFonts w:ascii="Arial" w:eastAsia="Arial" w:hAnsi="Arial" w:cs="Arial"/>
          <w:b/>
          <w:spacing w:val="-4"/>
          <w:sz w:val="17"/>
          <w:szCs w:val="17"/>
          <w:lang w:val="en-GB"/>
        </w:rPr>
        <w:t>6</w:t>
      </w:r>
      <w:r w:rsidRPr="00FC0225">
        <w:rPr>
          <w:rFonts w:ascii="Arial" w:eastAsia="Arial" w:hAnsi="Arial" w:cs="Arial"/>
          <w:b/>
          <w:spacing w:val="-2"/>
          <w:sz w:val="17"/>
          <w:szCs w:val="17"/>
          <w:lang w:val="en-GB"/>
        </w:rPr>
        <w:t>.</w:t>
      </w:r>
      <w:r w:rsidRPr="00FC0225">
        <w:rPr>
          <w:rFonts w:ascii="Arial" w:eastAsia="Arial" w:hAnsi="Arial" w:cs="Arial"/>
          <w:b/>
          <w:sz w:val="17"/>
          <w:szCs w:val="17"/>
          <w:lang w:val="en-GB"/>
        </w:rPr>
        <w:t xml:space="preserve">2   </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u</w:t>
      </w:r>
      <w:r w:rsidRPr="00FC0225">
        <w:rPr>
          <w:rFonts w:ascii="Verdana" w:eastAsia="Verdana" w:hAnsi="Verdana" w:cs="Verdana"/>
          <w:b/>
          <w:spacing w:val="-3"/>
          <w:sz w:val="17"/>
          <w:szCs w:val="17"/>
          <w:lang w:val="en-GB"/>
        </w:rPr>
        <w:t>m</w:t>
      </w:r>
      <w:r w:rsidRPr="00FC0225">
        <w:rPr>
          <w:rFonts w:ascii="Verdana" w:eastAsia="Verdana" w:hAnsi="Verdana" w:cs="Verdana"/>
          <w:b/>
          <w:spacing w:val="-2"/>
          <w:sz w:val="17"/>
          <w:szCs w:val="17"/>
          <w:lang w:val="en-GB"/>
        </w:rPr>
        <w:t>b</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 xml:space="preserve">f </w:t>
      </w:r>
      <w:r w:rsidRPr="00FC0225">
        <w:rPr>
          <w:rFonts w:ascii="Verdana" w:eastAsia="Verdana" w:hAnsi="Verdana" w:cs="Verdana"/>
          <w:b/>
          <w:spacing w:val="-1"/>
          <w:sz w:val="17"/>
          <w:szCs w:val="17"/>
          <w:lang w:val="en-GB"/>
        </w:rPr>
        <w:t>l</w:t>
      </w:r>
      <w:r w:rsidRPr="00FC0225">
        <w:rPr>
          <w:rFonts w:ascii="Verdana" w:eastAsia="Verdana" w:hAnsi="Verdana" w:cs="Verdana"/>
          <w:b/>
          <w:spacing w:val="-3"/>
          <w:sz w:val="17"/>
          <w:szCs w:val="17"/>
          <w:lang w:val="en-GB"/>
        </w:rPr>
        <w:t>eve</w:t>
      </w:r>
      <w:r w:rsidRPr="00FC0225">
        <w:rPr>
          <w:rFonts w:ascii="Verdana" w:eastAsia="Verdana" w:hAnsi="Verdana" w:cs="Verdana"/>
          <w:b/>
          <w:sz w:val="17"/>
          <w:szCs w:val="17"/>
          <w:lang w:val="en-GB"/>
        </w:rPr>
        <w:t>l</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c</w:t>
      </w:r>
      <w:r w:rsidRPr="00FC0225">
        <w:rPr>
          <w:rFonts w:ascii="Verdana" w:eastAsia="Verdana" w:hAnsi="Verdana" w:cs="Verdana"/>
          <w:b/>
          <w:spacing w:val="-1"/>
          <w:sz w:val="17"/>
          <w:szCs w:val="17"/>
          <w:lang w:val="en-GB"/>
        </w:rPr>
        <w:t>r</w:t>
      </w:r>
      <w:r w:rsidRPr="00FC0225">
        <w:rPr>
          <w:rFonts w:ascii="Verdana" w:eastAsia="Verdana" w:hAnsi="Verdana" w:cs="Verdana"/>
          <w:b/>
          <w:spacing w:val="1"/>
          <w:sz w:val="17"/>
          <w:szCs w:val="17"/>
          <w:lang w:val="en-GB"/>
        </w:rPr>
        <w:t>o</w:t>
      </w:r>
      <w:r w:rsidRPr="00FC0225">
        <w:rPr>
          <w:rFonts w:ascii="Verdana" w:eastAsia="Verdana" w:hAnsi="Verdana" w:cs="Verdana"/>
          <w:b/>
          <w:spacing w:val="-3"/>
          <w:sz w:val="17"/>
          <w:szCs w:val="17"/>
          <w:lang w:val="en-GB"/>
        </w:rPr>
        <w:t>ss</w:t>
      </w:r>
      <w:r w:rsidRPr="00FC0225">
        <w:rPr>
          <w:rFonts w:ascii="Verdana" w:eastAsia="Verdana" w:hAnsi="Verdana" w:cs="Verdana"/>
          <w:b/>
          <w:spacing w:val="-1"/>
          <w:sz w:val="17"/>
          <w:szCs w:val="17"/>
          <w:lang w:val="en-GB"/>
        </w:rPr>
        <w:t>i</w:t>
      </w:r>
      <w:r w:rsidRPr="00FC0225">
        <w:rPr>
          <w:rFonts w:ascii="Verdana" w:eastAsia="Verdana" w:hAnsi="Verdana" w:cs="Verdana"/>
          <w:b/>
          <w:spacing w:val="1"/>
          <w:sz w:val="17"/>
          <w:szCs w:val="17"/>
          <w:lang w:val="en-GB"/>
        </w:rPr>
        <w:t>ng</w:t>
      </w:r>
      <w:r w:rsidRPr="00FC0225">
        <w:rPr>
          <w:rFonts w:ascii="Verdana" w:eastAsia="Verdana" w:hAnsi="Verdana" w:cs="Verdana"/>
          <w:b/>
          <w:sz w:val="17"/>
          <w:szCs w:val="17"/>
          <w:lang w:val="en-GB"/>
        </w:rPr>
        <w:t>s</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1"/>
          <w:sz w:val="17"/>
          <w:szCs w:val="17"/>
          <w:lang w:val="en-GB"/>
        </w:rPr>
        <w:t>(</w:t>
      </w:r>
      <w:r w:rsidRPr="00FC0225">
        <w:rPr>
          <w:rFonts w:ascii="Verdana" w:eastAsia="Verdana" w:hAnsi="Verdana" w:cs="Verdana"/>
          <w:b/>
          <w:spacing w:val="-1"/>
          <w:sz w:val="17"/>
          <w:szCs w:val="17"/>
          <w:lang w:val="en-GB"/>
        </w:rPr>
        <w:t>i</w:t>
      </w:r>
      <w:r w:rsidRPr="00FC0225">
        <w:rPr>
          <w:rFonts w:ascii="Verdana" w:eastAsia="Verdana" w:hAnsi="Verdana" w:cs="Verdana"/>
          <w:b/>
          <w:sz w:val="17"/>
          <w:szCs w:val="17"/>
          <w:lang w:val="en-GB"/>
        </w:rPr>
        <w:t>n</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1"/>
          <w:sz w:val="17"/>
          <w:szCs w:val="17"/>
          <w:lang w:val="en-GB"/>
        </w:rPr>
        <w:t>t</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t</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l</w:t>
      </w:r>
      <w:r w:rsidRPr="00FC0225">
        <w:rPr>
          <w:rFonts w:ascii="Verdana" w:eastAsia="Verdana" w:hAnsi="Verdana" w:cs="Verdana"/>
          <w:b/>
          <w:sz w:val="17"/>
          <w:szCs w:val="17"/>
          <w:lang w:val="en-GB"/>
        </w:rPr>
        <w:t xml:space="preserve">, </w:t>
      </w:r>
      <w:r w:rsidRPr="00FC0225">
        <w:rPr>
          <w:rFonts w:ascii="Verdana" w:eastAsia="Verdana" w:hAnsi="Verdana" w:cs="Verdana"/>
          <w:b/>
          <w:spacing w:val="1"/>
          <w:sz w:val="17"/>
          <w:szCs w:val="17"/>
          <w:lang w:val="en-GB"/>
        </w:rPr>
        <w:t>p</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r</w:t>
      </w:r>
      <w:r w:rsidRPr="00FC0225">
        <w:rPr>
          <w:rFonts w:ascii="Verdana" w:eastAsia="Verdana" w:hAnsi="Verdana" w:cs="Verdana"/>
          <w:b/>
          <w:spacing w:val="-1"/>
          <w:sz w:val="17"/>
          <w:szCs w:val="17"/>
          <w:lang w:val="en-GB"/>
        </w:rPr>
        <w:t xml:space="preserve"> li</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k</w:t>
      </w:r>
      <w:r w:rsidRPr="00FC0225">
        <w:rPr>
          <w:rFonts w:ascii="Verdana" w:eastAsia="Verdana" w:hAnsi="Verdana" w:cs="Verdana"/>
          <w:b/>
          <w:spacing w:val="-1"/>
          <w:sz w:val="17"/>
          <w:szCs w:val="17"/>
          <w:lang w:val="en-GB"/>
        </w:rPr>
        <w:t>i</w:t>
      </w:r>
      <w:r w:rsidRPr="00FC0225">
        <w:rPr>
          <w:rFonts w:ascii="Verdana" w:eastAsia="Verdana" w:hAnsi="Verdana" w:cs="Verdana"/>
          <w:b/>
          <w:spacing w:val="-3"/>
          <w:sz w:val="17"/>
          <w:szCs w:val="17"/>
          <w:lang w:val="en-GB"/>
        </w:rPr>
        <w:t>l</w:t>
      </w:r>
      <w:r w:rsidRPr="00FC0225">
        <w:rPr>
          <w:rFonts w:ascii="Verdana" w:eastAsia="Verdana" w:hAnsi="Verdana" w:cs="Verdana"/>
          <w:b/>
          <w:spacing w:val="1"/>
          <w:sz w:val="17"/>
          <w:szCs w:val="17"/>
          <w:lang w:val="en-GB"/>
        </w:rPr>
        <w:t>o</w:t>
      </w:r>
      <w:r w:rsidRPr="00FC0225">
        <w:rPr>
          <w:rFonts w:ascii="Verdana" w:eastAsia="Verdana" w:hAnsi="Verdana" w:cs="Verdana"/>
          <w:b/>
          <w:spacing w:val="-2"/>
          <w:sz w:val="17"/>
          <w:szCs w:val="17"/>
          <w:lang w:val="en-GB"/>
        </w:rPr>
        <w:t>m</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tr</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 xml:space="preserve">d </w:t>
      </w:r>
      <w:r w:rsidRPr="00FC0225">
        <w:rPr>
          <w:rFonts w:ascii="Verdana" w:eastAsia="Verdana" w:hAnsi="Verdana" w:cs="Verdana"/>
          <w:b/>
          <w:spacing w:val="1"/>
          <w:sz w:val="17"/>
          <w:szCs w:val="17"/>
          <w:lang w:val="en-GB"/>
        </w:rPr>
        <w:t>p</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 xml:space="preserve">r </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a</w:t>
      </w:r>
      <w:r w:rsidRPr="00FC0225">
        <w:rPr>
          <w:rFonts w:ascii="Verdana" w:eastAsia="Verdana" w:hAnsi="Verdana" w:cs="Verdana"/>
          <w:b/>
          <w:spacing w:val="-1"/>
          <w:sz w:val="17"/>
          <w:szCs w:val="17"/>
          <w:lang w:val="en-GB"/>
        </w:rPr>
        <w:t>c</w:t>
      </w:r>
      <w:r w:rsidRPr="00FC0225">
        <w:rPr>
          <w:rFonts w:ascii="Verdana" w:eastAsia="Verdana" w:hAnsi="Verdana" w:cs="Verdana"/>
          <w:b/>
          <w:sz w:val="17"/>
          <w:szCs w:val="17"/>
          <w:lang w:val="en-GB"/>
        </w:rPr>
        <w:t xml:space="preserve">k </w:t>
      </w:r>
      <w:r w:rsidRPr="00FC0225">
        <w:rPr>
          <w:rFonts w:ascii="Verdana" w:eastAsia="Verdana" w:hAnsi="Verdana" w:cs="Verdana"/>
          <w:b/>
          <w:spacing w:val="-2"/>
          <w:sz w:val="17"/>
          <w:szCs w:val="17"/>
          <w:lang w:val="en-GB"/>
        </w:rPr>
        <w:t>k</w:t>
      </w:r>
      <w:r w:rsidRPr="00FC0225">
        <w:rPr>
          <w:rFonts w:ascii="Verdana" w:eastAsia="Verdana" w:hAnsi="Verdana" w:cs="Verdana"/>
          <w:b/>
          <w:spacing w:val="-1"/>
          <w:sz w:val="17"/>
          <w:szCs w:val="17"/>
          <w:lang w:val="en-GB"/>
        </w:rPr>
        <w:t>il</w:t>
      </w:r>
      <w:r w:rsidRPr="00FC0225">
        <w:rPr>
          <w:rFonts w:ascii="Verdana" w:eastAsia="Verdana" w:hAnsi="Verdana" w:cs="Verdana"/>
          <w:b/>
          <w:spacing w:val="1"/>
          <w:sz w:val="17"/>
          <w:szCs w:val="17"/>
          <w:lang w:val="en-GB"/>
        </w:rPr>
        <w:t>o</w:t>
      </w:r>
      <w:r w:rsidRPr="00FC0225">
        <w:rPr>
          <w:rFonts w:ascii="Verdana" w:eastAsia="Verdana" w:hAnsi="Verdana" w:cs="Verdana"/>
          <w:b/>
          <w:sz w:val="17"/>
          <w:szCs w:val="17"/>
          <w:lang w:val="en-GB"/>
        </w:rPr>
        <w:t>m</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tr</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w:t>
      </w:r>
      <w:r w:rsidRPr="00FC0225">
        <w:rPr>
          <w:rFonts w:ascii="Verdana" w:eastAsia="Verdana" w:hAnsi="Verdana" w:cs="Verdana"/>
          <w:b/>
          <w:sz w:val="17"/>
          <w:szCs w:val="17"/>
          <w:lang w:val="en-GB"/>
        </w:rPr>
        <w:t xml:space="preserve">, </w:t>
      </w:r>
      <w:r w:rsidRPr="00FC0225">
        <w:rPr>
          <w:rFonts w:ascii="Verdana" w:eastAsia="Verdana" w:hAnsi="Verdana" w:cs="Verdana"/>
          <w:b/>
          <w:spacing w:val="1"/>
          <w:sz w:val="17"/>
          <w:szCs w:val="17"/>
          <w:lang w:val="en-GB"/>
        </w:rPr>
        <w:t>b</w:t>
      </w:r>
      <w:r w:rsidRPr="00FC0225">
        <w:rPr>
          <w:rFonts w:ascii="Verdana" w:eastAsia="Verdana" w:hAnsi="Verdana" w:cs="Verdana"/>
          <w:b/>
          <w:spacing w:val="-1"/>
          <w:sz w:val="17"/>
          <w:szCs w:val="17"/>
          <w:lang w:val="en-GB"/>
        </w:rPr>
        <w:t>r</w:t>
      </w:r>
      <w:r w:rsidRPr="00FC0225">
        <w:rPr>
          <w:rFonts w:ascii="Verdana" w:eastAsia="Verdana" w:hAnsi="Verdana" w:cs="Verdana"/>
          <w:b/>
          <w:spacing w:val="-2"/>
          <w:sz w:val="17"/>
          <w:szCs w:val="17"/>
          <w:lang w:val="en-GB"/>
        </w:rPr>
        <w:t>ok</w:t>
      </w:r>
      <w:r w:rsidRPr="00FC0225">
        <w:rPr>
          <w:rFonts w:ascii="Verdana" w:eastAsia="Verdana" w:hAnsi="Verdana" w:cs="Verdana"/>
          <w:b/>
          <w:spacing w:val="-3"/>
          <w:sz w:val="17"/>
          <w:szCs w:val="17"/>
          <w:lang w:val="en-GB"/>
        </w:rPr>
        <w:t>e</w:t>
      </w:r>
      <w:r w:rsidRPr="00FC0225">
        <w:rPr>
          <w:rFonts w:ascii="Verdana" w:eastAsia="Verdana" w:hAnsi="Verdana" w:cs="Verdana"/>
          <w:b/>
          <w:sz w:val="17"/>
          <w:szCs w:val="17"/>
          <w:lang w:val="en-GB"/>
        </w:rPr>
        <w:t>n</w:t>
      </w:r>
      <w:r w:rsidRPr="00FC0225">
        <w:rPr>
          <w:rFonts w:ascii="Verdana" w:eastAsia="Verdana" w:hAnsi="Verdana" w:cs="Verdana"/>
          <w:b/>
          <w:spacing w:val="-2"/>
          <w:sz w:val="17"/>
          <w:szCs w:val="17"/>
          <w:lang w:val="en-GB"/>
        </w:rPr>
        <w:t xml:space="preserve"> do</w:t>
      </w:r>
      <w:r w:rsidRPr="00FC0225">
        <w:rPr>
          <w:rFonts w:ascii="Verdana" w:eastAsia="Verdana" w:hAnsi="Verdana" w:cs="Verdana"/>
          <w:b/>
          <w:spacing w:val="2"/>
          <w:sz w:val="17"/>
          <w:szCs w:val="17"/>
          <w:lang w:val="en-GB"/>
        </w:rPr>
        <w:t>w</w:t>
      </w:r>
      <w:r w:rsidRPr="00FC0225">
        <w:rPr>
          <w:rFonts w:ascii="Verdana" w:eastAsia="Verdana" w:hAnsi="Verdana" w:cs="Verdana"/>
          <w:b/>
          <w:sz w:val="17"/>
          <w:szCs w:val="17"/>
          <w:lang w:val="en-GB"/>
        </w:rPr>
        <w:t>n</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pacing w:val="-1"/>
          <w:sz w:val="17"/>
          <w:szCs w:val="17"/>
          <w:lang w:val="en-GB"/>
        </w:rPr>
        <w:t>t</w:t>
      </w:r>
      <w:r w:rsidRPr="00FC0225">
        <w:rPr>
          <w:rFonts w:ascii="Verdana" w:eastAsia="Verdana" w:hAnsi="Verdana" w:cs="Verdana"/>
          <w:b/>
          <w:sz w:val="17"/>
          <w:szCs w:val="17"/>
          <w:lang w:val="en-GB"/>
        </w:rPr>
        <w:t xml:space="preserve">o </w:t>
      </w:r>
      <w:r w:rsidRPr="00FC0225">
        <w:rPr>
          <w:rFonts w:ascii="Verdana" w:eastAsia="Verdana" w:hAnsi="Verdana" w:cs="Verdana"/>
          <w:b/>
          <w:spacing w:val="-3"/>
          <w:sz w:val="17"/>
          <w:szCs w:val="17"/>
          <w:lang w:val="en-GB"/>
        </w:rPr>
        <w:t>t</w:t>
      </w:r>
      <w:r w:rsidRPr="00FC0225">
        <w:rPr>
          <w:rFonts w:ascii="Verdana" w:eastAsia="Verdana" w:hAnsi="Verdana" w:cs="Verdana"/>
          <w:b/>
          <w:spacing w:val="1"/>
          <w:sz w:val="17"/>
          <w:szCs w:val="17"/>
          <w:lang w:val="en-GB"/>
        </w:rPr>
        <w:t>h</w:t>
      </w:r>
      <w:r w:rsidRPr="00FC0225">
        <w:rPr>
          <w:rFonts w:ascii="Verdana" w:eastAsia="Verdana" w:hAnsi="Verdana" w:cs="Verdana"/>
          <w:b/>
          <w:sz w:val="17"/>
          <w:szCs w:val="17"/>
          <w:lang w:val="en-GB"/>
        </w:rPr>
        <w:t>e</w:t>
      </w:r>
      <w:r w:rsidRPr="00FC0225">
        <w:rPr>
          <w:rFonts w:ascii="Verdana" w:eastAsia="Verdana" w:hAnsi="Verdana" w:cs="Verdana"/>
          <w:b/>
          <w:spacing w:val="-1"/>
          <w:sz w:val="17"/>
          <w:szCs w:val="17"/>
          <w:lang w:val="en-GB"/>
        </w:rPr>
        <w:t xml:space="preserve"> </w:t>
      </w:r>
      <w:r w:rsidRPr="00FC0225">
        <w:rPr>
          <w:rFonts w:ascii="Verdana" w:eastAsia="Verdana" w:hAnsi="Verdana" w:cs="Verdana"/>
          <w:b/>
          <w:spacing w:val="-2"/>
          <w:sz w:val="17"/>
          <w:szCs w:val="17"/>
          <w:lang w:val="en-GB"/>
        </w:rPr>
        <w:t>f</w:t>
      </w:r>
      <w:r w:rsidRPr="00FC0225">
        <w:rPr>
          <w:rFonts w:ascii="Verdana" w:eastAsia="Verdana" w:hAnsi="Verdana" w:cs="Verdana"/>
          <w:b/>
          <w:spacing w:val="1"/>
          <w:sz w:val="17"/>
          <w:szCs w:val="17"/>
          <w:lang w:val="en-GB"/>
        </w:rPr>
        <w:t>o</w:t>
      </w:r>
      <w:r w:rsidRPr="00FC0225">
        <w:rPr>
          <w:rFonts w:ascii="Verdana" w:eastAsia="Verdana" w:hAnsi="Verdana" w:cs="Verdana"/>
          <w:b/>
          <w:spacing w:val="-1"/>
          <w:sz w:val="17"/>
          <w:szCs w:val="17"/>
          <w:lang w:val="en-GB"/>
        </w:rPr>
        <w:t>ll</w:t>
      </w:r>
      <w:r w:rsidRPr="00FC0225">
        <w:rPr>
          <w:rFonts w:ascii="Verdana" w:eastAsia="Verdana" w:hAnsi="Verdana" w:cs="Verdana"/>
          <w:b/>
          <w:spacing w:val="5"/>
          <w:sz w:val="17"/>
          <w:szCs w:val="17"/>
          <w:lang w:val="en-GB"/>
        </w:rPr>
        <w:t>o</w:t>
      </w:r>
      <w:r w:rsidRPr="00FC0225">
        <w:rPr>
          <w:rFonts w:ascii="Verdana" w:eastAsia="Verdana" w:hAnsi="Verdana" w:cs="Verdana"/>
          <w:b/>
          <w:spacing w:val="1"/>
          <w:sz w:val="17"/>
          <w:szCs w:val="17"/>
          <w:lang w:val="en-GB"/>
        </w:rPr>
        <w:t>w</w:t>
      </w:r>
      <w:r w:rsidRPr="00FC0225">
        <w:rPr>
          <w:rFonts w:ascii="Verdana" w:eastAsia="Verdana" w:hAnsi="Verdana" w:cs="Verdana"/>
          <w:b/>
          <w:spacing w:val="-3"/>
          <w:sz w:val="17"/>
          <w:szCs w:val="17"/>
          <w:lang w:val="en-GB"/>
        </w:rPr>
        <w:t>i</w:t>
      </w:r>
      <w:r w:rsidRPr="00FC0225">
        <w:rPr>
          <w:rFonts w:ascii="Verdana" w:eastAsia="Verdana" w:hAnsi="Verdana" w:cs="Verdana"/>
          <w:b/>
          <w:spacing w:val="1"/>
          <w:sz w:val="17"/>
          <w:szCs w:val="17"/>
          <w:lang w:val="en-GB"/>
        </w:rPr>
        <w:t>n</w:t>
      </w:r>
      <w:r w:rsidRPr="00FC0225">
        <w:rPr>
          <w:rFonts w:ascii="Verdana" w:eastAsia="Verdana" w:hAnsi="Verdana" w:cs="Verdana"/>
          <w:b/>
          <w:sz w:val="17"/>
          <w:szCs w:val="17"/>
          <w:lang w:val="en-GB"/>
        </w:rPr>
        <w:t>g</w:t>
      </w:r>
      <w:r w:rsidRPr="00FC0225">
        <w:rPr>
          <w:rFonts w:ascii="Verdana" w:eastAsia="Verdana" w:hAnsi="Verdana" w:cs="Verdana"/>
          <w:b/>
          <w:spacing w:val="-2"/>
          <w:sz w:val="17"/>
          <w:szCs w:val="17"/>
          <w:lang w:val="en-GB"/>
        </w:rPr>
        <w:t xml:space="preserve"> </w:t>
      </w:r>
      <w:r w:rsidRPr="00FC0225">
        <w:rPr>
          <w:rFonts w:ascii="Verdana" w:eastAsia="Verdana" w:hAnsi="Verdana" w:cs="Verdana"/>
          <w:b/>
          <w:spacing w:val="-3"/>
          <w:sz w:val="17"/>
          <w:szCs w:val="17"/>
          <w:lang w:val="en-GB"/>
        </w:rPr>
        <w:t>e</w:t>
      </w:r>
      <w:r w:rsidRPr="00FC0225">
        <w:rPr>
          <w:rFonts w:ascii="Verdana" w:eastAsia="Verdana" w:hAnsi="Verdana" w:cs="Verdana"/>
          <w:b/>
          <w:spacing w:val="-1"/>
          <w:sz w:val="17"/>
          <w:szCs w:val="17"/>
          <w:lang w:val="en-GB"/>
        </w:rPr>
        <w:t>i</w:t>
      </w:r>
      <w:r w:rsidRPr="00FC0225">
        <w:rPr>
          <w:rFonts w:ascii="Verdana" w:eastAsia="Verdana" w:hAnsi="Verdana" w:cs="Verdana"/>
          <w:b/>
          <w:spacing w:val="-2"/>
          <w:sz w:val="17"/>
          <w:szCs w:val="17"/>
          <w:lang w:val="en-GB"/>
        </w:rPr>
        <w:t>g</w:t>
      </w:r>
      <w:r w:rsidRPr="00FC0225">
        <w:rPr>
          <w:rFonts w:ascii="Verdana" w:eastAsia="Verdana" w:hAnsi="Verdana" w:cs="Verdana"/>
          <w:b/>
          <w:spacing w:val="2"/>
          <w:sz w:val="17"/>
          <w:szCs w:val="17"/>
          <w:lang w:val="en-GB"/>
        </w:rPr>
        <w:t>h</w:t>
      </w:r>
      <w:r w:rsidRPr="00FC0225">
        <w:rPr>
          <w:rFonts w:ascii="Verdana" w:eastAsia="Verdana" w:hAnsi="Verdana" w:cs="Verdana"/>
          <w:b/>
          <w:sz w:val="17"/>
          <w:szCs w:val="17"/>
          <w:lang w:val="en-GB"/>
        </w:rPr>
        <w:t>t</w:t>
      </w:r>
      <w:r w:rsidRPr="00FC0225">
        <w:rPr>
          <w:rFonts w:ascii="Verdana" w:eastAsia="Verdana" w:hAnsi="Verdana" w:cs="Verdana"/>
          <w:b/>
          <w:spacing w:val="-1"/>
          <w:sz w:val="17"/>
          <w:szCs w:val="17"/>
          <w:lang w:val="en-GB"/>
        </w:rPr>
        <w:t xml:space="preserve"> t</w:t>
      </w:r>
      <w:r w:rsidRPr="00FC0225">
        <w:rPr>
          <w:rFonts w:ascii="Verdana" w:eastAsia="Verdana" w:hAnsi="Verdana" w:cs="Verdana"/>
          <w:b/>
          <w:spacing w:val="-5"/>
          <w:sz w:val="17"/>
          <w:szCs w:val="17"/>
          <w:lang w:val="en-GB"/>
        </w:rPr>
        <w:t>y</w:t>
      </w:r>
      <w:r w:rsidRPr="00FC0225">
        <w:rPr>
          <w:rFonts w:ascii="Verdana" w:eastAsia="Verdana" w:hAnsi="Verdana" w:cs="Verdana"/>
          <w:b/>
          <w:spacing w:val="1"/>
          <w:sz w:val="17"/>
          <w:szCs w:val="17"/>
          <w:lang w:val="en-GB"/>
        </w:rPr>
        <w:t>p</w:t>
      </w:r>
      <w:r w:rsidRPr="00FC0225">
        <w:rPr>
          <w:rFonts w:ascii="Verdana" w:eastAsia="Verdana" w:hAnsi="Verdana" w:cs="Verdana"/>
          <w:b/>
          <w:sz w:val="17"/>
          <w:szCs w:val="17"/>
          <w:lang w:val="en-GB"/>
        </w:rPr>
        <w:t>e</w:t>
      </w:r>
      <w:r w:rsidRPr="00FC0225">
        <w:rPr>
          <w:rFonts w:ascii="Verdana" w:eastAsia="Verdana" w:hAnsi="Verdana" w:cs="Verdana"/>
          <w:b/>
          <w:spacing w:val="-3"/>
          <w:sz w:val="17"/>
          <w:szCs w:val="17"/>
          <w:lang w:val="en-GB"/>
        </w:rPr>
        <w:t>s</w:t>
      </w:r>
      <w:r w:rsidRPr="00FC0225">
        <w:rPr>
          <w:rFonts w:ascii="Verdana" w:eastAsia="Verdana" w:hAnsi="Verdana" w:cs="Verdana"/>
          <w:b/>
          <w:sz w:val="17"/>
          <w:szCs w:val="17"/>
          <w:lang w:val="en-GB"/>
        </w:rPr>
        <w:t>:</w:t>
      </w:r>
    </w:p>
    <w:p w:rsidR="003461AE" w:rsidRPr="00FC0225" w:rsidRDefault="003461AE">
      <w:pPr>
        <w:spacing w:before="9" w:line="100" w:lineRule="exact"/>
        <w:rPr>
          <w:sz w:val="11"/>
          <w:szCs w:val="11"/>
          <w:lang w:val="en-GB"/>
        </w:rPr>
      </w:pPr>
    </w:p>
    <w:tbl>
      <w:tblPr>
        <w:tblW w:w="0" w:type="auto"/>
        <w:tblInd w:w="240" w:type="dxa"/>
        <w:tblLayout w:type="fixed"/>
        <w:tblCellMar>
          <w:left w:w="0" w:type="dxa"/>
          <w:right w:w="0" w:type="dxa"/>
        </w:tblCellMar>
        <w:tblLook w:val="01E0" w:firstRow="1" w:lastRow="1" w:firstColumn="1" w:lastColumn="1" w:noHBand="0" w:noVBand="0"/>
      </w:tblPr>
      <w:tblGrid>
        <w:gridCol w:w="2021"/>
        <w:gridCol w:w="1109"/>
        <w:gridCol w:w="1104"/>
        <w:gridCol w:w="1106"/>
        <w:gridCol w:w="1106"/>
        <w:gridCol w:w="1105"/>
        <w:gridCol w:w="1106"/>
        <w:gridCol w:w="1107"/>
      </w:tblGrid>
      <w:tr w:rsidR="003461AE" w:rsidRPr="00FC0225">
        <w:trPr>
          <w:trHeight w:hRule="exact" w:val="698"/>
        </w:trPr>
        <w:tc>
          <w:tcPr>
            <w:tcW w:w="2021" w:type="dxa"/>
            <w:tcBorders>
              <w:top w:val="nil"/>
              <w:left w:val="nil"/>
              <w:bottom w:val="single" w:sz="7" w:space="0" w:color="000000"/>
              <w:right w:val="single" w:sz="7" w:space="0" w:color="000000"/>
            </w:tcBorders>
          </w:tcPr>
          <w:p w:rsidR="003461AE" w:rsidRPr="00FC0225" w:rsidRDefault="003461AE">
            <w:pPr>
              <w:rPr>
                <w:lang w:val="en-GB"/>
              </w:rPr>
            </w:pPr>
          </w:p>
        </w:tc>
        <w:tc>
          <w:tcPr>
            <w:tcW w:w="1109"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2" w:line="180" w:lineRule="exact"/>
              <w:rPr>
                <w:sz w:val="19"/>
                <w:szCs w:val="19"/>
                <w:lang w:val="en-GB"/>
              </w:rPr>
            </w:pPr>
          </w:p>
          <w:p w:rsidR="003461AE" w:rsidRPr="00FC0225" w:rsidRDefault="00601421">
            <w:pPr>
              <w:spacing w:line="222" w:lineRule="auto"/>
              <w:ind w:left="97" w:right="84" w:firstLine="94"/>
              <w:rPr>
                <w:rFonts w:ascii="Verdana" w:eastAsia="Verdana" w:hAnsi="Verdana" w:cs="Verdana"/>
                <w:sz w:val="11"/>
                <w:szCs w:val="11"/>
                <w:lang w:val="en-GB"/>
              </w:rPr>
            </w:pPr>
            <w:r w:rsidRPr="00FC0225">
              <w:rPr>
                <w:rFonts w:ascii="Verdana" w:eastAsia="Verdana" w:hAnsi="Verdana" w:cs="Verdana"/>
                <w:spacing w:val="1"/>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 xml:space="preserve">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c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n</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p>
        </w:tc>
        <w:tc>
          <w:tcPr>
            <w:tcW w:w="1104"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2" w:line="180" w:lineRule="exact"/>
              <w:rPr>
                <w:sz w:val="19"/>
                <w:szCs w:val="19"/>
                <w:lang w:val="en-GB"/>
              </w:rPr>
            </w:pPr>
          </w:p>
          <w:p w:rsidR="003461AE" w:rsidRPr="00FC0225" w:rsidRDefault="00601421">
            <w:pPr>
              <w:spacing w:line="222" w:lineRule="auto"/>
              <w:ind w:left="45" w:right="44" w:firstLine="144"/>
              <w:rPr>
                <w:rFonts w:ascii="Verdana" w:eastAsia="Verdana" w:hAnsi="Verdana" w:cs="Verdana"/>
                <w:sz w:val="11"/>
                <w:szCs w:val="11"/>
                <w:lang w:val="en-GB"/>
              </w:rPr>
            </w:pPr>
            <w:r w:rsidRPr="00FC0225">
              <w:rPr>
                <w:rFonts w:ascii="Verdana" w:eastAsia="Verdana" w:hAnsi="Verdana" w:cs="Verdana"/>
                <w:spacing w:val="1"/>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 xml:space="preserve">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 t</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on</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6"/>
              <w:ind w:left="42" w:right="49" w:firstLine="1"/>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 xml:space="preserve">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 t</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 xml:space="preserve">on </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 xml:space="preserve">o- </w:t>
            </w:r>
            <w:r w:rsidRPr="00FC0225">
              <w:rPr>
                <w:rFonts w:ascii="Verdana" w:eastAsia="Verdana" w:hAnsi="Verdana" w:cs="Verdana"/>
                <w:spacing w:val="1"/>
                <w:sz w:val="11"/>
                <w:szCs w:val="11"/>
                <w:lang w:val="en-GB"/>
              </w:rPr>
              <w:t>ma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ng</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4"/>
              <w:ind w:left="10" w:right="20" w:hanging="2"/>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 xml:space="preserve">e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2"/>
                <w:sz w:val="11"/>
                <w:szCs w:val="11"/>
                <w:lang w:val="en-GB"/>
              </w:rPr>
              <w:t>p</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 t</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 xml:space="preserve">on </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ma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c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g</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d</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i</w:t>
            </w:r>
            <w:r w:rsidRPr="00FC0225">
              <w:rPr>
                <w:rFonts w:ascii="Verdana" w:eastAsia="Verdana" w:hAnsi="Verdana" w:cs="Verdana"/>
                <w:sz w:val="11"/>
                <w:szCs w:val="11"/>
                <w:lang w:val="en-GB"/>
              </w:rPr>
              <w:t xml:space="preserve">th </w:t>
            </w:r>
            <w:r w:rsidRPr="00FC0225">
              <w:rPr>
                <w:rFonts w:ascii="Verdana" w:eastAsia="Verdana" w:hAnsi="Verdana" w:cs="Verdana"/>
                <w:spacing w:val="-4"/>
                <w:sz w:val="11"/>
                <w:szCs w:val="11"/>
                <w:lang w:val="en-GB"/>
              </w:rPr>
              <w:t>r</w:t>
            </w:r>
            <w:r w:rsidRPr="00FC0225">
              <w:rPr>
                <w:rFonts w:ascii="Verdana" w:eastAsia="Verdana" w:hAnsi="Verdana" w:cs="Verdana"/>
                <w:spacing w:val="1"/>
                <w:sz w:val="11"/>
                <w:szCs w:val="11"/>
                <w:lang w:val="en-GB"/>
              </w:rPr>
              <w:t>a</w:t>
            </w:r>
            <w:r w:rsidRPr="00FC0225">
              <w:rPr>
                <w:rFonts w:ascii="Verdana" w:eastAsia="Verdana" w:hAnsi="Verdana" w:cs="Verdana"/>
                <w:spacing w:val="-1"/>
                <w:sz w:val="11"/>
                <w:szCs w:val="11"/>
                <w:lang w:val="en-GB"/>
              </w:rPr>
              <w:t>il</w:t>
            </w:r>
            <w:r w:rsidRPr="00FC0225">
              <w:rPr>
                <w:rFonts w:ascii="Verdana" w:eastAsia="Verdana" w:hAnsi="Verdana" w:cs="Verdana"/>
                <w:sz w:val="11"/>
                <w:szCs w:val="11"/>
                <w:lang w:val="en-GB"/>
              </w:rPr>
              <w:t>- 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pr</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w:t>
            </w:r>
          </w:p>
        </w:tc>
        <w:tc>
          <w:tcPr>
            <w:tcW w:w="1105"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2" w:line="180" w:lineRule="exact"/>
              <w:rPr>
                <w:sz w:val="19"/>
                <w:szCs w:val="19"/>
                <w:lang w:val="en-GB"/>
              </w:rPr>
            </w:pPr>
          </w:p>
          <w:p w:rsidR="003461AE" w:rsidRPr="00FC0225" w:rsidRDefault="00601421">
            <w:pPr>
              <w:spacing w:line="222" w:lineRule="auto"/>
              <w:ind w:left="153" w:right="249" w:firstLine="36"/>
              <w:rPr>
                <w:rFonts w:ascii="Verdana" w:eastAsia="Verdana" w:hAnsi="Verdana" w:cs="Verdana"/>
                <w:sz w:val="11"/>
                <w:szCs w:val="11"/>
                <w:lang w:val="en-GB"/>
              </w:rPr>
            </w:pPr>
            <w:r w:rsidRPr="00FC0225">
              <w:rPr>
                <w:rFonts w:ascii="Verdana" w:eastAsia="Verdana" w:hAnsi="Verdana" w:cs="Verdana"/>
                <w:spacing w:val="1"/>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 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ma</w:t>
            </w:r>
            <w:r w:rsidRPr="00FC0225">
              <w:rPr>
                <w:rFonts w:ascii="Verdana" w:eastAsia="Verdana" w:hAnsi="Verdana" w:cs="Verdana"/>
                <w:sz w:val="11"/>
                <w:szCs w:val="11"/>
                <w:lang w:val="en-GB"/>
              </w:rPr>
              <w:t>n</w:t>
            </w:r>
            <w:r w:rsidRPr="00FC0225">
              <w:rPr>
                <w:rFonts w:ascii="Verdana" w:eastAsia="Verdana" w:hAnsi="Verdana" w:cs="Verdana"/>
                <w:spacing w:val="-5"/>
                <w:sz w:val="11"/>
                <w:szCs w:val="11"/>
                <w:lang w:val="en-GB"/>
              </w:rPr>
              <w:t>u</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 xml:space="preserve">l </w:t>
            </w:r>
            <w:r w:rsidRPr="00FC0225">
              <w:rPr>
                <w:rFonts w:ascii="Verdana" w:eastAsia="Verdana" w:hAnsi="Verdana" w:cs="Verdana"/>
                <w:spacing w:val="1"/>
                <w:sz w:val="11"/>
                <w:szCs w:val="11"/>
                <w:lang w:val="en-GB"/>
              </w:rPr>
              <w:t>wa</w:t>
            </w:r>
            <w:r w:rsidRPr="00FC0225">
              <w:rPr>
                <w:rFonts w:ascii="Verdana" w:eastAsia="Verdana" w:hAnsi="Verdana" w:cs="Verdana"/>
                <w:spacing w:val="-4"/>
                <w:sz w:val="11"/>
                <w:szCs w:val="11"/>
                <w:lang w:val="en-GB"/>
              </w:rPr>
              <w:t>r</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ng</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2" w:line="180" w:lineRule="exact"/>
              <w:rPr>
                <w:sz w:val="19"/>
                <w:szCs w:val="19"/>
                <w:lang w:val="en-GB"/>
              </w:rPr>
            </w:pPr>
          </w:p>
          <w:p w:rsidR="003461AE" w:rsidRPr="00FC0225" w:rsidRDefault="00601421">
            <w:pPr>
              <w:spacing w:line="222" w:lineRule="auto"/>
              <w:ind w:left="306" w:right="89" w:hanging="348"/>
              <w:rPr>
                <w:rFonts w:ascii="Verdana" w:eastAsia="Verdana" w:hAnsi="Verdana" w:cs="Verdana"/>
                <w:sz w:val="11"/>
                <w:szCs w:val="11"/>
                <w:lang w:val="en-GB"/>
              </w:rPr>
            </w:pPr>
            <w:r w:rsidRPr="00FC0225">
              <w:rPr>
                <w:rFonts w:ascii="Verdana" w:eastAsia="Verdana" w:hAnsi="Verdana" w:cs="Verdana"/>
                <w:spacing w:val="1"/>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 xml:space="preserve">de </w:t>
            </w:r>
            <w:r w:rsidRPr="00FC0225">
              <w:rPr>
                <w:rFonts w:ascii="Verdana" w:eastAsia="Verdana" w:hAnsi="Verdana" w:cs="Verdana"/>
                <w:spacing w:val="-4"/>
                <w:sz w:val="11"/>
                <w:szCs w:val="11"/>
                <w:lang w:val="en-GB"/>
              </w:rPr>
              <w:t>m</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2"/>
                <w:sz w:val="11"/>
                <w:szCs w:val="11"/>
                <w:lang w:val="en-GB"/>
              </w:rPr>
              <w:t>r</w:t>
            </w:r>
            <w:r w:rsidRPr="00FC0225">
              <w:rPr>
                <w:rFonts w:ascii="Verdana" w:eastAsia="Verdana" w:hAnsi="Verdana" w:cs="Verdana"/>
                <w:sz w:val="11"/>
                <w:szCs w:val="11"/>
                <w:lang w:val="en-GB"/>
              </w:rPr>
              <w:t xml:space="preserve">o- </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ct</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n</w:t>
            </w:r>
          </w:p>
        </w:tc>
        <w:tc>
          <w:tcPr>
            <w:tcW w:w="1107"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6" w:line="120" w:lineRule="exact"/>
              <w:rPr>
                <w:sz w:val="12"/>
                <w:szCs w:val="12"/>
                <w:lang w:val="en-GB"/>
              </w:rPr>
            </w:pPr>
          </w:p>
          <w:p w:rsidR="003461AE" w:rsidRPr="00FC0225" w:rsidRDefault="00601421">
            <w:pPr>
              <w:ind w:left="84" w:right="85" w:hanging="1"/>
              <w:jc w:val="center"/>
              <w:rPr>
                <w:rFonts w:ascii="Verdana" w:eastAsia="Verdana" w:hAnsi="Verdana" w:cs="Verdana"/>
                <w:sz w:val="11"/>
                <w:szCs w:val="11"/>
                <w:lang w:val="en-GB"/>
              </w:rPr>
            </w:pPr>
            <w:r w:rsidRPr="00FC0225">
              <w:rPr>
                <w:rFonts w:ascii="Verdana" w:eastAsia="Verdana" w:hAnsi="Verdana" w:cs="Verdana"/>
                <w:spacing w:val="2"/>
                <w:sz w:val="11"/>
                <w:szCs w:val="11"/>
                <w:lang w:val="en-GB"/>
              </w:rPr>
              <w:t>W</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th u</w:t>
            </w:r>
            <w:r w:rsidRPr="00FC0225">
              <w:rPr>
                <w:rFonts w:ascii="Verdana" w:eastAsia="Verdana" w:hAnsi="Verdana" w:cs="Verdana"/>
                <w:spacing w:val="-2"/>
                <w:sz w:val="11"/>
                <w:szCs w:val="11"/>
                <w:lang w:val="en-GB"/>
              </w:rPr>
              <w:t>s</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-s</w:t>
            </w:r>
            <w:r w:rsidRPr="00FC0225">
              <w:rPr>
                <w:rFonts w:ascii="Verdana" w:eastAsia="Verdana" w:hAnsi="Verdana" w:cs="Verdana"/>
                <w:spacing w:val="-1"/>
                <w:sz w:val="11"/>
                <w:szCs w:val="11"/>
                <w:lang w:val="en-GB"/>
              </w:rPr>
              <w:t>i</w:t>
            </w:r>
            <w:r w:rsidRPr="00FC0225">
              <w:rPr>
                <w:rFonts w:ascii="Verdana" w:eastAsia="Verdana" w:hAnsi="Verdana" w:cs="Verdana"/>
                <w:spacing w:val="1"/>
                <w:sz w:val="11"/>
                <w:szCs w:val="11"/>
                <w:lang w:val="en-GB"/>
              </w:rPr>
              <w:t>d</w:t>
            </w:r>
            <w:r w:rsidRPr="00FC0225">
              <w:rPr>
                <w:rFonts w:ascii="Verdana" w:eastAsia="Verdana" w:hAnsi="Verdana" w:cs="Verdana"/>
                <w:sz w:val="11"/>
                <w:szCs w:val="11"/>
                <w:lang w:val="en-GB"/>
              </w:rPr>
              <w:t xml:space="preserve">e </w:t>
            </w:r>
            <w:r w:rsidRPr="00FC0225">
              <w:rPr>
                <w:rFonts w:ascii="Verdana" w:eastAsia="Verdana" w:hAnsi="Verdana" w:cs="Verdana"/>
                <w:spacing w:val="1"/>
                <w:sz w:val="11"/>
                <w:szCs w:val="11"/>
                <w:lang w:val="en-GB"/>
              </w:rPr>
              <w:t>ma</w:t>
            </w:r>
            <w:r w:rsidRPr="00FC0225">
              <w:rPr>
                <w:rFonts w:ascii="Verdana" w:eastAsia="Verdana" w:hAnsi="Verdana" w:cs="Verdana"/>
                <w:sz w:val="11"/>
                <w:szCs w:val="11"/>
                <w:lang w:val="en-GB"/>
              </w:rPr>
              <w:t>n</w:t>
            </w:r>
            <w:r w:rsidRPr="00FC0225">
              <w:rPr>
                <w:rFonts w:ascii="Verdana" w:eastAsia="Verdana" w:hAnsi="Verdana" w:cs="Verdana"/>
                <w:spacing w:val="-5"/>
                <w:sz w:val="11"/>
                <w:szCs w:val="11"/>
                <w:lang w:val="en-GB"/>
              </w:rPr>
              <w:t>u</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4"/>
                <w:sz w:val="11"/>
                <w:szCs w:val="11"/>
                <w:lang w:val="en-GB"/>
              </w:rPr>
              <w:t>r</w:t>
            </w:r>
            <w:r w:rsidRPr="00FC0225">
              <w:rPr>
                <w:rFonts w:ascii="Verdana" w:eastAsia="Verdana" w:hAnsi="Verdana" w:cs="Verdana"/>
                <w:sz w:val="11"/>
                <w:szCs w:val="11"/>
                <w:lang w:val="en-GB"/>
              </w:rPr>
              <w:t>ot</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c- t</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m</w:t>
            </w:r>
            <w:r w:rsidRPr="00FC0225">
              <w:rPr>
                <w:rFonts w:ascii="Verdana" w:eastAsia="Verdana" w:hAnsi="Verdana" w:cs="Verdana"/>
                <w:spacing w:val="-2"/>
                <w:sz w:val="11"/>
                <w:szCs w:val="11"/>
                <w:lang w:val="en-GB"/>
              </w:rPr>
              <w:t>a</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 xml:space="preserve">l </w:t>
            </w:r>
            <w:r w:rsidRPr="00FC0225">
              <w:rPr>
                <w:rFonts w:ascii="Verdana" w:eastAsia="Verdana" w:hAnsi="Verdana" w:cs="Verdana"/>
                <w:spacing w:val="1"/>
                <w:sz w:val="11"/>
                <w:szCs w:val="11"/>
                <w:lang w:val="en-GB"/>
              </w:rPr>
              <w:t>w</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n</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w:t>
            </w:r>
          </w:p>
        </w:tc>
      </w:tr>
      <w:tr w:rsidR="003461AE" w:rsidRPr="00FC0225">
        <w:trPr>
          <w:trHeight w:hRule="exact" w:val="350"/>
        </w:trPr>
        <w:tc>
          <w:tcPr>
            <w:tcW w:w="2021"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80"/>
              <w:ind w:left="22"/>
              <w:rPr>
                <w:rFonts w:ascii="Verdana" w:eastAsia="Verdana" w:hAnsi="Verdana" w:cs="Verdana"/>
                <w:sz w:val="11"/>
                <w:szCs w:val="11"/>
                <w:lang w:val="en-GB"/>
              </w:rPr>
            </w:pP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ct</w:t>
            </w:r>
            <w:r w:rsidRPr="00FC0225">
              <w:rPr>
                <w:rFonts w:ascii="Verdana" w:eastAsia="Verdana" w:hAnsi="Verdana" w:cs="Verdana"/>
                <w:spacing w:val="-1"/>
                <w:sz w:val="11"/>
                <w:szCs w:val="11"/>
                <w:lang w:val="en-GB"/>
              </w:rPr>
              <w:t>ivel</w:t>
            </w:r>
            <w:r w:rsidRPr="00FC0225">
              <w:rPr>
                <w:rFonts w:ascii="Verdana" w:eastAsia="Verdana" w:hAnsi="Verdana" w:cs="Verdana"/>
                <w:sz w:val="11"/>
                <w:szCs w:val="11"/>
                <w:lang w:val="en-GB"/>
              </w:rPr>
              <w:t>y</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pr</w:t>
            </w:r>
            <w:r w:rsidRPr="00FC0225">
              <w:rPr>
                <w:rFonts w:ascii="Verdana" w:eastAsia="Verdana" w:hAnsi="Verdana" w:cs="Verdana"/>
                <w:sz w:val="11"/>
                <w:szCs w:val="11"/>
                <w:lang w:val="en-GB"/>
              </w:rPr>
              <w:t>o</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lev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l</w:t>
            </w:r>
            <w:r w:rsidRPr="00FC0225">
              <w:rPr>
                <w:rFonts w:ascii="Verdana" w:eastAsia="Verdana" w:hAnsi="Verdana" w:cs="Verdana"/>
                <w:spacing w:val="-4"/>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gs</w:t>
            </w:r>
          </w:p>
        </w:tc>
        <w:tc>
          <w:tcPr>
            <w:tcW w:w="110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411" w:right="411"/>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66</w:t>
            </w:r>
          </w:p>
        </w:tc>
        <w:tc>
          <w:tcPr>
            <w:tcW w:w="110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459" w:right="463"/>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37"/>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4</w:t>
            </w:r>
            <w:r w:rsidRPr="00FC0225">
              <w:rPr>
                <w:rFonts w:ascii="Verdana" w:eastAsia="Verdana" w:hAnsi="Verdana" w:cs="Verdana"/>
                <w:spacing w:val="1"/>
                <w:sz w:val="16"/>
                <w:szCs w:val="16"/>
                <w:lang w:val="en-GB"/>
              </w:rPr>
              <w:t>8</w:t>
            </w:r>
            <w:r w:rsidRPr="00FC0225">
              <w:rPr>
                <w:rFonts w:ascii="Verdana" w:eastAsia="Verdana" w:hAnsi="Verdana" w:cs="Verdana"/>
                <w:sz w:val="16"/>
                <w:szCs w:val="16"/>
                <w:lang w:val="en-GB"/>
              </w:rPr>
              <w:t>2</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459" w:right="465"/>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0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56" w:right="362"/>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7</w:t>
            </w:r>
            <w:r w:rsidRPr="00FC0225">
              <w:rPr>
                <w:rFonts w:ascii="Verdana" w:eastAsia="Verdana" w:hAnsi="Verdana" w:cs="Verdana"/>
                <w:sz w:val="16"/>
                <w:szCs w:val="16"/>
                <w:lang w:val="en-GB"/>
              </w:rPr>
              <w:t>6</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461" w:right="462"/>
              <w:jc w:val="center"/>
              <w:rPr>
                <w:rFonts w:ascii="Verdana" w:eastAsia="Verdana" w:hAnsi="Verdana" w:cs="Verdana"/>
                <w:sz w:val="16"/>
                <w:szCs w:val="16"/>
                <w:lang w:val="en-GB"/>
              </w:rPr>
            </w:pPr>
            <w:r w:rsidRPr="00FC0225">
              <w:rPr>
                <w:rFonts w:ascii="Verdana" w:eastAsia="Verdana" w:hAnsi="Verdana" w:cs="Verdana"/>
                <w:sz w:val="16"/>
                <w:szCs w:val="16"/>
                <w:lang w:val="en-GB"/>
              </w:rPr>
              <w:t>0</w:t>
            </w:r>
          </w:p>
        </w:tc>
        <w:tc>
          <w:tcPr>
            <w:tcW w:w="110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411" w:right="408"/>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38</w:t>
            </w:r>
          </w:p>
        </w:tc>
      </w:tr>
      <w:tr w:rsidR="003461AE" w:rsidRPr="00FC0225">
        <w:trPr>
          <w:trHeight w:hRule="exact" w:val="351"/>
        </w:trPr>
        <w:tc>
          <w:tcPr>
            <w:tcW w:w="2021" w:type="dxa"/>
            <w:tcBorders>
              <w:top w:val="single" w:sz="7" w:space="0" w:color="000000"/>
              <w:left w:val="single" w:sz="6" w:space="0" w:color="000000"/>
              <w:bottom w:val="single" w:sz="7" w:space="0" w:color="000000"/>
              <w:right w:val="single" w:sz="7" w:space="0" w:color="000000"/>
            </w:tcBorders>
          </w:tcPr>
          <w:p w:rsidR="003461AE" w:rsidRPr="00FC0225" w:rsidRDefault="00601421">
            <w:pPr>
              <w:spacing w:before="81"/>
              <w:ind w:left="22"/>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4"/>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l</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ne</w:t>
            </w:r>
            <w:r w:rsidRPr="00FC0225">
              <w:rPr>
                <w:rFonts w:ascii="Verdana" w:eastAsia="Verdana" w:hAnsi="Verdana" w:cs="Verdana"/>
                <w:spacing w:val="-1"/>
                <w:sz w:val="11"/>
                <w:szCs w:val="11"/>
                <w:lang w:val="en-GB"/>
              </w:rPr>
              <w:t xml:space="preserve"> ki</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e</w:t>
            </w:r>
          </w:p>
        </w:tc>
        <w:tc>
          <w:tcPr>
            <w:tcW w:w="110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2</w:t>
            </w:r>
            <w:r w:rsidRPr="00FC0225">
              <w:rPr>
                <w:rFonts w:ascii="Verdana" w:eastAsia="Verdana" w:hAnsi="Verdana" w:cs="Verdana"/>
                <w:sz w:val="16"/>
                <w:szCs w:val="16"/>
                <w:lang w:val="en-GB"/>
              </w:rPr>
              <w:t>2</w:t>
            </w:r>
          </w:p>
        </w:tc>
        <w:tc>
          <w:tcPr>
            <w:tcW w:w="110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.4</w:t>
            </w:r>
            <w:r w:rsidRPr="00FC0225">
              <w:rPr>
                <w:rFonts w:ascii="Verdana" w:eastAsia="Verdana" w:hAnsi="Verdana" w:cs="Verdana"/>
                <w:spacing w:val="1"/>
                <w:sz w:val="16"/>
                <w:szCs w:val="16"/>
                <w:lang w:val="en-GB"/>
              </w:rPr>
              <w:t>8</w:t>
            </w:r>
            <w:r w:rsidRPr="00FC0225">
              <w:rPr>
                <w:rFonts w:ascii="Verdana" w:eastAsia="Verdana" w:hAnsi="Verdana" w:cs="Verdana"/>
                <w:sz w:val="16"/>
                <w:szCs w:val="16"/>
                <w:lang w:val="en-GB"/>
              </w:rPr>
              <w:t>4</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0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5</w:t>
            </w:r>
            <w:r w:rsidRPr="00FC0225">
              <w:rPr>
                <w:rFonts w:ascii="Verdana" w:eastAsia="Verdana" w:hAnsi="Verdana" w:cs="Verdana"/>
                <w:sz w:val="16"/>
                <w:szCs w:val="16"/>
                <w:lang w:val="en-GB"/>
              </w:rPr>
              <w:t>7</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0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1</w:t>
            </w:r>
            <w:r w:rsidRPr="00FC0225">
              <w:rPr>
                <w:rFonts w:ascii="Verdana" w:eastAsia="Verdana" w:hAnsi="Verdana" w:cs="Verdana"/>
                <w:sz w:val="16"/>
                <w:szCs w:val="16"/>
                <w:lang w:val="en-GB"/>
              </w:rPr>
              <w:t>2</w:t>
            </w:r>
          </w:p>
        </w:tc>
      </w:tr>
      <w:tr w:rsidR="003461AE" w:rsidRPr="00FC0225">
        <w:trPr>
          <w:trHeight w:hRule="exact" w:val="332"/>
        </w:trPr>
        <w:tc>
          <w:tcPr>
            <w:tcW w:w="2021" w:type="dxa"/>
            <w:tcBorders>
              <w:top w:val="single" w:sz="7" w:space="0" w:color="000000"/>
              <w:left w:val="single" w:sz="6" w:space="0" w:color="000000"/>
              <w:bottom w:val="single" w:sz="6" w:space="0" w:color="000000"/>
              <w:right w:val="single" w:sz="7" w:space="0" w:color="000000"/>
            </w:tcBorders>
          </w:tcPr>
          <w:p w:rsidR="003461AE" w:rsidRPr="00FC0225" w:rsidRDefault="00601421">
            <w:pPr>
              <w:spacing w:before="83" w:line="120" w:lineRule="exact"/>
              <w:ind w:left="20" w:right="73"/>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4"/>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z w:val="11"/>
                <w:szCs w:val="11"/>
                <w:lang w:val="en-GB"/>
              </w:rPr>
              <w:t>ck</w:t>
            </w:r>
            <w:r w:rsidRPr="00FC0225">
              <w:rPr>
                <w:rFonts w:ascii="Verdana" w:eastAsia="Verdana" w:hAnsi="Verdana" w:cs="Verdana"/>
                <w:spacing w:val="-1"/>
                <w:sz w:val="11"/>
                <w:szCs w:val="11"/>
                <w:lang w:val="en-GB"/>
              </w:rPr>
              <w:t xml:space="preserve"> ki</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 xml:space="preserve">e- </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e</w:t>
            </w:r>
          </w:p>
        </w:tc>
        <w:tc>
          <w:tcPr>
            <w:tcW w:w="110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09</w:t>
            </w:r>
          </w:p>
        </w:tc>
        <w:tc>
          <w:tcPr>
            <w:tcW w:w="1104"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.2</w:t>
            </w:r>
            <w:r w:rsidRPr="00FC0225">
              <w:rPr>
                <w:rFonts w:ascii="Verdana" w:eastAsia="Verdana" w:hAnsi="Verdana" w:cs="Verdana"/>
                <w:spacing w:val="1"/>
                <w:sz w:val="16"/>
                <w:szCs w:val="16"/>
                <w:lang w:val="en-GB"/>
              </w:rPr>
              <w:t>1</w:t>
            </w:r>
            <w:r w:rsidRPr="00FC0225">
              <w:rPr>
                <w:rFonts w:ascii="Verdana" w:eastAsia="Verdana" w:hAnsi="Verdana" w:cs="Verdana"/>
                <w:sz w:val="16"/>
                <w:szCs w:val="16"/>
                <w:lang w:val="en-GB"/>
              </w:rPr>
              <w:t>1</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0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6"/>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25</w:t>
            </w:r>
          </w:p>
        </w:tc>
        <w:tc>
          <w:tcPr>
            <w:tcW w:w="1106"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z w:val="16"/>
                <w:szCs w:val="16"/>
                <w:lang w:val="en-GB"/>
              </w:rPr>
              <w:t>0</w:t>
            </w:r>
          </w:p>
        </w:tc>
        <w:tc>
          <w:tcPr>
            <w:tcW w:w="110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68"/>
              <w:ind w:left="319"/>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05</w:t>
            </w:r>
          </w:p>
        </w:tc>
      </w:tr>
    </w:tbl>
    <w:p w:rsidR="003461AE" w:rsidRPr="00FC0225" w:rsidRDefault="003461AE">
      <w:pPr>
        <w:spacing w:before="2" w:line="260" w:lineRule="exact"/>
        <w:rPr>
          <w:sz w:val="26"/>
          <w:szCs w:val="26"/>
          <w:lang w:val="en-GB"/>
        </w:rPr>
      </w:pPr>
    </w:p>
    <w:tbl>
      <w:tblPr>
        <w:tblW w:w="0" w:type="auto"/>
        <w:tblInd w:w="97" w:type="dxa"/>
        <w:tblLayout w:type="fixed"/>
        <w:tblCellMar>
          <w:left w:w="0" w:type="dxa"/>
          <w:right w:w="0" w:type="dxa"/>
        </w:tblCellMar>
        <w:tblLook w:val="01E0" w:firstRow="1" w:lastRow="1" w:firstColumn="1" w:lastColumn="1" w:noHBand="0" w:noVBand="0"/>
      </w:tblPr>
      <w:tblGrid>
        <w:gridCol w:w="2417"/>
        <w:gridCol w:w="1229"/>
      </w:tblGrid>
      <w:tr w:rsidR="003461AE" w:rsidRPr="00FC0225">
        <w:trPr>
          <w:trHeight w:hRule="exact" w:val="350"/>
        </w:trPr>
        <w:tc>
          <w:tcPr>
            <w:tcW w:w="2417" w:type="dxa"/>
            <w:tcBorders>
              <w:top w:val="nil"/>
              <w:left w:val="nil"/>
              <w:bottom w:val="single" w:sz="7" w:space="0" w:color="000000"/>
              <w:right w:val="single" w:sz="7" w:space="0" w:color="000000"/>
            </w:tcBorders>
          </w:tcPr>
          <w:p w:rsidR="003461AE" w:rsidRPr="00FC0225" w:rsidRDefault="003461AE">
            <w:pPr>
              <w:rPr>
                <w:lang w:val="en-GB"/>
              </w:rPr>
            </w:pPr>
            <w:bookmarkStart w:id="54" w:name="_GoBack"/>
            <w:bookmarkEnd w:id="54"/>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80"/>
              <w:ind w:left="441" w:right="440"/>
              <w:jc w:val="center"/>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p>
        </w:tc>
      </w:tr>
      <w:tr w:rsidR="003461AE" w:rsidRPr="00FC0225">
        <w:trPr>
          <w:trHeight w:hRule="exact" w:val="348"/>
        </w:trPr>
        <w:tc>
          <w:tcPr>
            <w:tcW w:w="241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Pa</w:t>
            </w:r>
            <w:r w:rsidRPr="00FC0225">
              <w:rPr>
                <w:rFonts w:ascii="Verdana" w:eastAsia="Verdana" w:hAnsi="Verdana" w:cs="Verdana"/>
                <w:sz w:val="11"/>
                <w:szCs w:val="11"/>
                <w:lang w:val="en-GB"/>
              </w:rPr>
              <w:t>ss</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el</w:t>
            </w:r>
            <w:r w:rsidRPr="00FC0225">
              <w:rPr>
                <w:rFonts w:ascii="Verdana" w:eastAsia="Verdana" w:hAnsi="Verdana" w:cs="Verdana"/>
                <w:sz w:val="11"/>
                <w:szCs w:val="11"/>
                <w:lang w:val="en-GB"/>
              </w:rPr>
              <w:t>y</w:t>
            </w:r>
            <w:r w:rsidRPr="00FC0225">
              <w:rPr>
                <w:rFonts w:ascii="Verdana" w:eastAsia="Verdana" w:hAnsi="Verdana" w:cs="Verdana"/>
                <w:spacing w:val="-1"/>
                <w:sz w:val="11"/>
                <w:szCs w:val="11"/>
                <w:lang w:val="en-GB"/>
              </w:rPr>
              <w:t xml:space="preserve"> p</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pacing w:val="-2"/>
                <w:sz w:val="11"/>
                <w:szCs w:val="11"/>
                <w:lang w:val="en-GB"/>
              </w:rPr>
              <w:t>c</w:t>
            </w:r>
            <w:r w:rsidRPr="00FC0225">
              <w:rPr>
                <w:rFonts w:ascii="Verdana" w:eastAsia="Verdana" w:hAnsi="Verdana" w:cs="Verdana"/>
                <w:sz w:val="11"/>
                <w:szCs w:val="11"/>
                <w:lang w:val="en-GB"/>
              </w:rPr>
              <w:t>t</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le</w:t>
            </w:r>
            <w:r w:rsidRPr="00FC0225">
              <w:rPr>
                <w:rFonts w:ascii="Verdana" w:eastAsia="Verdana" w:hAnsi="Verdana" w:cs="Verdana"/>
                <w:spacing w:val="-3"/>
                <w:sz w:val="11"/>
                <w:szCs w:val="11"/>
                <w:lang w:val="en-GB"/>
              </w:rPr>
              <w:t>v</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oss</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ngs</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422" w:right="419"/>
              <w:jc w:val="center"/>
              <w:rPr>
                <w:rFonts w:ascii="Verdana" w:eastAsia="Verdana" w:hAnsi="Verdana" w:cs="Verdana"/>
                <w:sz w:val="16"/>
                <w:szCs w:val="16"/>
                <w:lang w:val="en-GB"/>
              </w:rPr>
            </w:pPr>
            <w:r w:rsidRPr="00FC0225">
              <w:rPr>
                <w:rFonts w:ascii="Verdana" w:eastAsia="Verdana" w:hAnsi="Verdana" w:cs="Verdana"/>
                <w:spacing w:val="1"/>
                <w:sz w:val="16"/>
                <w:szCs w:val="16"/>
                <w:lang w:val="en-GB"/>
              </w:rPr>
              <w:t>5</w:t>
            </w:r>
            <w:r w:rsidRPr="00FC0225">
              <w:rPr>
                <w:rFonts w:ascii="Verdana" w:eastAsia="Verdana" w:hAnsi="Verdana" w:cs="Verdana"/>
                <w:spacing w:val="-1"/>
                <w:sz w:val="16"/>
                <w:szCs w:val="16"/>
                <w:lang w:val="en-GB"/>
              </w:rPr>
              <w:t>2</w:t>
            </w:r>
            <w:r w:rsidRPr="00FC0225">
              <w:rPr>
                <w:rFonts w:ascii="Verdana" w:eastAsia="Verdana" w:hAnsi="Verdana" w:cs="Verdana"/>
                <w:sz w:val="16"/>
                <w:szCs w:val="16"/>
                <w:lang w:val="en-GB"/>
              </w:rPr>
              <w:t>0</w:t>
            </w:r>
          </w:p>
        </w:tc>
      </w:tr>
      <w:tr w:rsidR="003461AE" w:rsidRPr="00FC0225">
        <w:trPr>
          <w:trHeight w:hRule="exact" w:val="350"/>
        </w:trPr>
        <w:tc>
          <w:tcPr>
            <w:tcW w:w="241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80"/>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4"/>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l</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1"/>
                <w:sz w:val="11"/>
                <w:szCs w:val="11"/>
                <w:lang w:val="en-GB"/>
              </w:rPr>
              <w:t>ki</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e</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.1</w:t>
            </w:r>
            <w:r w:rsidRPr="00FC0225">
              <w:rPr>
                <w:rFonts w:ascii="Verdana" w:eastAsia="Verdana" w:hAnsi="Verdana" w:cs="Verdana"/>
                <w:spacing w:val="1"/>
                <w:sz w:val="16"/>
                <w:szCs w:val="16"/>
                <w:lang w:val="en-GB"/>
              </w:rPr>
              <w:t>7</w:t>
            </w:r>
            <w:r w:rsidRPr="00FC0225">
              <w:rPr>
                <w:rFonts w:ascii="Verdana" w:eastAsia="Verdana" w:hAnsi="Verdana" w:cs="Verdana"/>
                <w:sz w:val="16"/>
                <w:szCs w:val="16"/>
                <w:lang w:val="en-GB"/>
              </w:rPr>
              <w:t>0</w:t>
            </w:r>
          </w:p>
        </w:tc>
      </w:tr>
      <w:tr w:rsidR="003461AE" w:rsidRPr="00FC0225">
        <w:trPr>
          <w:trHeight w:hRule="exact" w:val="334"/>
        </w:trPr>
        <w:tc>
          <w:tcPr>
            <w:tcW w:w="2417"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8"/>
              <w:ind w:left="21"/>
              <w:rPr>
                <w:rFonts w:ascii="Verdana" w:eastAsia="Verdana" w:hAnsi="Verdana" w:cs="Verdana"/>
                <w:sz w:val="11"/>
                <w:szCs w:val="11"/>
                <w:lang w:val="en-GB"/>
              </w:rPr>
            </w:pPr>
            <w:r w:rsidRPr="00FC0225">
              <w:rPr>
                <w:rFonts w:ascii="Verdana" w:eastAsia="Verdana" w:hAnsi="Verdana" w:cs="Verdana"/>
                <w:spacing w:val="-1"/>
                <w:sz w:val="11"/>
                <w:szCs w:val="11"/>
                <w:lang w:val="en-GB"/>
              </w:rPr>
              <w:t>Ave</w:t>
            </w:r>
            <w:r w:rsidRPr="00FC0225">
              <w:rPr>
                <w:rFonts w:ascii="Verdana" w:eastAsia="Verdana" w:hAnsi="Verdana" w:cs="Verdana"/>
                <w:spacing w:val="1"/>
                <w:sz w:val="11"/>
                <w:szCs w:val="11"/>
                <w:lang w:val="en-GB"/>
              </w:rPr>
              <w:t>r</w:t>
            </w:r>
            <w:r w:rsidRPr="00FC0225">
              <w:rPr>
                <w:rFonts w:ascii="Verdana" w:eastAsia="Verdana" w:hAnsi="Verdana" w:cs="Verdana"/>
                <w:spacing w:val="-2"/>
                <w:sz w:val="11"/>
                <w:szCs w:val="11"/>
                <w:lang w:val="en-GB"/>
              </w:rPr>
              <w:t>a</w:t>
            </w:r>
            <w:r w:rsidRPr="00FC0225">
              <w:rPr>
                <w:rFonts w:ascii="Verdana" w:eastAsia="Verdana" w:hAnsi="Verdana" w:cs="Verdana"/>
                <w:spacing w:val="1"/>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2"/>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4"/>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ra</w:t>
            </w:r>
            <w:r w:rsidRPr="00FC0225">
              <w:rPr>
                <w:rFonts w:ascii="Verdana" w:eastAsia="Verdana" w:hAnsi="Verdana" w:cs="Verdana"/>
                <w:sz w:val="11"/>
                <w:szCs w:val="11"/>
                <w:lang w:val="en-GB"/>
              </w:rPr>
              <w:t>ck</w:t>
            </w:r>
            <w:r w:rsidRPr="00FC0225">
              <w:rPr>
                <w:rFonts w:ascii="Verdana" w:eastAsia="Verdana" w:hAnsi="Verdana" w:cs="Verdana"/>
                <w:spacing w:val="-1"/>
                <w:sz w:val="11"/>
                <w:szCs w:val="11"/>
                <w:lang w:val="en-GB"/>
              </w:rPr>
              <w:t xml:space="preserve"> ki</w:t>
            </w:r>
            <w:r w:rsidRPr="00FC0225">
              <w:rPr>
                <w:rFonts w:ascii="Verdana" w:eastAsia="Verdana" w:hAnsi="Verdana" w:cs="Verdana"/>
                <w:spacing w:val="-4"/>
                <w:sz w:val="11"/>
                <w:szCs w:val="11"/>
                <w:lang w:val="en-GB"/>
              </w:rPr>
              <w:t>l</w:t>
            </w:r>
            <w:r w:rsidRPr="00FC0225">
              <w:rPr>
                <w:rFonts w:ascii="Verdana" w:eastAsia="Verdana" w:hAnsi="Verdana" w:cs="Verdana"/>
                <w:sz w:val="11"/>
                <w:szCs w:val="11"/>
                <w:lang w:val="en-GB"/>
              </w:rPr>
              <w:t>o</w:t>
            </w:r>
            <w:r w:rsidRPr="00FC0225">
              <w:rPr>
                <w:rFonts w:ascii="Verdana" w:eastAsia="Verdana" w:hAnsi="Verdana" w:cs="Verdana"/>
                <w:spacing w:val="1"/>
                <w:sz w:val="11"/>
                <w:szCs w:val="11"/>
                <w:lang w:val="en-GB"/>
              </w:rPr>
              <w:t>m</w:t>
            </w:r>
            <w:r w:rsidRPr="00FC0225">
              <w:rPr>
                <w:rFonts w:ascii="Verdana" w:eastAsia="Verdana" w:hAnsi="Verdana" w:cs="Verdana"/>
                <w:spacing w:val="-1"/>
                <w:sz w:val="11"/>
                <w:szCs w:val="11"/>
                <w:lang w:val="en-GB"/>
              </w:rPr>
              <w:t>e</w:t>
            </w:r>
            <w:r w:rsidRPr="00FC0225">
              <w:rPr>
                <w:rFonts w:ascii="Verdana" w:eastAsia="Verdana" w:hAnsi="Verdana" w:cs="Verdana"/>
                <w:spacing w:val="-2"/>
                <w:sz w:val="11"/>
                <w:szCs w:val="11"/>
                <w:lang w:val="en-GB"/>
              </w:rPr>
              <w:t>t</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e</w:t>
            </w:r>
          </w:p>
        </w:tc>
        <w:tc>
          <w:tcPr>
            <w:tcW w:w="1229"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71"/>
              <w:ind w:left="318"/>
              <w:rPr>
                <w:rFonts w:ascii="Verdana" w:eastAsia="Verdana" w:hAnsi="Verdana" w:cs="Verdana"/>
                <w:sz w:val="16"/>
                <w:szCs w:val="16"/>
                <w:lang w:val="en-GB"/>
              </w:rPr>
            </w:pP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.0</w:t>
            </w:r>
            <w:r w:rsidRPr="00FC0225">
              <w:rPr>
                <w:rFonts w:ascii="Verdana" w:eastAsia="Verdana" w:hAnsi="Verdana" w:cs="Verdana"/>
                <w:spacing w:val="1"/>
                <w:sz w:val="16"/>
                <w:szCs w:val="16"/>
                <w:lang w:val="en-GB"/>
              </w:rPr>
              <w:t>7</w:t>
            </w:r>
            <w:r w:rsidRPr="00FC0225">
              <w:rPr>
                <w:rFonts w:ascii="Verdana" w:eastAsia="Verdana" w:hAnsi="Verdana" w:cs="Verdana"/>
                <w:sz w:val="16"/>
                <w:szCs w:val="16"/>
                <w:lang w:val="en-GB"/>
              </w:rPr>
              <w:t>4</w:t>
            </w:r>
          </w:p>
        </w:tc>
      </w:tr>
    </w:tbl>
    <w:p w:rsidR="003461AE" w:rsidRPr="00FC0225" w:rsidRDefault="003461AE">
      <w:pPr>
        <w:spacing w:before="3" w:line="280" w:lineRule="exact"/>
        <w:rPr>
          <w:sz w:val="28"/>
          <w:szCs w:val="28"/>
          <w:lang w:val="en-GB"/>
        </w:rPr>
      </w:pPr>
    </w:p>
    <w:p w:rsidR="003461AE" w:rsidRPr="00FC0225" w:rsidRDefault="00601421">
      <w:pPr>
        <w:spacing w:before="23" w:line="220" w:lineRule="exact"/>
        <w:ind w:left="1812"/>
        <w:rPr>
          <w:rFonts w:ascii="Verdana" w:eastAsia="Verdana" w:hAnsi="Verdana" w:cs="Verdana"/>
          <w:lang w:val="en-GB"/>
        </w:rPr>
      </w:pPr>
      <w:r w:rsidRPr="00FC0225">
        <w:rPr>
          <w:rFonts w:ascii="Arial" w:eastAsia="Arial" w:hAnsi="Arial" w:cs="Arial"/>
          <w:b/>
          <w:position w:val="-1"/>
          <w:lang w:val="en-GB"/>
        </w:rPr>
        <w:t>7.</w:t>
      </w:r>
      <w:r w:rsidRPr="00FC0225">
        <w:rPr>
          <w:rFonts w:ascii="Arial" w:eastAsia="Arial" w:hAnsi="Arial" w:cs="Arial"/>
          <w:b/>
          <w:spacing w:val="-1"/>
          <w:position w:val="-1"/>
          <w:lang w:val="en-GB"/>
        </w:rPr>
        <w:t xml:space="preserve"> </w:t>
      </w:r>
      <w:r w:rsidRPr="00FC0225">
        <w:rPr>
          <w:rFonts w:ascii="Verdana" w:eastAsia="Verdana" w:hAnsi="Verdana" w:cs="Verdana"/>
          <w:b/>
          <w:spacing w:val="-1"/>
          <w:position w:val="-1"/>
          <w:lang w:val="en-GB"/>
        </w:rPr>
        <w:t>I</w:t>
      </w:r>
      <w:r w:rsidRPr="00FC0225">
        <w:rPr>
          <w:rFonts w:ascii="Verdana" w:eastAsia="Verdana" w:hAnsi="Verdana" w:cs="Verdana"/>
          <w:b/>
          <w:spacing w:val="2"/>
          <w:position w:val="-1"/>
          <w:lang w:val="en-GB"/>
        </w:rPr>
        <w:t>n</w:t>
      </w:r>
      <w:r w:rsidRPr="00FC0225">
        <w:rPr>
          <w:rFonts w:ascii="Verdana" w:eastAsia="Verdana" w:hAnsi="Verdana" w:cs="Verdana"/>
          <w:b/>
          <w:position w:val="-1"/>
          <w:lang w:val="en-GB"/>
        </w:rPr>
        <w:t>d</w:t>
      </w:r>
      <w:r w:rsidRPr="00FC0225">
        <w:rPr>
          <w:rFonts w:ascii="Verdana" w:eastAsia="Verdana" w:hAnsi="Verdana" w:cs="Verdana"/>
          <w:b/>
          <w:spacing w:val="-1"/>
          <w:position w:val="-1"/>
          <w:lang w:val="en-GB"/>
        </w:rPr>
        <w:t>i</w:t>
      </w:r>
      <w:r w:rsidRPr="00FC0225">
        <w:rPr>
          <w:rFonts w:ascii="Verdana" w:eastAsia="Verdana" w:hAnsi="Verdana" w:cs="Verdana"/>
          <w:b/>
          <w:position w:val="-1"/>
          <w:lang w:val="en-GB"/>
        </w:rPr>
        <w:t>c</w:t>
      </w:r>
      <w:r w:rsidRPr="00FC0225">
        <w:rPr>
          <w:rFonts w:ascii="Verdana" w:eastAsia="Verdana" w:hAnsi="Verdana" w:cs="Verdana"/>
          <w:b/>
          <w:spacing w:val="-1"/>
          <w:position w:val="-1"/>
          <w:lang w:val="en-GB"/>
        </w:rPr>
        <w:t>a</w:t>
      </w:r>
      <w:r w:rsidRPr="00FC0225">
        <w:rPr>
          <w:rFonts w:ascii="Verdana" w:eastAsia="Verdana" w:hAnsi="Verdana" w:cs="Verdana"/>
          <w:b/>
          <w:spacing w:val="3"/>
          <w:position w:val="-1"/>
          <w:lang w:val="en-GB"/>
        </w:rPr>
        <w:t>t</w:t>
      </w:r>
      <w:r w:rsidRPr="00FC0225">
        <w:rPr>
          <w:rFonts w:ascii="Verdana" w:eastAsia="Verdana" w:hAnsi="Verdana" w:cs="Verdana"/>
          <w:b/>
          <w:spacing w:val="2"/>
          <w:position w:val="-1"/>
          <w:lang w:val="en-GB"/>
        </w:rPr>
        <w:t>o</w:t>
      </w:r>
      <w:r w:rsidRPr="00FC0225">
        <w:rPr>
          <w:rFonts w:ascii="Verdana" w:eastAsia="Verdana" w:hAnsi="Verdana" w:cs="Verdana"/>
          <w:b/>
          <w:spacing w:val="-1"/>
          <w:position w:val="-1"/>
          <w:lang w:val="en-GB"/>
        </w:rPr>
        <w:t>r</w:t>
      </w:r>
      <w:r w:rsidRPr="00FC0225">
        <w:rPr>
          <w:rFonts w:ascii="Verdana" w:eastAsia="Verdana" w:hAnsi="Verdana" w:cs="Verdana"/>
          <w:b/>
          <w:position w:val="-1"/>
          <w:lang w:val="en-GB"/>
        </w:rPr>
        <w:t>s</w:t>
      </w:r>
      <w:r w:rsidRPr="00FC0225">
        <w:rPr>
          <w:rFonts w:ascii="Verdana" w:eastAsia="Verdana" w:hAnsi="Verdana" w:cs="Verdana"/>
          <w:b/>
          <w:spacing w:val="-18"/>
          <w:position w:val="-1"/>
          <w:lang w:val="en-GB"/>
        </w:rPr>
        <w:t xml:space="preserve"> </w:t>
      </w:r>
      <w:r w:rsidRPr="00FC0225">
        <w:rPr>
          <w:rFonts w:ascii="Verdana" w:eastAsia="Verdana" w:hAnsi="Verdana" w:cs="Verdana"/>
          <w:b/>
          <w:spacing w:val="-1"/>
          <w:position w:val="-1"/>
          <w:lang w:val="en-GB"/>
        </w:rPr>
        <w:t>r</w:t>
      </w:r>
      <w:r w:rsidRPr="00FC0225">
        <w:rPr>
          <w:rFonts w:ascii="Verdana" w:eastAsia="Verdana" w:hAnsi="Verdana" w:cs="Verdana"/>
          <w:b/>
          <w:spacing w:val="2"/>
          <w:position w:val="-1"/>
          <w:lang w:val="en-GB"/>
        </w:rPr>
        <w:t>e</w:t>
      </w:r>
      <w:r w:rsidRPr="00FC0225">
        <w:rPr>
          <w:rFonts w:ascii="Verdana" w:eastAsia="Verdana" w:hAnsi="Verdana" w:cs="Verdana"/>
          <w:b/>
          <w:spacing w:val="-1"/>
          <w:position w:val="-1"/>
          <w:lang w:val="en-GB"/>
        </w:rPr>
        <w:t>la</w:t>
      </w:r>
      <w:r w:rsidRPr="00FC0225">
        <w:rPr>
          <w:rFonts w:ascii="Verdana" w:eastAsia="Verdana" w:hAnsi="Verdana" w:cs="Verdana"/>
          <w:b/>
          <w:position w:val="-1"/>
          <w:lang w:val="en-GB"/>
        </w:rPr>
        <w:t>t</w:t>
      </w:r>
      <w:r w:rsidRPr="00FC0225">
        <w:rPr>
          <w:rFonts w:ascii="Verdana" w:eastAsia="Verdana" w:hAnsi="Verdana" w:cs="Verdana"/>
          <w:b/>
          <w:spacing w:val="2"/>
          <w:position w:val="-1"/>
          <w:lang w:val="en-GB"/>
        </w:rPr>
        <w:t>i</w:t>
      </w:r>
      <w:r w:rsidRPr="00FC0225">
        <w:rPr>
          <w:rFonts w:ascii="Verdana" w:eastAsia="Verdana" w:hAnsi="Verdana" w:cs="Verdana"/>
          <w:b/>
          <w:position w:val="-1"/>
          <w:lang w:val="en-GB"/>
        </w:rPr>
        <w:t>ng</w:t>
      </w:r>
      <w:r w:rsidRPr="00FC0225">
        <w:rPr>
          <w:rFonts w:ascii="Verdana" w:eastAsia="Verdana" w:hAnsi="Verdana" w:cs="Verdana"/>
          <w:b/>
          <w:spacing w:val="-17"/>
          <w:position w:val="-1"/>
          <w:lang w:val="en-GB"/>
        </w:rPr>
        <w:t xml:space="preserve"> </w:t>
      </w:r>
      <w:r w:rsidRPr="00FC0225">
        <w:rPr>
          <w:rFonts w:ascii="Verdana" w:eastAsia="Verdana" w:hAnsi="Verdana" w:cs="Verdana"/>
          <w:b/>
          <w:position w:val="-1"/>
          <w:lang w:val="en-GB"/>
        </w:rPr>
        <w:t>to</w:t>
      </w:r>
      <w:r w:rsidRPr="00FC0225">
        <w:rPr>
          <w:rFonts w:ascii="Verdana" w:eastAsia="Verdana" w:hAnsi="Verdana" w:cs="Verdana"/>
          <w:b/>
          <w:spacing w:val="-7"/>
          <w:position w:val="-1"/>
          <w:lang w:val="en-GB"/>
        </w:rPr>
        <w:t xml:space="preserve"> </w:t>
      </w:r>
      <w:r w:rsidRPr="00FC0225">
        <w:rPr>
          <w:rFonts w:ascii="Verdana" w:eastAsia="Verdana" w:hAnsi="Verdana" w:cs="Verdana"/>
          <w:b/>
          <w:position w:val="-1"/>
          <w:lang w:val="en-GB"/>
        </w:rPr>
        <w:t>t</w:t>
      </w:r>
      <w:r w:rsidRPr="00FC0225">
        <w:rPr>
          <w:rFonts w:ascii="Verdana" w:eastAsia="Verdana" w:hAnsi="Verdana" w:cs="Verdana"/>
          <w:b/>
          <w:spacing w:val="2"/>
          <w:position w:val="-1"/>
          <w:lang w:val="en-GB"/>
        </w:rPr>
        <w:t>h</w:t>
      </w:r>
      <w:r w:rsidRPr="00FC0225">
        <w:rPr>
          <w:rFonts w:ascii="Verdana" w:eastAsia="Verdana" w:hAnsi="Verdana" w:cs="Verdana"/>
          <w:b/>
          <w:position w:val="-1"/>
          <w:lang w:val="en-GB"/>
        </w:rPr>
        <w:t>e</w:t>
      </w:r>
      <w:r w:rsidRPr="00FC0225">
        <w:rPr>
          <w:rFonts w:ascii="Verdana" w:eastAsia="Verdana" w:hAnsi="Verdana" w:cs="Verdana"/>
          <w:b/>
          <w:spacing w:val="-12"/>
          <w:position w:val="-1"/>
          <w:lang w:val="en-GB"/>
        </w:rPr>
        <w:t xml:space="preserve"> </w:t>
      </w:r>
      <w:r w:rsidRPr="00FC0225">
        <w:rPr>
          <w:rFonts w:ascii="Verdana" w:eastAsia="Verdana" w:hAnsi="Verdana" w:cs="Verdana"/>
          <w:b/>
          <w:spacing w:val="-1"/>
          <w:position w:val="-1"/>
          <w:lang w:val="en-GB"/>
        </w:rPr>
        <w:t>s</w:t>
      </w:r>
      <w:r w:rsidRPr="00FC0225">
        <w:rPr>
          <w:rFonts w:ascii="Verdana" w:eastAsia="Verdana" w:hAnsi="Verdana" w:cs="Verdana"/>
          <w:b/>
          <w:spacing w:val="1"/>
          <w:position w:val="-1"/>
          <w:lang w:val="en-GB"/>
        </w:rPr>
        <w:t>a</w:t>
      </w:r>
      <w:r w:rsidRPr="00FC0225">
        <w:rPr>
          <w:rFonts w:ascii="Verdana" w:eastAsia="Verdana" w:hAnsi="Verdana" w:cs="Verdana"/>
          <w:b/>
          <w:position w:val="-1"/>
          <w:lang w:val="en-GB"/>
        </w:rPr>
        <w:t>fe</w:t>
      </w:r>
      <w:r w:rsidRPr="00FC0225">
        <w:rPr>
          <w:rFonts w:ascii="Verdana" w:eastAsia="Verdana" w:hAnsi="Verdana" w:cs="Verdana"/>
          <w:b/>
          <w:spacing w:val="3"/>
          <w:position w:val="-1"/>
          <w:lang w:val="en-GB"/>
        </w:rPr>
        <w:t>t</w:t>
      </w:r>
      <w:r w:rsidRPr="00FC0225">
        <w:rPr>
          <w:rFonts w:ascii="Verdana" w:eastAsia="Verdana" w:hAnsi="Verdana" w:cs="Verdana"/>
          <w:b/>
          <w:position w:val="-1"/>
          <w:lang w:val="en-GB"/>
        </w:rPr>
        <w:t>y</w:t>
      </w:r>
      <w:r w:rsidRPr="00FC0225">
        <w:rPr>
          <w:rFonts w:ascii="Verdana" w:eastAsia="Verdana" w:hAnsi="Verdana" w:cs="Verdana"/>
          <w:b/>
          <w:spacing w:val="-13"/>
          <w:position w:val="-1"/>
          <w:lang w:val="en-GB"/>
        </w:rPr>
        <w:t xml:space="preserve"> </w:t>
      </w:r>
      <w:r w:rsidRPr="00FC0225">
        <w:rPr>
          <w:rFonts w:ascii="Verdana" w:eastAsia="Verdana" w:hAnsi="Verdana" w:cs="Verdana"/>
          <w:b/>
          <w:position w:val="-1"/>
          <w:lang w:val="en-GB"/>
        </w:rPr>
        <w:t>m</w:t>
      </w:r>
      <w:r w:rsidRPr="00FC0225">
        <w:rPr>
          <w:rFonts w:ascii="Verdana" w:eastAsia="Verdana" w:hAnsi="Verdana" w:cs="Verdana"/>
          <w:b/>
          <w:spacing w:val="2"/>
          <w:position w:val="-1"/>
          <w:lang w:val="en-GB"/>
        </w:rPr>
        <w:t>a</w:t>
      </w:r>
      <w:r w:rsidRPr="00FC0225">
        <w:rPr>
          <w:rFonts w:ascii="Verdana" w:eastAsia="Verdana" w:hAnsi="Verdana" w:cs="Verdana"/>
          <w:b/>
          <w:position w:val="-1"/>
          <w:lang w:val="en-GB"/>
        </w:rPr>
        <w:t>n</w:t>
      </w:r>
      <w:r w:rsidRPr="00FC0225">
        <w:rPr>
          <w:rFonts w:ascii="Verdana" w:eastAsia="Verdana" w:hAnsi="Verdana" w:cs="Verdana"/>
          <w:b/>
          <w:spacing w:val="1"/>
          <w:position w:val="-1"/>
          <w:lang w:val="en-GB"/>
        </w:rPr>
        <w:t>a</w:t>
      </w:r>
      <w:r w:rsidRPr="00FC0225">
        <w:rPr>
          <w:rFonts w:ascii="Verdana" w:eastAsia="Verdana" w:hAnsi="Verdana" w:cs="Verdana"/>
          <w:b/>
          <w:spacing w:val="2"/>
          <w:position w:val="-1"/>
          <w:lang w:val="en-GB"/>
        </w:rPr>
        <w:t>g</w:t>
      </w:r>
      <w:r w:rsidRPr="00FC0225">
        <w:rPr>
          <w:rFonts w:ascii="Verdana" w:eastAsia="Verdana" w:hAnsi="Verdana" w:cs="Verdana"/>
          <w:b/>
          <w:position w:val="-1"/>
          <w:lang w:val="en-GB"/>
        </w:rPr>
        <w:t>em</w:t>
      </w:r>
      <w:r w:rsidRPr="00FC0225">
        <w:rPr>
          <w:rFonts w:ascii="Verdana" w:eastAsia="Verdana" w:hAnsi="Verdana" w:cs="Verdana"/>
          <w:b/>
          <w:spacing w:val="2"/>
          <w:position w:val="-1"/>
          <w:lang w:val="en-GB"/>
        </w:rPr>
        <w:t>e</w:t>
      </w:r>
      <w:r w:rsidRPr="00FC0225">
        <w:rPr>
          <w:rFonts w:ascii="Verdana" w:eastAsia="Verdana" w:hAnsi="Verdana" w:cs="Verdana"/>
          <w:b/>
          <w:position w:val="-1"/>
          <w:lang w:val="en-GB"/>
        </w:rPr>
        <w:t>nt</w:t>
      </w:r>
      <w:r w:rsidRPr="00FC0225">
        <w:rPr>
          <w:rFonts w:ascii="Verdana" w:eastAsia="Verdana" w:hAnsi="Verdana" w:cs="Verdana"/>
          <w:b/>
          <w:spacing w:val="-22"/>
          <w:position w:val="-1"/>
          <w:lang w:val="en-GB"/>
        </w:rPr>
        <w:t xml:space="preserve"> </w:t>
      </w:r>
      <w:r w:rsidRPr="00FC0225">
        <w:rPr>
          <w:rFonts w:ascii="Verdana" w:eastAsia="Verdana" w:hAnsi="Verdana" w:cs="Verdana"/>
          <w:b/>
          <w:spacing w:val="2"/>
          <w:position w:val="-1"/>
          <w:lang w:val="en-GB"/>
        </w:rPr>
        <w:t>s</w:t>
      </w:r>
      <w:r w:rsidRPr="00FC0225">
        <w:rPr>
          <w:rFonts w:ascii="Verdana" w:eastAsia="Verdana" w:hAnsi="Verdana" w:cs="Verdana"/>
          <w:b/>
          <w:position w:val="-1"/>
          <w:lang w:val="en-GB"/>
        </w:rPr>
        <w:t>y</w:t>
      </w:r>
      <w:r w:rsidRPr="00FC0225">
        <w:rPr>
          <w:rFonts w:ascii="Verdana" w:eastAsia="Verdana" w:hAnsi="Verdana" w:cs="Verdana"/>
          <w:b/>
          <w:spacing w:val="-1"/>
          <w:position w:val="-1"/>
          <w:lang w:val="en-GB"/>
        </w:rPr>
        <w:t>s</w:t>
      </w:r>
      <w:r w:rsidRPr="00FC0225">
        <w:rPr>
          <w:rFonts w:ascii="Verdana" w:eastAsia="Verdana" w:hAnsi="Verdana" w:cs="Verdana"/>
          <w:b/>
          <w:spacing w:val="3"/>
          <w:position w:val="-1"/>
          <w:lang w:val="en-GB"/>
        </w:rPr>
        <w:t>t</w:t>
      </w:r>
      <w:r w:rsidRPr="00FC0225">
        <w:rPr>
          <w:rFonts w:ascii="Verdana" w:eastAsia="Verdana" w:hAnsi="Verdana" w:cs="Verdana"/>
          <w:b/>
          <w:position w:val="-1"/>
          <w:lang w:val="en-GB"/>
        </w:rPr>
        <w:t>em</w:t>
      </w:r>
    </w:p>
    <w:p w:rsidR="003461AE" w:rsidRPr="00FC0225" w:rsidRDefault="003461AE">
      <w:pPr>
        <w:spacing w:before="2" w:line="120" w:lineRule="exact"/>
        <w:rPr>
          <w:sz w:val="12"/>
          <w:szCs w:val="12"/>
          <w:lang w:val="en-GB"/>
        </w:rPr>
      </w:pPr>
    </w:p>
    <w:tbl>
      <w:tblPr>
        <w:tblW w:w="0" w:type="auto"/>
        <w:tblInd w:w="105" w:type="dxa"/>
        <w:tblLayout w:type="fixed"/>
        <w:tblCellMar>
          <w:left w:w="0" w:type="dxa"/>
          <w:right w:w="0" w:type="dxa"/>
        </w:tblCellMar>
        <w:tblLook w:val="01E0" w:firstRow="1" w:lastRow="1" w:firstColumn="1" w:lastColumn="1" w:noHBand="0" w:noVBand="0"/>
      </w:tblPr>
      <w:tblGrid>
        <w:gridCol w:w="2405"/>
        <w:gridCol w:w="1219"/>
      </w:tblGrid>
      <w:tr w:rsidR="003461AE" w:rsidRPr="00FC0225">
        <w:trPr>
          <w:trHeight w:hRule="exact" w:val="521"/>
        </w:trPr>
        <w:tc>
          <w:tcPr>
            <w:tcW w:w="2405"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before="92"/>
              <w:ind w:left="23"/>
              <w:rPr>
                <w:rFonts w:ascii="Verdana" w:eastAsia="Verdana" w:hAnsi="Verdana" w:cs="Verdana"/>
                <w:sz w:val="11"/>
                <w:szCs w:val="11"/>
                <w:lang w:val="en-GB"/>
              </w:rPr>
            </w:pPr>
            <w:r w:rsidRPr="00FC0225">
              <w:rPr>
                <w:rFonts w:ascii="Verdana" w:eastAsia="Verdana" w:hAnsi="Verdana" w:cs="Verdana"/>
                <w:spacing w:val="-1"/>
                <w:sz w:val="11"/>
                <w:szCs w:val="11"/>
                <w:lang w:val="en-GB"/>
              </w:rPr>
              <w:t>T</w:t>
            </w:r>
            <w:r w:rsidRPr="00FC0225">
              <w:rPr>
                <w:rFonts w:ascii="Verdana" w:eastAsia="Verdana" w:hAnsi="Verdana" w:cs="Verdana"/>
                <w:sz w:val="11"/>
                <w:szCs w:val="11"/>
                <w:lang w:val="en-GB"/>
              </w:rPr>
              <w:t>ot</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4"/>
                <w:sz w:val="11"/>
                <w:szCs w:val="11"/>
                <w:lang w:val="en-GB"/>
              </w:rPr>
              <w:t xml:space="preserve"> </w:t>
            </w:r>
            <w:r w:rsidRPr="00FC0225">
              <w:rPr>
                <w:rFonts w:ascii="Verdana" w:eastAsia="Verdana" w:hAnsi="Verdana" w:cs="Verdana"/>
                <w:sz w:val="11"/>
                <w:szCs w:val="11"/>
                <w:lang w:val="en-GB"/>
              </w:rPr>
              <w:t>nu</w:t>
            </w:r>
            <w:r w:rsidRPr="00FC0225">
              <w:rPr>
                <w:rFonts w:ascii="Verdana" w:eastAsia="Verdana" w:hAnsi="Verdana" w:cs="Verdana"/>
                <w:spacing w:val="-4"/>
                <w:sz w:val="11"/>
                <w:szCs w:val="11"/>
                <w:lang w:val="en-GB"/>
              </w:rPr>
              <w:t>m</w:t>
            </w:r>
            <w:r w:rsidRPr="00FC0225">
              <w:rPr>
                <w:rFonts w:ascii="Verdana" w:eastAsia="Verdana" w:hAnsi="Verdana" w:cs="Verdana"/>
                <w:spacing w:val="1"/>
                <w:sz w:val="11"/>
                <w:szCs w:val="11"/>
                <w:lang w:val="en-GB"/>
              </w:rPr>
              <w:t>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2"/>
                <w:sz w:val="11"/>
                <w:szCs w:val="11"/>
                <w:lang w:val="en-GB"/>
              </w:rPr>
              <w:t xml:space="preserve"> o</w:t>
            </w:r>
            <w:r w:rsidRPr="00FC0225">
              <w:rPr>
                <w:rFonts w:ascii="Verdana" w:eastAsia="Verdana" w:hAnsi="Verdana" w:cs="Verdana"/>
                <w:sz w:val="11"/>
                <w:szCs w:val="11"/>
                <w:lang w:val="en-GB"/>
              </w:rPr>
              <w:t>f</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4"/>
                <w:sz w:val="11"/>
                <w:szCs w:val="11"/>
                <w:lang w:val="en-GB"/>
              </w:rPr>
              <w:t>i</w:t>
            </w:r>
            <w:r w:rsidRPr="00FC0225">
              <w:rPr>
                <w:rFonts w:ascii="Verdana" w:eastAsia="Verdana" w:hAnsi="Verdana" w:cs="Verdana"/>
                <w:sz w:val="11"/>
                <w:szCs w:val="11"/>
                <w:lang w:val="en-GB"/>
              </w:rPr>
              <w:t>nt</w:t>
            </w:r>
            <w:r w:rsidRPr="00FC0225">
              <w:rPr>
                <w:rFonts w:ascii="Verdana" w:eastAsia="Verdana" w:hAnsi="Verdana" w:cs="Verdana"/>
                <w:spacing w:val="-1"/>
                <w:sz w:val="11"/>
                <w:szCs w:val="11"/>
                <w:lang w:val="en-GB"/>
              </w:rPr>
              <w:t>e</w:t>
            </w:r>
            <w:r w:rsidRPr="00FC0225">
              <w:rPr>
                <w:rFonts w:ascii="Verdana" w:eastAsia="Verdana" w:hAnsi="Verdana" w:cs="Verdana"/>
                <w:spacing w:val="-4"/>
                <w:sz w:val="11"/>
                <w:szCs w:val="11"/>
                <w:lang w:val="en-GB"/>
              </w:rPr>
              <w:t>r</w:t>
            </w:r>
            <w:r w:rsidRPr="00FC0225">
              <w:rPr>
                <w:rFonts w:ascii="Verdana" w:eastAsia="Verdana" w:hAnsi="Verdana" w:cs="Verdana"/>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c</w:t>
            </w:r>
            <w:r w:rsidRPr="00FC0225">
              <w:rPr>
                <w:rFonts w:ascii="Verdana" w:eastAsia="Verdana" w:hAnsi="Verdana" w:cs="Verdana"/>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k</w:t>
            </w:r>
            <w:r w:rsidRPr="00FC0225">
              <w:rPr>
                <w:rFonts w:ascii="Verdana" w:eastAsia="Verdana" w:hAnsi="Verdana" w:cs="Verdana"/>
                <w:sz w:val="11"/>
                <w:szCs w:val="11"/>
                <w:lang w:val="en-GB"/>
              </w:rPr>
              <w:t>s (</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ts)</w:t>
            </w:r>
          </w:p>
          <w:p w:rsidR="003461AE" w:rsidRPr="00FC0225" w:rsidRDefault="00601421">
            <w:pPr>
              <w:spacing w:line="120" w:lineRule="exact"/>
              <w:ind w:left="23"/>
              <w:rPr>
                <w:rFonts w:ascii="Verdana" w:eastAsia="Verdana" w:hAnsi="Verdana" w:cs="Verdana"/>
                <w:sz w:val="11"/>
                <w:szCs w:val="11"/>
                <w:lang w:val="en-GB"/>
              </w:rPr>
            </w:pPr>
            <w:r w:rsidRPr="00FC0225">
              <w:rPr>
                <w:rFonts w:ascii="Verdana" w:eastAsia="Verdana" w:hAnsi="Verdana" w:cs="Verdana"/>
                <w:spacing w:val="-2"/>
                <w:sz w:val="11"/>
                <w:szCs w:val="11"/>
                <w:lang w:val="en-GB"/>
              </w:rPr>
              <w:t>car</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out</w:t>
            </w:r>
          </w:p>
        </w:tc>
        <w:tc>
          <w:tcPr>
            <w:tcW w:w="1219"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7" w:line="160" w:lineRule="exact"/>
              <w:rPr>
                <w:sz w:val="16"/>
                <w:szCs w:val="16"/>
                <w:lang w:val="en-GB"/>
              </w:rPr>
            </w:pPr>
          </w:p>
          <w:p w:rsidR="003461AE" w:rsidRPr="00FC0225" w:rsidRDefault="00601421">
            <w:pPr>
              <w:ind w:left="287"/>
              <w:rPr>
                <w:rFonts w:ascii="Verdana" w:eastAsia="Verdana" w:hAnsi="Verdana" w:cs="Verdana"/>
                <w:sz w:val="16"/>
                <w:szCs w:val="16"/>
                <w:lang w:val="en-GB"/>
              </w:rPr>
            </w:pPr>
            <w:r w:rsidRPr="00FC0225">
              <w:rPr>
                <w:rFonts w:ascii="Verdana" w:eastAsia="Verdana" w:hAnsi="Verdana" w:cs="Verdana"/>
                <w:spacing w:val="-1"/>
                <w:sz w:val="16"/>
                <w:szCs w:val="16"/>
                <w:lang w:val="en-GB"/>
              </w:rPr>
              <w:t>147</w:t>
            </w:r>
          </w:p>
        </w:tc>
      </w:tr>
      <w:tr w:rsidR="003461AE" w:rsidRPr="00FC0225">
        <w:trPr>
          <w:trHeight w:hRule="exact" w:val="674"/>
        </w:trPr>
        <w:tc>
          <w:tcPr>
            <w:tcW w:w="2405"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9" w:line="100" w:lineRule="exact"/>
              <w:rPr>
                <w:sz w:val="11"/>
                <w:szCs w:val="11"/>
                <w:lang w:val="en-GB"/>
              </w:rPr>
            </w:pPr>
          </w:p>
          <w:p w:rsidR="003461AE" w:rsidRPr="00FC0225" w:rsidRDefault="00601421">
            <w:pPr>
              <w:ind w:left="23" w:right="197"/>
              <w:rPr>
                <w:rFonts w:ascii="Verdana" w:eastAsia="Verdana" w:hAnsi="Verdana" w:cs="Verdana"/>
                <w:sz w:val="11"/>
                <w:szCs w:val="11"/>
                <w:lang w:val="en-GB"/>
              </w:rPr>
            </w:pPr>
            <w:r w:rsidRPr="00FC0225">
              <w:rPr>
                <w:rFonts w:ascii="Verdana" w:eastAsia="Verdana" w:hAnsi="Verdana" w:cs="Verdana"/>
                <w:spacing w:val="1"/>
                <w:sz w:val="11"/>
                <w:szCs w:val="11"/>
                <w:lang w:val="en-GB"/>
              </w:rPr>
              <w:t>P</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g</w:t>
            </w:r>
            <w:r w:rsidRPr="00FC0225">
              <w:rPr>
                <w:rFonts w:ascii="Verdana" w:eastAsia="Verdana" w:hAnsi="Verdana" w:cs="Verdana"/>
                <w:sz w:val="11"/>
                <w:szCs w:val="11"/>
                <w:lang w:val="en-GB"/>
              </w:rPr>
              <w:t>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w:t>
            </w:r>
            <w:r w:rsidRPr="00FC0225">
              <w:rPr>
                <w:rFonts w:ascii="Verdana" w:eastAsia="Verdana" w:hAnsi="Verdana" w:cs="Verdana"/>
                <w:spacing w:val="-1"/>
                <w:sz w:val="11"/>
                <w:szCs w:val="11"/>
                <w:lang w:val="en-GB"/>
              </w:rPr>
              <w:t xml:space="preserve"> i</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pacing w:val="1"/>
                <w:sz w:val="11"/>
                <w:szCs w:val="11"/>
                <w:lang w:val="en-GB"/>
              </w:rPr>
              <w:t>r</w:t>
            </w:r>
            <w:r w:rsidRPr="00FC0225">
              <w:rPr>
                <w:rFonts w:ascii="Verdana" w:eastAsia="Verdana" w:hAnsi="Verdana" w:cs="Verdana"/>
                <w:spacing w:val="-3"/>
                <w:sz w:val="11"/>
                <w:szCs w:val="11"/>
                <w:lang w:val="en-GB"/>
              </w:rPr>
              <w:t>n</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l</w:t>
            </w:r>
            <w:r w:rsidRPr="00FC0225">
              <w:rPr>
                <w:rFonts w:ascii="Verdana" w:eastAsia="Verdana" w:hAnsi="Verdana" w:cs="Verdana"/>
                <w:spacing w:val="-2"/>
                <w:sz w:val="11"/>
                <w:szCs w:val="11"/>
                <w:lang w:val="en-GB"/>
              </w:rPr>
              <w:t xml:space="preserve"> </w:t>
            </w:r>
            <w:r w:rsidRPr="00FC0225">
              <w:rPr>
                <w:rFonts w:ascii="Verdana" w:eastAsia="Verdana" w:hAnsi="Verdana" w:cs="Verdana"/>
                <w:sz w:val="11"/>
                <w:szCs w:val="11"/>
                <w:lang w:val="en-GB"/>
              </w:rPr>
              <w:t>c</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 xml:space="preserve">cks </w:t>
            </w:r>
            <w:r w:rsidRPr="00FC0225">
              <w:rPr>
                <w:rFonts w:ascii="Verdana" w:eastAsia="Verdana" w:hAnsi="Verdana" w:cs="Verdana"/>
                <w:spacing w:val="-5"/>
                <w:sz w:val="11"/>
                <w:szCs w:val="11"/>
                <w:lang w:val="en-GB"/>
              </w:rPr>
              <w:t>(</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u</w:t>
            </w:r>
            <w:r w:rsidRPr="00FC0225">
              <w:rPr>
                <w:rFonts w:ascii="Verdana" w:eastAsia="Verdana" w:hAnsi="Verdana" w:cs="Verdana"/>
                <w:spacing w:val="1"/>
                <w:sz w:val="11"/>
                <w:szCs w:val="11"/>
                <w:lang w:val="en-GB"/>
              </w:rPr>
              <w:t>d</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ts) c</w:t>
            </w:r>
            <w:r w:rsidRPr="00FC0225">
              <w:rPr>
                <w:rFonts w:ascii="Verdana" w:eastAsia="Verdana" w:hAnsi="Verdana" w:cs="Verdana"/>
                <w:spacing w:val="1"/>
                <w:sz w:val="11"/>
                <w:szCs w:val="11"/>
                <w:lang w:val="en-GB"/>
              </w:rPr>
              <w:t>a</w:t>
            </w:r>
            <w:r w:rsidRPr="00FC0225">
              <w:rPr>
                <w:rFonts w:ascii="Verdana" w:eastAsia="Verdana" w:hAnsi="Verdana" w:cs="Verdana"/>
                <w:spacing w:val="-2"/>
                <w:sz w:val="11"/>
                <w:szCs w:val="11"/>
                <w:lang w:val="en-GB"/>
              </w:rPr>
              <w:t>r</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i</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out</w:t>
            </w:r>
            <w:r w:rsidRPr="00FC0225">
              <w:rPr>
                <w:rFonts w:ascii="Verdana" w:eastAsia="Verdana" w:hAnsi="Verdana" w:cs="Verdana"/>
                <w:spacing w:val="-3"/>
                <w:sz w:val="11"/>
                <w:szCs w:val="11"/>
                <w:lang w:val="en-GB"/>
              </w:rPr>
              <w:t xml:space="preserve"> </w:t>
            </w:r>
            <w:r w:rsidRPr="00FC0225">
              <w:rPr>
                <w:rFonts w:ascii="Verdana" w:eastAsia="Verdana" w:hAnsi="Verdana" w:cs="Verdana"/>
                <w:spacing w:val="-1"/>
                <w:sz w:val="11"/>
                <w:szCs w:val="11"/>
                <w:lang w:val="en-GB"/>
              </w:rPr>
              <w:t>i</w:t>
            </w:r>
            <w:r w:rsidRPr="00FC0225">
              <w:rPr>
                <w:rFonts w:ascii="Verdana" w:eastAsia="Verdana" w:hAnsi="Verdana" w:cs="Verdana"/>
                <w:sz w:val="11"/>
                <w:szCs w:val="11"/>
                <w:lang w:val="en-GB"/>
              </w:rPr>
              <w:t xml:space="preserve">n </w:t>
            </w:r>
            <w:r w:rsidRPr="00FC0225">
              <w:rPr>
                <w:rFonts w:ascii="Verdana" w:eastAsia="Verdana" w:hAnsi="Verdana" w:cs="Verdana"/>
                <w:spacing w:val="1"/>
                <w:sz w:val="11"/>
                <w:szCs w:val="11"/>
                <w:lang w:val="en-GB"/>
              </w:rPr>
              <w:t>r</w:t>
            </w:r>
            <w:r w:rsidRPr="00FC0225">
              <w:rPr>
                <w:rFonts w:ascii="Verdana" w:eastAsia="Verdana" w:hAnsi="Verdana" w:cs="Verdana"/>
                <w:spacing w:val="-1"/>
                <w:sz w:val="11"/>
                <w:szCs w:val="11"/>
                <w:lang w:val="en-GB"/>
              </w:rPr>
              <w:t>e</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a</w:t>
            </w:r>
            <w:r w:rsidRP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i</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 xml:space="preserve">n </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 xml:space="preserve">o </w:t>
            </w:r>
            <w:r w:rsidRPr="00FC0225">
              <w:rPr>
                <w:rFonts w:ascii="Verdana" w:eastAsia="Verdana" w:hAnsi="Verdana" w:cs="Verdana"/>
                <w:spacing w:val="-3"/>
                <w:sz w:val="11"/>
                <w:szCs w:val="11"/>
                <w:lang w:val="en-GB"/>
              </w:rPr>
              <w:t>t</w:t>
            </w:r>
            <w:r w:rsidRPr="00FC0225">
              <w:rPr>
                <w:rFonts w:ascii="Verdana" w:eastAsia="Verdana" w:hAnsi="Verdana" w:cs="Verdana"/>
                <w:sz w:val="11"/>
                <w:szCs w:val="11"/>
                <w:lang w:val="en-GB"/>
              </w:rPr>
              <w:t>he</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u</w:t>
            </w:r>
            <w:r w:rsidRPr="00FC0225">
              <w:rPr>
                <w:rFonts w:ascii="Verdana" w:eastAsia="Verdana" w:hAnsi="Verdana" w:cs="Verdana"/>
                <w:spacing w:val="1"/>
                <w:sz w:val="11"/>
                <w:szCs w:val="11"/>
                <w:lang w:val="en-GB"/>
              </w:rPr>
              <w:t>mb</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r</w:t>
            </w:r>
            <w:r w:rsidRPr="00FC0225">
              <w:rPr>
                <w:rFonts w:ascii="Verdana" w:eastAsia="Verdana" w:hAnsi="Verdana" w:cs="Verdana"/>
                <w:spacing w:val="-1"/>
                <w:sz w:val="11"/>
                <w:szCs w:val="11"/>
                <w:lang w:val="en-GB"/>
              </w:rPr>
              <w:t xml:space="preserve"> </w:t>
            </w:r>
            <w:r w:rsidRPr="00FC0225">
              <w:rPr>
                <w:rFonts w:ascii="Verdana" w:eastAsia="Verdana" w:hAnsi="Verdana" w:cs="Verdana"/>
                <w:spacing w:val="-2"/>
                <w:sz w:val="11"/>
                <w:szCs w:val="11"/>
                <w:lang w:val="en-GB"/>
              </w:rPr>
              <w:t>o</w:t>
            </w:r>
            <w:r w:rsidRPr="00FC0225">
              <w:rPr>
                <w:rFonts w:ascii="Verdana" w:eastAsia="Verdana" w:hAnsi="Verdana" w:cs="Verdana"/>
                <w:sz w:val="11"/>
                <w:szCs w:val="11"/>
                <w:lang w:val="en-GB"/>
              </w:rPr>
              <w:t>f c</w:t>
            </w:r>
            <w:r w:rsidRPr="00FC0225">
              <w:rPr>
                <w:rFonts w:ascii="Verdana" w:eastAsia="Verdana" w:hAnsi="Verdana" w:cs="Verdana"/>
                <w:spacing w:val="-3"/>
                <w:sz w:val="11"/>
                <w:szCs w:val="11"/>
                <w:lang w:val="en-GB"/>
              </w:rPr>
              <w:t>h</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cks st</w:t>
            </w:r>
            <w:r w:rsidRPr="00FC0225">
              <w:rPr>
                <w:rFonts w:ascii="Verdana" w:eastAsia="Verdana" w:hAnsi="Verdana" w:cs="Verdana"/>
                <w:spacing w:val="-4"/>
                <w:sz w:val="11"/>
                <w:szCs w:val="11"/>
                <w:lang w:val="en-GB"/>
              </w:rPr>
              <w:t>i</w:t>
            </w:r>
            <w:r w:rsidRPr="00FC0225">
              <w:rPr>
                <w:rFonts w:ascii="Verdana" w:eastAsia="Verdana" w:hAnsi="Verdana" w:cs="Verdana"/>
                <w:spacing w:val="1"/>
                <w:sz w:val="11"/>
                <w:szCs w:val="11"/>
                <w:lang w:val="en-GB"/>
              </w:rPr>
              <w:t>p</w:t>
            </w:r>
            <w:r w:rsidRPr="00FC0225">
              <w:rPr>
                <w:rFonts w:ascii="Verdana" w:eastAsia="Verdana" w:hAnsi="Verdana" w:cs="Verdana"/>
                <w:sz w:val="11"/>
                <w:szCs w:val="11"/>
                <w:lang w:val="en-GB"/>
              </w:rPr>
              <w:t>u</w:t>
            </w:r>
            <w:r w:rsidRPr="00FC0225">
              <w:rPr>
                <w:rFonts w:ascii="Verdana" w:eastAsia="Verdana" w:hAnsi="Verdana" w:cs="Verdana"/>
                <w:spacing w:val="-4"/>
                <w:sz w:val="11"/>
                <w:szCs w:val="11"/>
                <w:lang w:val="en-GB"/>
              </w:rPr>
              <w:t>l</w:t>
            </w:r>
            <w:r w:rsidRPr="00FC0225">
              <w:rPr>
                <w:rFonts w:ascii="Verdana" w:eastAsia="Verdana" w:hAnsi="Verdana" w:cs="Verdana"/>
                <w:spacing w:val="3"/>
                <w:sz w:val="11"/>
                <w:szCs w:val="11"/>
                <w:lang w:val="en-GB"/>
              </w:rPr>
              <w:t>a</w:t>
            </w:r>
            <w:r w:rsidR="00FC0225">
              <w:rPr>
                <w:rFonts w:ascii="Verdana" w:eastAsia="Verdana" w:hAnsi="Verdana" w:cs="Verdana"/>
                <w:sz w:val="11"/>
                <w:szCs w:val="11"/>
                <w:lang w:val="en-GB"/>
              </w:rPr>
              <w:t>t</w:t>
            </w:r>
            <w:r w:rsidRPr="00FC0225">
              <w:rPr>
                <w:rFonts w:ascii="Verdana" w:eastAsia="Verdana" w:hAnsi="Verdana" w:cs="Verdana"/>
                <w:spacing w:val="-1"/>
                <w:sz w:val="11"/>
                <w:szCs w:val="11"/>
                <w:lang w:val="en-GB"/>
              </w:rPr>
              <w:t>e</w:t>
            </w:r>
            <w:r w:rsidRPr="00FC0225">
              <w:rPr>
                <w:rFonts w:ascii="Verdana" w:eastAsia="Verdana" w:hAnsi="Verdana" w:cs="Verdana"/>
                <w:sz w:val="11"/>
                <w:szCs w:val="11"/>
                <w:lang w:val="en-GB"/>
              </w:rPr>
              <w:t>d</w:t>
            </w:r>
            <w:r w:rsidRPr="00FC0225">
              <w:rPr>
                <w:rFonts w:ascii="Verdana" w:eastAsia="Verdana" w:hAnsi="Verdana" w:cs="Verdana"/>
                <w:spacing w:val="1"/>
                <w:sz w:val="11"/>
                <w:szCs w:val="11"/>
                <w:lang w:val="en-GB"/>
              </w:rPr>
              <w:t xml:space="preserve"> </w:t>
            </w:r>
            <w:r w:rsidRPr="00FC0225">
              <w:rPr>
                <w:rFonts w:ascii="Verdana" w:eastAsia="Verdana" w:hAnsi="Verdana" w:cs="Verdana"/>
                <w:sz w:val="11"/>
                <w:szCs w:val="11"/>
                <w:lang w:val="en-GB"/>
              </w:rPr>
              <w:t>or</w:t>
            </w:r>
            <w:r w:rsidRPr="00FC0225">
              <w:rPr>
                <w:rFonts w:ascii="Verdana" w:eastAsia="Verdana" w:hAnsi="Verdana" w:cs="Verdana"/>
                <w:spacing w:val="-2"/>
                <w:sz w:val="11"/>
                <w:szCs w:val="11"/>
                <w:lang w:val="en-GB"/>
              </w:rPr>
              <w:t xml:space="preserve"> </w:t>
            </w:r>
            <w:r w:rsidRPr="00FC0225">
              <w:rPr>
                <w:rFonts w:ascii="Verdana" w:eastAsia="Verdana" w:hAnsi="Verdana" w:cs="Verdana"/>
                <w:spacing w:val="1"/>
                <w:sz w:val="11"/>
                <w:szCs w:val="11"/>
                <w:lang w:val="en-GB"/>
              </w:rPr>
              <w:t>p</w:t>
            </w:r>
            <w:r w:rsidRPr="00FC0225">
              <w:rPr>
                <w:rFonts w:ascii="Verdana" w:eastAsia="Verdana" w:hAnsi="Verdana" w:cs="Verdana"/>
                <w:spacing w:val="-4"/>
                <w:sz w:val="11"/>
                <w:szCs w:val="11"/>
                <w:lang w:val="en-GB"/>
              </w:rPr>
              <w:t>l</w:t>
            </w:r>
            <w:r w:rsidRPr="00FC0225">
              <w:rPr>
                <w:rFonts w:ascii="Verdana" w:eastAsia="Verdana" w:hAnsi="Verdana" w:cs="Verdana"/>
                <w:spacing w:val="1"/>
                <w:sz w:val="11"/>
                <w:szCs w:val="11"/>
                <w:lang w:val="en-GB"/>
              </w:rPr>
              <w:t>a</w:t>
            </w:r>
            <w:r w:rsidRPr="00FC0225">
              <w:rPr>
                <w:rFonts w:ascii="Verdana" w:eastAsia="Verdana" w:hAnsi="Verdana" w:cs="Verdana"/>
                <w:spacing w:val="-3"/>
                <w:sz w:val="11"/>
                <w:szCs w:val="11"/>
                <w:lang w:val="en-GB"/>
              </w:rPr>
              <w:t>n</w:t>
            </w:r>
            <w:r w:rsidRPr="00FC0225">
              <w:rPr>
                <w:rFonts w:ascii="Verdana" w:eastAsia="Verdana" w:hAnsi="Verdana" w:cs="Verdana"/>
                <w:sz w:val="11"/>
                <w:szCs w:val="11"/>
                <w:lang w:val="en-GB"/>
              </w:rPr>
              <w:t>n</w:t>
            </w:r>
            <w:r w:rsidRPr="00FC0225">
              <w:rPr>
                <w:rFonts w:ascii="Verdana" w:eastAsia="Verdana" w:hAnsi="Verdana" w:cs="Verdana"/>
                <w:spacing w:val="-3"/>
                <w:sz w:val="11"/>
                <w:szCs w:val="11"/>
                <w:lang w:val="en-GB"/>
              </w:rPr>
              <w:t>e</w:t>
            </w:r>
            <w:r w:rsidRPr="00FC0225">
              <w:rPr>
                <w:rFonts w:ascii="Verdana" w:eastAsia="Verdana" w:hAnsi="Verdana" w:cs="Verdana"/>
                <w:sz w:val="11"/>
                <w:szCs w:val="11"/>
                <w:lang w:val="en-GB"/>
              </w:rPr>
              <w:t>d</w:t>
            </w:r>
          </w:p>
        </w:tc>
        <w:tc>
          <w:tcPr>
            <w:tcW w:w="1219" w:type="dxa"/>
            <w:tcBorders>
              <w:top w:val="single" w:sz="7" w:space="0" w:color="000000"/>
              <w:left w:val="single" w:sz="7" w:space="0" w:color="000000"/>
              <w:bottom w:val="single" w:sz="7" w:space="0" w:color="000000"/>
              <w:right w:val="single" w:sz="7" w:space="0" w:color="000000"/>
            </w:tcBorders>
          </w:tcPr>
          <w:p w:rsidR="003461AE" w:rsidRPr="00FC0225" w:rsidRDefault="003461AE">
            <w:pPr>
              <w:spacing w:before="11" w:line="240" w:lineRule="exact"/>
              <w:rPr>
                <w:sz w:val="24"/>
                <w:szCs w:val="24"/>
                <w:lang w:val="en-GB"/>
              </w:rPr>
            </w:pPr>
          </w:p>
          <w:p w:rsidR="003461AE" w:rsidRPr="00FC0225" w:rsidRDefault="00601421">
            <w:pPr>
              <w:ind w:left="287"/>
              <w:rPr>
                <w:rFonts w:ascii="Verdana" w:eastAsia="Verdana" w:hAnsi="Verdana" w:cs="Verdana"/>
                <w:sz w:val="16"/>
                <w:szCs w:val="16"/>
                <w:lang w:val="en-GB"/>
              </w:rPr>
            </w:pPr>
            <w:r w:rsidRPr="00FC0225">
              <w:rPr>
                <w:rFonts w:ascii="Verdana" w:eastAsia="Verdana" w:hAnsi="Verdana" w:cs="Verdana"/>
                <w:spacing w:val="-1"/>
                <w:sz w:val="16"/>
                <w:szCs w:val="16"/>
                <w:lang w:val="en-GB"/>
              </w:rPr>
              <w:t>88%</w:t>
            </w:r>
          </w:p>
        </w:tc>
      </w:tr>
    </w:tbl>
    <w:p w:rsidR="003461AE" w:rsidRPr="00FC0225" w:rsidRDefault="003461AE">
      <w:pPr>
        <w:spacing w:before="4" w:line="280" w:lineRule="exact"/>
        <w:rPr>
          <w:sz w:val="28"/>
          <w:szCs w:val="28"/>
          <w:lang w:val="en-GB"/>
        </w:rPr>
      </w:pPr>
    </w:p>
    <w:p w:rsidR="003461AE" w:rsidRPr="00FC0225" w:rsidRDefault="00601421">
      <w:pPr>
        <w:spacing w:before="32"/>
        <w:ind w:left="1812"/>
        <w:rPr>
          <w:rFonts w:ascii="Verdana" w:eastAsia="Verdana" w:hAnsi="Verdana" w:cs="Verdana"/>
          <w:sz w:val="16"/>
          <w:szCs w:val="16"/>
          <w:lang w:val="en-GB"/>
        </w:rPr>
        <w:sectPr w:rsidR="003461AE" w:rsidRPr="00FC0225">
          <w:pgSz w:w="11920" w:h="16840"/>
          <w:pgMar w:top="1560" w:right="220" w:bottom="280" w:left="1560" w:header="0" w:footer="792" w:gutter="0"/>
          <w:cols w:space="720"/>
        </w:sectPr>
      </w:pPr>
      <w:r w:rsidRPr="00FC0225">
        <w:rPr>
          <w:rFonts w:ascii="Verdana" w:eastAsia="Verdana" w:hAnsi="Verdana" w:cs="Verdana"/>
          <w:sz w:val="16"/>
          <w:szCs w:val="16"/>
          <w:lang w:val="en-GB"/>
        </w:rPr>
        <w:t>.</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7" w:line="240" w:lineRule="exact"/>
        <w:rPr>
          <w:sz w:val="24"/>
          <w:szCs w:val="24"/>
          <w:lang w:val="en-GB"/>
        </w:rPr>
      </w:pPr>
    </w:p>
    <w:p w:rsidR="003461AE" w:rsidRPr="00FC0225" w:rsidRDefault="003F2FC3">
      <w:pPr>
        <w:spacing w:before="17" w:line="280" w:lineRule="exact"/>
        <w:ind w:left="1553"/>
        <w:rPr>
          <w:rFonts w:ascii="Verdana" w:eastAsia="Verdana" w:hAnsi="Verdana" w:cs="Verdana"/>
          <w:sz w:val="24"/>
          <w:szCs w:val="24"/>
          <w:lang w:val="en-GB"/>
        </w:rPr>
      </w:pPr>
      <w:r w:rsidRPr="00FC0225">
        <w:rPr>
          <w:rFonts w:ascii="Verdana" w:eastAsia="Verdana" w:hAnsi="Verdana" w:cs="Verdana"/>
          <w:spacing w:val="1"/>
          <w:position w:val="-2"/>
          <w:sz w:val="24"/>
          <w:szCs w:val="24"/>
          <w:lang w:val="en-GB"/>
        </w:rPr>
        <w:t>Annex</w:t>
      </w:r>
      <w:r w:rsidR="00601421" w:rsidRPr="00FC0225">
        <w:rPr>
          <w:rFonts w:ascii="Verdana" w:eastAsia="Verdana" w:hAnsi="Verdana" w:cs="Verdana"/>
          <w:spacing w:val="1"/>
          <w:position w:val="-2"/>
          <w:sz w:val="24"/>
          <w:szCs w:val="24"/>
          <w:lang w:val="en-GB"/>
        </w:rPr>
        <w:t xml:space="preserve"> </w:t>
      </w:r>
      <w:r w:rsidR="00601421" w:rsidRPr="00FC0225">
        <w:rPr>
          <w:rFonts w:ascii="Verdana" w:eastAsia="Verdana" w:hAnsi="Verdana" w:cs="Verdana"/>
          <w:position w:val="-2"/>
          <w:sz w:val="24"/>
          <w:szCs w:val="24"/>
          <w:lang w:val="en-GB"/>
        </w:rPr>
        <w:t>D:</w:t>
      </w:r>
      <w:r w:rsidR="00601421" w:rsidRPr="00FC0225">
        <w:rPr>
          <w:rFonts w:ascii="Verdana" w:eastAsia="Verdana" w:hAnsi="Verdana" w:cs="Verdana"/>
          <w:spacing w:val="1"/>
          <w:position w:val="-2"/>
          <w:sz w:val="24"/>
          <w:szCs w:val="24"/>
          <w:lang w:val="en-GB"/>
        </w:rPr>
        <w:t xml:space="preserve"> </w:t>
      </w:r>
      <w:r w:rsidR="00FE4459" w:rsidRPr="00FC0225">
        <w:rPr>
          <w:rFonts w:ascii="Verdana" w:eastAsia="Verdana" w:hAnsi="Verdana" w:cs="Verdana"/>
          <w:position w:val="-2"/>
          <w:sz w:val="24"/>
          <w:szCs w:val="24"/>
          <w:lang w:val="en-GB"/>
        </w:rPr>
        <w:t>Entries in vehicle register</w:t>
      </w:r>
    </w:p>
    <w:p w:rsidR="003461AE" w:rsidRPr="00FC0225" w:rsidRDefault="003461AE">
      <w:pPr>
        <w:spacing w:line="120" w:lineRule="exact"/>
        <w:rPr>
          <w:sz w:val="13"/>
          <w:szCs w:val="13"/>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tbl>
      <w:tblPr>
        <w:tblW w:w="0" w:type="auto"/>
        <w:tblInd w:w="1506" w:type="dxa"/>
        <w:tblLayout w:type="fixed"/>
        <w:tblCellMar>
          <w:left w:w="0" w:type="dxa"/>
          <w:right w:w="0" w:type="dxa"/>
        </w:tblCellMar>
        <w:tblLook w:val="01E0" w:firstRow="1" w:lastRow="1" w:firstColumn="1" w:lastColumn="1" w:noHBand="0" w:noVBand="0"/>
      </w:tblPr>
      <w:tblGrid>
        <w:gridCol w:w="5414"/>
        <w:gridCol w:w="2268"/>
      </w:tblGrid>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268" w:type="dxa"/>
            <w:tcBorders>
              <w:top w:val="single" w:sz="7" w:space="0" w:color="000000"/>
              <w:left w:val="single" w:sz="7" w:space="0" w:color="000000"/>
              <w:bottom w:val="single" w:sz="7" w:space="0" w:color="000000"/>
              <w:right w:val="single" w:sz="7" w:space="0" w:color="000000"/>
            </w:tcBorders>
          </w:tcPr>
          <w:p w:rsidR="003461AE" w:rsidRPr="00FC0225" w:rsidRDefault="003461AE">
            <w:pPr>
              <w:rPr>
                <w:lang w:val="en-GB"/>
              </w:rPr>
            </w:pPr>
          </w:p>
        </w:tc>
      </w:tr>
      <w:tr w:rsidR="003461AE" w:rsidRPr="00FC0225">
        <w:trPr>
          <w:trHeight w:hRule="exact" w:val="262"/>
        </w:trPr>
        <w:tc>
          <w:tcPr>
            <w:tcW w:w="5414" w:type="dxa"/>
            <w:tcBorders>
              <w:top w:val="single" w:sz="7" w:space="0" w:color="000000"/>
              <w:left w:val="single" w:sz="7" w:space="0" w:color="000000"/>
              <w:bottom w:val="single" w:sz="7" w:space="0" w:color="000000"/>
              <w:right w:val="single" w:sz="7" w:space="0" w:color="000000"/>
            </w:tcBorders>
          </w:tcPr>
          <w:p w:rsidR="003461AE" w:rsidRPr="00FC0225" w:rsidRDefault="003461AE">
            <w:pPr>
              <w:rPr>
                <w:lang w:val="en-GB"/>
              </w:rPr>
            </w:pPr>
          </w:p>
        </w:tc>
        <w:tc>
          <w:tcPr>
            <w:tcW w:w="2268" w:type="dxa"/>
            <w:tcBorders>
              <w:top w:val="single" w:sz="7" w:space="0" w:color="000000"/>
              <w:left w:val="single" w:sz="7" w:space="0" w:color="000000"/>
              <w:bottom w:val="single" w:sz="7" w:space="0" w:color="000000"/>
              <w:right w:val="single" w:sz="7" w:space="0" w:color="000000"/>
            </w:tcBorders>
          </w:tcPr>
          <w:p w:rsidR="003461AE" w:rsidRPr="00FC0225" w:rsidRDefault="00601421">
            <w:pPr>
              <w:ind w:left="59"/>
              <w:rPr>
                <w:rFonts w:ascii="Verdana" w:eastAsia="Verdana" w:hAnsi="Verdana" w:cs="Verdana"/>
                <w:sz w:val="14"/>
                <w:szCs w:val="14"/>
                <w:lang w:val="en-GB"/>
              </w:rPr>
            </w:pPr>
            <w:r w:rsidRPr="00FC0225">
              <w:rPr>
                <w:rFonts w:ascii="Verdana" w:eastAsia="Verdana" w:hAnsi="Verdana" w:cs="Verdana"/>
                <w:spacing w:val="1"/>
                <w:sz w:val="14"/>
                <w:szCs w:val="14"/>
                <w:lang w:val="en-GB"/>
              </w:rPr>
              <w:t>T</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p>
        </w:tc>
      </w:tr>
      <w:tr w:rsidR="003461AE" w:rsidRPr="00FC0225">
        <w:trPr>
          <w:trHeight w:hRule="exact" w:val="259"/>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go</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268" w:type="dxa"/>
            <w:tcBorders>
              <w:top w:val="single" w:sz="7" w:space="0" w:color="000000"/>
              <w:left w:val="single" w:sz="7" w:space="0" w:color="000000"/>
              <w:bottom w:val="single" w:sz="3" w:space="0" w:color="000000"/>
              <w:right w:val="single" w:sz="7" w:space="0" w:color="000000"/>
            </w:tcBorders>
          </w:tcPr>
          <w:p w:rsidR="003461AE" w:rsidRPr="00FC0225" w:rsidRDefault="00601421">
            <w:pPr>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ightcar</w:t>
            </w:r>
            <w:proofErr w:type="spellEnd"/>
            <w:r w:rsidRPr="00FC0225">
              <w:rPr>
                <w:rFonts w:ascii="Verdana" w:eastAsia="Verdana" w:hAnsi="Verdana" w:cs="Verdana"/>
                <w:spacing w:val="-7"/>
                <w:sz w:val="14"/>
                <w:szCs w:val="14"/>
                <w:lang w:val="en-GB"/>
              </w:rPr>
              <w:t xml:space="preserve"> </w:t>
            </w:r>
            <w:proofErr w:type="spellStart"/>
            <w:r w:rsidRPr="00FC0225">
              <w:rPr>
                <w:rFonts w:ascii="Verdana" w:eastAsia="Verdana" w:hAnsi="Verdana" w:cs="Verdana"/>
                <w:spacing w:val="3"/>
                <w:sz w:val="14"/>
                <w:szCs w:val="14"/>
                <w:lang w:val="en-GB"/>
              </w:rPr>
              <w:t>S</w:t>
            </w:r>
            <w:r w:rsidRPr="00FC0225">
              <w:rPr>
                <w:rFonts w:ascii="Verdana" w:eastAsia="Verdana" w:hAnsi="Verdana" w:cs="Verdana"/>
                <w:sz w:val="14"/>
                <w:szCs w:val="14"/>
                <w:lang w:val="en-GB"/>
              </w:rPr>
              <w:t>.à</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w:t>
            </w:r>
            <w:r w:rsidRPr="00FC0225">
              <w:rPr>
                <w:rFonts w:ascii="Verdana" w:eastAsia="Verdana" w:hAnsi="Verdana" w:cs="Verdana"/>
                <w:spacing w:val="-2"/>
                <w:sz w:val="14"/>
                <w:szCs w:val="14"/>
                <w:lang w:val="en-GB"/>
              </w:rPr>
              <w:t>l</w:t>
            </w:r>
            <w:proofErr w:type="spellEnd"/>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ase</w:t>
            </w:r>
            <w:proofErr w:type="spellEnd"/>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.à</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w:t>
            </w:r>
            <w:r w:rsidRPr="00FC0225">
              <w:rPr>
                <w:rFonts w:ascii="Verdana" w:eastAsia="Verdana" w:hAnsi="Verdana" w:cs="Verdana"/>
                <w:sz w:val="14"/>
                <w:szCs w:val="14"/>
                <w:lang w:val="en-GB"/>
              </w:rPr>
              <w:t>l</w:t>
            </w:r>
            <w:proofErr w:type="spellEnd"/>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917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t</w:t>
            </w:r>
            <w:proofErr w:type="spellEnd"/>
            <w:r w:rsidRPr="00FC0225">
              <w:rPr>
                <w:rFonts w:ascii="Verdana" w:eastAsia="Verdana" w:hAnsi="Verdana" w:cs="Verdana"/>
                <w:spacing w:val="-7"/>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.à</w:t>
            </w:r>
            <w:proofErr w:type="spellEnd"/>
            <w:r w:rsidRPr="00FC0225">
              <w:rPr>
                <w:rFonts w:ascii="Verdana" w:eastAsia="Verdana" w:hAnsi="Verdana" w:cs="Verdana"/>
                <w:spacing w:val="-1"/>
                <w:sz w:val="14"/>
                <w:szCs w:val="14"/>
                <w:lang w:val="en-GB"/>
              </w:rPr>
              <w:t xml:space="preserve"> </w:t>
            </w:r>
            <w:proofErr w:type="spellStart"/>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w:t>
            </w:r>
            <w:r w:rsidRPr="00FC0225">
              <w:rPr>
                <w:rFonts w:ascii="Verdana" w:eastAsia="Verdana" w:hAnsi="Verdana" w:cs="Verdana"/>
                <w:spacing w:val="-2"/>
                <w:sz w:val="14"/>
                <w:szCs w:val="14"/>
                <w:lang w:val="en-GB"/>
              </w:rPr>
              <w:t>l</w:t>
            </w:r>
            <w:proofErr w:type="spellEnd"/>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91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BN</w:t>
            </w:r>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ro</w:t>
            </w:r>
            <w:proofErr w:type="spellEnd"/>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ase</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pha</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s</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x</w:t>
            </w:r>
            <w:r w:rsidRPr="00FC0225">
              <w:rPr>
                <w:rFonts w:ascii="Verdana" w:eastAsia="Verdana" w:hAnsi="Verdana" w:cs="Verdana"/>
                <w:spacing w:val="3"/>
                <w:sz w:val="14"/>
                <w:szCs w:val="14"/>
                <w:lang w:val="en-GB"/>
              </w:rPr>
              <w:t>e</w:t>
            </w:r>
            <w:r w:rsidRPr="00FC0225">
              <w:rPr>
                <w:rFonts w:ascii="Verdana" w:eastAsia="Verdana" w:hAnsi="Verdana" w:cs="Verdana"/>
                <w:spacing w:val="-1"/>
                <w:sz w:val="14"/>
                <w:szCs w:val="14"/>
                <w:lang w:val="en-GB"/>
              </w:rPr>
              <w:t>m</w:t>
            </w:r>
            <w:r w:rsidRPr="00FC0225">
              <w:rPr>
                <w:rFonts w:ascii="Verdana" w:eastAsia="Verdana" w:hAnsi="Verdana" w:cs="Verdana"/>
                <w:spacing w:val="2"/>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rg</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No</w:t>
            </w:r>
            <w:r w:rsidRPr="00FC0225">
              <w:rPr>
                <w:rFonts w:ascii="Verdana" w:eastAsia="Verdana" w:hAnsi="Verdana" w:cs="Verdana"/>
                <w:sz w:val="14"/>
                <w:szCs w:val="14"/>
                <w:lang w:val="en-GB"/>
              </w:rPr>
              <w:t>2</w:t>
            </w:r>
            <w:r w:rsidRPr="00FC0225">
              <w:rPr>
                <w:rFonts w:ascii="Verdana" w:eastAsia="Verdana" w:hAnsi="Verdana" w:cs="Verdana"/>
                <w:spacing w:val="-2"/>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r</w:t>
            </w:r>
            <w:r w:rsidRPr="00FC0225">
              <w:rPr>
                <w:rFonts w:ascii="Verdana" w:eastAsia="Verdana" w:hAnsi="Verdana" w:cs="Verdana"/>
                <w:sz w:val="14"/>
                <w:szCs w:val="14"/>
                <w:lang w:val="en-GB"/>
              </w:rPr>
              <w:t>l</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pha</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s</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x</w:t>
            </w:r>
            <w:r w:rsidRPr="00FC0225">
              <w:rPr>
                <w:rFonts w:ascii="Verdana" w:eastAsia="Verdana" w:hAnsi="Verdana" w:cs="Verdana"/>
                <w:spacing w:val="3"/>
                <w:sz w:val="14"/>
                <w:szCs w:val="14"/>
                <w:lang w:val="en-GB"/>
              </w:rPr>
              <w:t>e</w:t>
            </w:r>
            <w:r w:rsidRPr="00FC0225">
              <w:rPr>
                <w:rFonts w:ascii="Verdana" w:eastAsia="Verdana" w:hAnsi="Verdana" w:cs="Verdana"/>
                <w:spacing w:val="-1"/>
                <w:sz w:val="14"/>
                <w:szCs w:val="14"/>
                <w:lang w:val="en-GB"/>
              </w:rPr>
              <w:t>m</w:t>
            </w:r>
            <w:r w:rsidRPr="00FC0225">
              <w:rPr>
                <w:rFonts w:ascii="Verdana" w:eastAsia="Verdana" w:hAnsi="Verdana" w:cs="Verdana"/>
                <w:spacing w:val="2"/>
                <w:sz w:val="14"/>
                <w:szCs w:val="14"/>
                <w:lang w:val="en-GB"/>
              </w:rPr>
              <w:t>b</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rg</w:t>
            </w:r>
            <w:r w:rsidRPr="00FC0225">
              <w:rPr>
                <w:rFonts w:ascii="Verdana" w:eastAsia="Verdana" w:hAnsi="Verdana" w:cs="Verdana"/>
                <w:spacing w:val="-10"/>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r</w:t>
            </w:r>
            <w:r w:rsidRPr="00FC0225">
              <w:rPr>
                <w:rFonts w:ascii="Verdana" w:eastAsia="Verdana" w:hAnsi="Verdana" w:cs="Verdana"/>
                <w:sz w:val="14"/>
                <w:szCs w:val="14"/>
                <w:lang w:val="en-GB"/>
              </w:rPr>
              <w:t>l</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SA</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DO</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ED</w:t>
            </w:r>
            <w:r w:rsidRPr="00FC0225">
              <w:rPr>
                <w:rFonts w:ascii="Verdana" w:eastAsia="Verdana" w:hAnsi="Verdana" w:cs="Verdana"/>
                <w:sz w:val="14"/>
                <w:szCs w:val="14"/>
                <w:lang w:val="en-GB"/>
              </w:rPr>
              <w:t>A</w:t>
            </w:r>
            <w:r w:rsidRPr="00FC0225">
              <w:rPr>
                <w:rFonts w:ascii="Verdana" w:eastAsia="Verdana" w:hAnsi="Verdana" w:cs="Verdana"/>
                <w:spacing w:val="-12"/>
                <w:sz w:val="14"/>
                <w:szCs w:val="14"/>
                <w:lang w:val="en-GB"/>
              </w:rPr>
              <w:t xml:space="preserve"> </w:t>
            </w:r>
            <w:r w:rsidRPr="00FC0225">
              <w:rPr>
                <w:rFonts w:ascii="Verdana" w:eastAsia="Verdana" w:hAnsi="Verdana" w:cs="Verdana"/>
                <w:spacing w:val="3"/>
                <w:sz w:val="14"/>
                <w:szCs w:val="14"/>
                <w:lang w:val="en-GB"/>
              </w:rPr>
              <w:t>S</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p</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72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rr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n</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s</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m</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rr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 xml:space="preserve"> </w:t>
            </w:r>
            <w:proofErr w:type="spellStart"/>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so</w:t>
            </w:r>
            <w:r w:rsidRPr="00FC0225">
              <w:rPr>
                <w:rFonts w:ascii="Verdana" w:eastAsia="Verdana" w:hAnsi="Verdana" w:cs="Verdana"/>
                <w:spacing w:val="1"/>
                <w:sz w:val="14"/>
                <w:szCs w:val="14"/>
                <w:lang w:val="en-GB"/>
              </w:rPr>
              <w:t>nen</w:t>
            </w:r>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vo</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337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r</w:t>
            </w:r>
            <w:proofErr w:type="spellEnd"/>
            <w:r w:rsidRPr="00FC0225">
              <w:rPr>
                <w:rFonts w:ascii="Verdana" w:eastAsia="Verdana" w:hAnsi="Verdana" w:cs="Verdana"/>
                <w:spacing w:val="2"/>
                <w:sz w:val="14"/>
                <w:szCs w:val="14"/>
                <w:lang w:val="en-GB"/>
              </w:rPr>
              <w:t>-</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181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lo</w:t>
            </w:r>
            <w:r w:rsidRPr="00FC0225">
              <w:rPr>
                <w:rFonts w:ascii="Verdana" w:eastAsia="Verdana" w:hAnsi="Verdana" w:cs="Verdana"/>
                <w:spacing w:val="-1"/>
                <w:sz w:val="14"/>
                <w:szCs w:val="14"/>
                <w:lang w:val="en-GB"/>
              </w:rPr>
              <w:t>b</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126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34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AS</w:t>
            </w:r>
            <w:r w:rsidRPr="00FC0225">
              <w:rPr>
                <w:rFonts w:ascii="Verdana" w:eastAsia="Verdana" w:hAnsi="Verdana" w:cs="Verdana"/>
                <w:sz w:val="14"/>
                <w:szCs w:val="14"/>
                <w:lang w:val="en-GB"/>
              </w:rPr>
              <w:t>F</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SE</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126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he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9"/>
                <w:sz w:val="14"/>
                <w:szCs w:val="14"/>
                <w:lang w:val="en-GB"/>
              </w:rPr>
              <w:t xml:space="preserve"> </w:t>
            </w:r>
            <w:proofErr w:type="spellStart"/>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is</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n</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L</w:t>
            </w:r>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.à.r</w:t>
            </w:r>
            <w:r w:rsidRPr="00FC0225">
              <w:rPr>
                <w:rFonts w:ascii="Verdana" w:eastAsia="Verdana" w:hAnsi="Verdana" w:cs="Verdana"/>
                <w:spacing w:val="3"/>
                <w:sz w:val="14"/>
                <w:szCs w:val="14"/>
                <w:lang w:val="en-GB"/>
              </w:rPr>
              <w:t>.</w:t>
            </w:r>
            <w:r w:rsidRPr="00FC0225">
              <w:rPr>
                <w:rFonts w:ascii="Verdana" w:eastAsia="Verdana" w:hAnsi="Verdana" w:cs="Verdana"/>
                <w:spacing w:val="-2"/>
                <w:sz w:val="14"/>
                <w:szCs w:val="14"/>
                <w:lang w:val="en-GB"/>
              </w:rPr>
              <w:t>l</w:t>
            </w:r>
            <w:proofErr w:type="spellEnd"/>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go</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nne</w:t>
            </w:r>
            <w:r w:rsidRPr="00FC0225">
              <w:rPr>
                <w:rFonts w:ascii="Verdana" w:eastAsia="Verdana" w:hAnsi="Verdana" w:cs="Verdana"/>
                <w:spacing w:val="-1"/>
                <w:sz w:val="14"/>
                <w:szCs w:val="14"/>
                <w:lang w:val="en-GB"/>
              </w:rPr>
              <w:t>x</w:t>
            </w:r>
            <w:r w:rsidRPr="00FC0225">
              <w:rPr>
                <w:rFonts w:ascii="Verdana" w:eastAsia="Verdana" w:hAnsi="Verdana" w:cs="Verdana"/>
                <w:spacing w:val="1"/>
                <w:sz w:val="14"/>
                <w:szCs w:val="14"/>
                <w:lang w:val="en-GB"/>
              </w:rPr>
              <w:t>x</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V</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50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s</w:t>
            </w:r>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665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142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e</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ü</w:t>
            </w:r>
            <w:r w:rsidRPr="00FC0225">
              <w:rPr>
                <w:rFonts w:ascii="Verdana" w:eastAsia="Verdana" w:hAnsi="Verdana" w:cs="Verdana"/>
                <w:sz w:val="14"/>
                <w:szCs w:val="14"/>
                <w:lang w:val="en-GB"/>
              </w:rPr>
              <w:t>r</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pa</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as</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n</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un</w:t>
            </w:r>
            <w:r w:rsidRPr="00FC0225">
              <w:rPr>
                <w:rFonts w:ascii="Verdana" w:eastAsia="Verdana" w:hAnsi="Verdana" w:cs="Verdana"/>
                <w:sz w:val="14"/>
                <w:szCs w:val="14"/>
                <w:lang w:val="en-GB"/>
              </w:rPr>
              <w:t>d</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3"/>
                <w:sz w:val="14"/>
                <w:szCs w:val="14"/>
                <w:lang w:val="en-GB"/>
              </w:rPr>
              <w:t>M</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an</w:t>
            </w:r>
            <w:r w:rsidRPr="00FC0225">
              <w:rPr>
                <w:rFonts w:ascii="Verdana" w:eastAsia="Verdana" w:hAnsi="Verdana" w:cs="Verdana"/>
                <w:sz w:val="14"/>
                <w:szCs w:val="14"/>
                <w:lang w:val="en-GB"/>
              </w:rPr>
              <w:t>d</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75</w:t>
            </w:r>
          </w:p>
        </w:tc>
      </w:tr>
      <w:tr w:rsidR="003461AE" w:rsidRPr="00FC0225">
        <w:trPr>
          <w:trHeight w:hRule="exact" w:val="253"/>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age</w:t>
            </w:r>
            <w:proofErr w:type="spellEnd"/>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w</w:t>
            </w:r>
            <w:r w:rsidRPr="00FC0225">
              <w:rPr>
                <w:rFonts w:ascii="Verdana" w:eastAsia="Verdana" w:hAnsi="Verdana" w:cs="Verdana"/>
                <w:sz w:val="14"/>
                <w:szCs w:val="14"/>
                <w:lang w:val="en-GB"/>
              </w:rPr>
              <w:t>a</w:t>
            </w:r>
            <w:proofErr w:type="spellEnd"/>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rr</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v</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re</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585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rai</w:t>
            </w:r>
            <w:r w:rsidRPr="00FC0225">
              <w:rPr>
                <w:rFonts w:ascii="Verdana" w:eastAsia="Verdana" w:hAnsi="Verdana" w:cs="Verdana"/>
                <w:spacing w:val="-2"/>
                <w:sz w:val="14"/>
                <w:szCs w:val="14"/>
                <w:lang w:val="en-GB"/>
              </w:rPr>
              <w:t>l</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co</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t</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&amp;</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An</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y</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is</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AT</w:t>
            </w:r>
            <w:r w:rsidRPr="00FC0225">
              <w:rPr>
                <w:rFonts w:ascii="Verdana" w:eastAsia="Verdana" w:hAnsi="Verdana" w:cs="Verdana"/>
                <w:sz w:val="14"/>
                <w:szCs w:val="14"/>
                <w:lang w:val="en-GB"/>
              </w:rPr>
              <w:t>X</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Au</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2498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AT</w:t>
            </w:r>
            <w:r w:rsidRPr="00FC0225">
              <w:rPr>
                <w:rFonts w:ascii="Verdana" w:eastAsia="Verdana" w:hAnsi="Verdana" w:cs="Verdana"/>
                <w:sz w:val="14"/>
                <w:szCs w:val="14"/>
                <w:lang w:val="en-GB"/>
              </w:rPr>
              <w:t>X</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y</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2702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AT</w:t>
            </w:r>
            <w:r w:rsidRPr="00FC0225">
              <w:rPr>
                <w:rFonts w:ascii="Verdana" w:eastAsia="Verdana" w:hAnsi="Verdana" w:cs="Verdana"/>
                <w:sz w:val="14"/>
                <w:szCs w:val="14"/>
                <w:lang w:val="en-GB"/>
              </w:rPr>
              <w:t>X</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P</w:t>
            </w:r>
            <w:r w:rsidRPr="00FC0225">
              <w:rPr>
                <w:rFonts w:ascii="Verdana" w:eastAsia="Verdana" w:hAnsi="Verdana" w:cs="Verdana"/>
                <w:spacing w:val="2"/>
                <w:sz w:val="14"/>
                <w:szCs w:val="14"/>
                <w:lang w:val="en-GB"/>
              </w:rPr>
              <w:t>o</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p</w:t>
            </w:r>
            <w:r w:rsidRPr="00FC0225">
              <w:rPr>
                <w:rFonts w:ascii="Verdana" w:eastAsia="Verdana" w:hAnsi="Verdana" w:cs="Verdana"/>
                <w:sz w:val="14"/>
                <w:szCs w:val="14"/>
                <w:lang w:val="en-GB"/>
              </w:rPr>
              <w:t>.z</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w:t>
            </w:r>
            <w:r w:rsidRPr="00FC0225">
              <w:rPr>
                <w:rFonts w:ascii="Verdana" w:eastAsia="Verdana" w:hAnsi="Verdana" w:cs="Verdana"/>
                <w:spacing w:val="-1"/>
                <w:sz w:val="14"/>
                <w:szCs w:val="14"/>
                <w:lang w:val="en-GB"/>
              </w:rPr>
              <w:t>o</w:t>
            </w:r>
            <w:proofErr w:type="spellEnd"/>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981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AT</w:t>
            </w:r>
            <w:r w:rsidRPr="00FC0225">
              <w:rPr>
                <w:rFonts w:ascii="Verdana" w:eastAsia="Verdana" w:hAnsi="Verdana" w:cs="Verdana"/>
                <w:sz w:val="14"/>
                <w:szCs w:val="14"/>
                <w:lang w:val="en-GB"/>
              </w:rPr>
              <w:t>X</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W</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AT</w:t>
            </w:r>
            <w:r w:rsidRPr="00FC0225">
              <w:rPr>
                <w:rFonts w:ascii="Verdana" w:eastAsia="Verdana" w:hAnsi="Verdana" w:cs="Verdana"/>
                <w:sz w:val="14"/>
                <w:szCs w:val="14"/>
                <w:lang w:val="en-GB"/>
              </w:rPr>
              <w:t>X</w:t>
            </w:r>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Z</w:t>
            </w:r>
            <w:r w:rsidRPr="00FC0225">
              <w:rPr>
                <w:rFonts w:ascii="Verdana" w:eastAsia="Verdana" w:hAnsi="Verdana" w:cs="Verdana"/>
                <w:spacing w:val="-1"/>
                <w:sz w:val="14"/>
                <w:szCs w:val="14"/>
                <w:lang w:val="en-GB"/>
              </w:rPr>
              <w:t>w</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te</w:t>
            </w:r>
            <w:proofErr w:type="spellEnd"/>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W</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pacing w:val="2"/>
                <w:sz w:val="14"/>
                <w:szCs w:val="14"/>
                <w:lang w:val="en-GB"/>
              </w:rPr>
              <w:t>b</w:t>
            </w:r>
            <w:r w:rsidRPr="00FC0225">
              <w:rPr>
                <w:rFonts w:ascii="Verdana" w:eastAsia="Verdana" w:hAnsi="Verdana" w:cs="Verdana"/>
                <w:sz w:val="14"/>
                <w:szCs w:val="14"/>
                <w:lang w:val="en-GB"/>
              </w:rPr>
              <w:t>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GE</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 xml:space="preserve">&amp;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o</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KG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250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rd</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3"/>
                <w:sz w:val="14"/>
                <w:szCs w:val="14"/>
                <w:lang w:val="en-GB"/>
              </w:rPr>
              <w:t>D</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en</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e</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AC</w:t>
            </w:r>
            <w:r w:rsidRPr="00FC0225">
              <w:rPr>
                <w:rFonts w:ascii="Verdana" w:eastAsia="Verdana" w:hAnsi="Verdana" w:cs="Verdana"/>
                <w:sz w:val="14"/>
                <w:szCs w:val="14"/>
                <w:lang w:val="en-GB"/>
              </w:rPr>
              <w:t>O</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k</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11"/>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oo</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m</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62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o</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sc</w:t>
            </w:r>
            <w:r w:rsidRPr="00FC0225">
              <w:rPr>
                <w:rFonts w:ascii="Verdana" w:eastAsia="Verdana" w:hAnsi="Verdana" w:cs="Verdana"/>
                <w:sz w:val="14"/>
                <w:szCs w:val="14"/>
                <w:lang w:val="en-GB"/>
              </w:rPr>
              <w:t>h</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ree</w:t>
            </w:r>
            <w:r w:rsidRPr="00FC0225">
              <w:rPr>
                <w:rFonts w:ascii="Verdana" w:eastAsia="Verdana" w:hAnsi="Verdana" w:cs="Verdana"/>
                <w:spacing w:val="-1"/>
                <w:sz w:val="14"/>
                <w:szCs w:val="14"/>
                <w:lang w:val="en-GB"/>
              </w:rPr>
              <w:t>kv</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11"/>
                <w:sz w:val="14"/>
                <w:szCs w:val="14"/>
                <w:lang w:val="en-GB"/>
              </w:rPr>
              <w:t xml:space="preserve"> </w:t>
            </w:r>
            <w:proofErr w:type="spellStart"/>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k</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HS</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ehee</w:t>
            </w:r>
            <w:r w:rsidRPr="00FC0225">
              <w:rPr>
                <w:rFonts w:ascii="Verdana" w:eastAsia="Verdana" w:hAnsi="Verdana" w:cs="Verdana"/>
                <w:sz w:val="14"/>
                <w:szCs w:val="14"/>
                <w:lang w:val="en-GB"/>
              </w:rPr>
              <w:t>r</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19</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HS</w:t>
            </w:r>
            <w:r w:rsidRPr="00FC0225">
              <w:rPr>
                <w:rFonts w:ascii="Verdana" w:eastAsia="Verdana" w:hAnsi="Verdana" w:cs="Verdana"/>
                <w:sz w:val="14"/>
                <w:szCs w:val="14"/>
                <w:lang w:val="en-GB"/>
              </w:rPr>
              <w:t>L</w:t>
            </w:r>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z w:val="14"/>
                <w:szCs w:val="14"/>
                <w:lang w:val="en-GB"/>
              </w:rPr>
              <w:t>ik</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 xml:space="preserve">BV </w:t>
            </w:r>
            <w:r w:rsidRPr="00FC0225">
              <w:rPr>
                <w:rFonts w:ascii="Verdana" w:eastAsia="Verdana" w:hAnsi="Verdana" w:cs="Verdana"/>
                <w:spacing w:val="2"/>
                <w:sz w:val="14"/>
                <w:szCs w:val="14"/>
                <w:lang w:val="en-GB"/>
              </w:rPr>
              <w:t>(</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ra</w:t>
            </w:r>
            <w:r w:rsidRPr="00FC0225">
              <w:rPr>
                <w:rFonts w:ascii="Verdana" w:eastAsia="Verdana" w:hAnsi="Verdana" w:cs="Verdana"/>
                <w:spacing w:val="2"/>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d</w:t>
            </w:r>
            <w:proofErr w:type="spellEnd"/>
            <w:r w:rsidRPr="00FC0225">
              <w:rPr>
                <w:rFonts w:ascii="Verdana" w:eastAsia="Verdana" w:hAnsi="Verdana" w:cs="Verdana"/>
                <w:spacing w:val="-9"/>
                <w:sz w:val="14"/>
                <w:szCs w:val="14"/>
                <w:lang w:val="en-GB"/>
              </w:rPr>
              <w:t xml:space="preserve"> </w:t>
            </w:r>
            <w:r w:rsidRPr="00FC0225">
              <w:rPr>
                <w:rFonts w:ascii="Verdana" w:eastAsia="Verdana" w:hAnsi="Verdana" w:cs="Verdana"/>
                <w:sz w:val="14"/>
                <w:szCs w:val="14"/>
                <w:lang w:val="en-GB"/>
              </w:rPr>
              <w:t>M</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e</w:t>
            </w:r>
            <w:r w:rsidRPr="00FC0225">
              <w:rPr>
                <w:rFonts w:ascii="Verdana" w:eastAsia="Verdana" w:hAnsi="Verdana" w:cs="Verdana"/>
                <w:spacing w:val="-7"/>
                <w:sz w:val="14"/>
                <w:szCs w:val="14"/>
                <w:lang w:val="en-GB"/>
              </w:rPr>
              <w:t xml:space="preserve"> </w:t>
            </w:r>
            <w:proofErr w:type="spellStart"/>
            <w:r w:rsidRPr="00FC0225">
              <w:rPr>
                <w:rFonts w:ascii="Verdana" w:eastAsia="Verdana" w:hAnsi="Verdana" w:cs="Verdana"/>
                <w:sz w:val="14"/>
                <w:szCs w:val="14"/>
                <w:lang w:val="en-GB"/>
              </w:rPr>
              <w:t>b</w:t>
            </w:r>
            <w:r w:rsidRPr="00FC0225">
              <w:rPr>
                <w:rFonts w:ascii="Verdana" w:eastAsia="Verdana" w:hAnsi="Verdana" w:cs="Verdana"/>
                <w:spacing w:val="2"/>
                <w:sz w:val="14"/>
                <w:szCs w:val="14"/>
                <w:lang w:val="en-GB"/>
              </w:rPr>
              <w:t>.</w:t>
            </w:r>
            <w:r w:rsidRPr="00FC0225">
              <w:rPr>
                <w:rFonts w:ascii="Verdana" w:eastAsia="Verdana" w:hAnsi="Verdana" w:cs="Verdana"/>
                <w:spacing w:val="-1"/>
                <w:sz w:val="14"/>
                <w:szCs w:val="14"/>
                <w:lang w:val="en-GB"/>
              </w:rPr>
              <w:t>v</w:t>
            </w:r>
            <w:proofErr w:type="spellEnd"/>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J</w:t>
            </w:r>
            <w:r w:rsidRPr="00FC0225">
              <w:rPr>
                <w:rFonts w:ascii="Verdana" w:eastAsia="Verdana" w:hAnsi="Verdana" w:cs="Verdana"/>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jn</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n</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k</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z w:val="14"/>
                <w:szCs w:val="14"/>
                <w:lang w:val="en-GB"/>
              </w:rPr>
              <w:t>K</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c</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um</w:t>
            </w:r>
            <w:r w:rsidRPr="00FC0225">
              <w:rPr>
                <w:rFonts w:ascii="Verdana" w:eastAsia="Verdana" w:hAnsi="Verdana" w:cs="Verdana"/>
                <w:sz w:val="14"/>
                <w:szCs w:val="14"/>
                <w:lang w:val="en-GB"/>
              </w:rPr>
              <w:t>s</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dust</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B</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bl>
    <w:p w:rsidR="003461AE" w:rsidRPr="00FC0225" w:rsidRDefault="003461AE">
      <w:pPr>
        <w:spacing w:before="8" w:line="100" w:lineRule="exact"/>
        <w:rPr>
          <w:sz w:val="11"/>
          <w:szCs w:val="11"/>
          <w:lang w:val="en-GB"/>
        </w:rPr>
      </w:pPr>
    </w:p>
    <w:p w:rsidR="003461AE" w:rsidRPr="00FC0225" w:rsidRDefault="00601421">
      <w:pPr>
        <w:ind w:right="118"/>
        <w:jc w:val="right"/>
        <w:rPr>
          <w:rFonts w:ascii="Verdana" w:eastAsia="Verdana" w:hAnsi="Verdana" w:cs="Verdana"/>
          <w:sz w:val="18"/>
          <w:szCs w:val="18"/>
          <w:lang w:val="en-GB"/>
        </w:rPr>
        <w:sectPr w:rsidR="003461AE" w:rsidRPr="00FC0225">
          <w:footerReference w:type="default" r:id="rId27"/>
          <w:pgSz w:w="11920" w:h="16840"/>
          <w:pgMar w:top="1560" w:right="840" w:bottom="280" w:left="1680" w:header="0" w:footer="0" w:gutter="0"/>
          <w:cols w:space="720"/>
        </w:sectPr>
      </w:pPr>
      <w:r w:rsidRPr="00FC0225">
        <w:rPr>
          <w:rFonts w:ascii="Verdana" w:eastAsia="Verdana" w:hAnsi="Verdana" w:cs="Verdana"/>
          <w:spacing w:val="1"/>
          <w:sz w:val="18"/>
          <w:szCs w:val="18"/>
          <w:lang w:val="en-GB"/>
        </w:rPr>
        <w:t>47</w: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20" w:lineRule="exact"/>
        <w:rPr>
          <w:sz w:val="22"/>
          <w:szCs w:val="22"/>
          <w:lang w:val="en-GB"/>
        </w:rPr>
      </w:pPr>
    </w:p>
    <w:tbl>
      <w:tblPr>
        <w:tblW w:w="0" w:type="auto"/>
        <w:tblInd w:w="1506" w:type="dxa"/>
        <w:tblLayout w:type="fixed"/>
        <w:tblCellMar>
          <w:left w:w="0" w:type="dxa"/>
          <w:right w:w="0" w:type="dxa"/>
        </w:tblCellMar>
        <w:tblLook w:val="01E0" w:firstRow="1" w:lastRow="1" w:firstColumn="1" w:lastColumn="1" w:noHBand="0" w:noVBand="0"/>
      </w:tblPr>
      <w:tblGrid>
        <w:gridCol w:w="5414"/>
        <w:gridCol w:w="2268"/>
      </w:tblGrid>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K</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rt</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z</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&amp;</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KG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L</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H</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 xml:space="preserve">&amp;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 xml:space="preserve"> </w:t>
            </w:r>
            <w:r w:rsidRPr="00FC0225">
              <w:rPr>
                <w:rFonts w:ascii="Verdana" w:eastAsia="Verdana" w:hAnsi="Verdana" w:cs="Verdana"/>
                <w:sz w:val="14"/>
                <w:szCs w:val="14"/>
                <w:lang w:val="en-GB"/>
              </w:rPr>
              <w:t>KG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75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L</w:t>
            </w:r>
            <w:r w:rsidRPr="00FC0225">
              <w:rPr>
                <w:rFonts w:ascii="Verdana" w:eastAsia="Verdana" w:hAnsi="Verdana" w:cs="Verdana"/>
                <w:sz w:val="14"/>
                <w:szCs w:val="14"/>
                <w:lang w:val="en-GB"/>
              </w:rPr>
              <w:t>lo</w:t>
            </w:r>
            <w:r w:rsidRPr="00FC0225">
              <w:rPr>
                <w:rFonts w:ascii="Verdana" w:eastAsia="Verdana" w:hAnsi="Verdana" w:cs="Verdana"/>
                <w:spacing w:val="1"/>
                <w:sz w:val="14"/>
                <w:szCs w:val="14"/>
                <w:lang w:val="en-GB"/>
              </w:rPr>
              <w:t>y</w:t>
            </w:r>
            <w:r w:rsidRPr="00FC0225">
              <w:rPr>
                <w:rFonts w:ascii="Verdana" w:eastAsia="Verdana" w:hAnsi="Verdana" w:cs="Verdana"/>
                <w:sz w:val="14"/>
                <w:szCs w:val="14"/>
                <w:lang w:val="en-GB"/>
              </w:rPr>
              <w:t>ds</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ist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pe</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OCO</w:t>
            </w:r>
            <w:r w:rsidRPr="00FC0225">
              <w:rPr>
                <w:rFonts w:ascii="Verdana" w:eastAsia="Verdana" w:hAnsi="Verdana" w:cs="Verdana"/>
                <w:sz w:val="14"/>
                <w:szCs w:val="14"/>
                <w:lang w:val="en-GB"/>
              </w:rPr>
              <w:t>N</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en</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x</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k</w:t>
            </w:r>
            <w:proofErr w:type="spellEnd"/>
            <w:r w:rsidRPr="00FC0225">
              <w:rPr>
                <w:rFonts w:ascii="Verdana" w:eastAsia="Verdana" w:hAnsi="Verdana" w:cs="Verdana"/>
                <w:sz w:val="14"/>
                <w:szCs w:val="14"/>
                <w:lang w:val="en-GB"/>
              </w:rPr>
              <w:t>-</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un</w:t>
            </w:r>
            <w:r w:rsidRPr="00FC0225">
              <w:rPr>
                <w:rFonts w:ascii="Verdana" w:eastAsia="Verdana" w:hAnsi="Verdana" w:cs="Verdana"/>
                <w:sz w:val="14"/>
                <w:szCs w:val="14"/>
                <w:lang w:val="en-GB"/>
              </w:rPr>
              <w:t>d</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ra</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t</w:t>
            </w:r>
            <w:r w:rsidRPr="00FC0225">
              <w:rPr>
                <w:rFonts w:ascii="Verdana" w:eastAsia="Verdana" w:hAnsi="Verdana" w:cs="Verdana"/>
                <w:spacing w:val="-1"/>
                <w:sz w:val="14"/>
                <w:szCs w:val="14"/>
                <w:lang w:val="en-GB"/>
              </w:rPr>
              <w:t>-</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qu</w:t>
            </w:r>
            <w:r w:rsidRPr="00FC0225">
              <w:rPr>
                <w:rFonts w:ascii="Verdana" w:eastAsia="Verdana" w:hAnsi="Verdana" w:cs="Verdana"/>
                <w:spacing w:val="1"/>
                <w:sz w:val="14"/>
                <w:szCs w:val="14"/>
                <w:lang w:val="en-GB"/>
              </w:rPr>
              <w:t>a</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e</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an</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58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063475" w:rsidRDefault="00601421">
            <w:pPr>
              <w:spacing w:line="160" w:lineRule="exact"/>
              <w:ind w:left="55"/>
              <w:rPr>
                <w:rFonts w:ascii="Verdana" w:eastAsia="Verdana" w:hAnsi="Verdana" w:cs="Verdana"/>
                <w:sz w:val="14"/>
                <w:szCs w:val="14"/>
                <w:lang w:val="fr-LU"/>
              </w:rPr>
            </w:pPr>
            <w:r w:rsidRPr="00063475">
              <w:rPr>
                <w:rFonts w:ascii="Verdana" w:eastAsia="Verdana" w:hAnsi="Verdana" w:cs="Verdana"/>
                <w:sz w:val="14"/>
                <w:szCs w:val="14"/>
                <w:lang w:val="fr-LU"/>
              </w:rPr>
              <w:t>M</w:t>
            </w:r>
            <w:r w:rsidRPr="00063475">
              <w:rPr>
                <w:rFonts w:ascii="Verdana" w:eastAsia="Verdana" w:hAnsi="Verdana" w:cs="Verdana"/>
                <w:spacing w:val="1"/>
                <w:sz w:val="14"/>
                <w:szCs w:val="14"/>
                <w:lang w:val="fr-LU"/>
              </w:rPr>
              <w:t>a</w:t>
            </w:r>
            <w:r w:rsidRPr="00063475">
              <w:rPr>
                <w:rFonts w:ascii="Verdana" w:eastAsia="Verdana" w:hAnsi="Verdana" w:cs="Verdana"/>
                <w:sz w:val="14"/>
                <w:szCs w:val="14"/>
                <w:lang w:val="fr-LU"/>
              </w:rPr>
              <w:t>t</w:t>
            </w:r>
            <w:r w:rsidRPr="00063475">
              <w:rPr>
                <w:rFonts w:ascii="Verdana" w:eastAsia="Verdana" w:hAnsi="Verdana" w:cs="Verdana"/>
                <w:spacing w:val="1"/>
                <w:sz w:val="14"/>
                <w:szCs w:val="14"/>
                <w:lang w:val="fr-LU"/>
              </w:rPr>
              <w:t>é</w:t>
            </w:r>
            <w:r w:rsidRPr="00063475">
              <w:rPr>
                <w:rFonts w:ascii="Verdana" w:eastAsia="Verdana" w:hAnsi="Verdana" w:cs="Verdana"/>
                <w:sz w:val="14"/>
                <w:szCs w:val="14"/>
                <w:lang w:val="fr-LU"/>
              </w:rPr>
              <w:t>r</w:t>
            </w:r>
            <w:r w:rsidRPr="00063475">
              <w:rPr>
                <w:rFonts w:ascii="Verdana" w:eastAsia="Verdana" w:hAnsi="Verdana" w:cs="Verdana"/>
                <w:spacing w:val="-2"/>
                <w:sz w:val="14"/>
                <w:szCs w:val="14"/>
                <w:lang w:val="fr-LU"/>
              </w:rPr>
              <w:t>i</w:t>
            </w:r>
            <w:r w:rsidRPr="00063475">
              <w:rPr>
                <w:rFonts w:ascii="Verdana" w:eastAsia="Verdana" w:hAnsi="Verdana" w:cs="Verdana"/>
                <w:spacing w:val="3"/>
                <w:sz w:val="14"/>
                <w:szCs w:val="14"/>
                <w:lang w:val="fr-LU"/>
              </w:rPr>
              <w:t>e</w:t>
            </w:r>
            <w:r w:rsidRPr="00063475">
              <w:rPr>
                <w:rFonts w:ascii="Verdana" w:eastAsia="Verdana" w:hAnsi="Verdana" w:cs="Verdana"/>
                <w:sz w:val="14"/>
                <w:szCs w:val="14"/>
                <w:lang w:val="fr-LU"/>
              </w:rPr>
              <w:t>l</w:t>
            </w:r>
            <w:r w:rsidRPr="00063475">
              <w:rPr>
                <w:rFonts w:ascii="Verdana" w:eastAsia="Verdana" w:hAnsi="Verdana" w:cs="Verdana"/>
                <w:spacing w:val="-6"/>
                <w:sz w:val="14"/>
                <w:szCs w:val="14"/>
                <w:lang w:val="fr-LU"/>
              </w:rPr>
              <w:t xml:space="preserve"> </w:t>
            </w:r>
            <w:r w:rsidRPr="00063475">
              <w:rPr>
                <w:rFonts w:ascii="Verdana" w:eastAsia="Verdana" w:hAnsi="Verdana" w:cs="Verdana"/>
                <w:spacing w:val="-1"/>
                <w:sz w:val="14"/>
                <w:szCs w:val="14"/>
                <w:lang w:val="fr-LU"/>
              </w:rPr>
              <w:t>F</w:t>
            </w:r>
            <w:r w:rsidRPr="00063475">
              <w:rPr>
                <w:rFonts w:ascii="Verdana" w:eastAsia="Verdana" w:hAnsi="Verdana" w:cs="Verdana"/>
                <w:spacing w:val="1"/>
                <w:sz w:val="14"/>
                <w:szCs w:val="14"/>
                <w:lang w:val="fr-LU"/>
              </w:rPr>
              <w:t>e</w:t>
            </w:r>
            <w:r w:rsidRPr="00063475">
              <w:rPr>
                <w:rFonts w:ascii="Verdana" w:eastAsia="Verdana" w:hAnsi="Verdana" w:cs="Verdana"/>
                <w:sz w:val="14"/>
                <w:szCs w:val="14"/>
                <w:lang w:val="fr-LU"/>
              </w:rPr>
              <w:t>rr</w:t>
            </w:r>
            <w:r w:rsidRPr="00063475">
              <w:rPr>
                <w:rFonts w:ascii="Verdana" w:eastAsia="Verdana" w:hAnsi="Verdana" w:cs="Verdana"/>
                <w:spacing w:val="-1"/>
                <w:sz w:val="14"/>
                <w:szCs w:val="14"/>
                <w:lang w:val="fr-LU"/>
              </w:rPr>
              <w:t>o</w:t>
            </w:r>
            <w:r w:rsidRPr="00063475">
              <w:rPr>
                <w:rFonts w:ascii="Verdana" w:eastAsia="Verdana" w:hAnsi="Verdana" w:cs="Verdana"/>
                <w:spacing w:val="1"/>
                <w:sz w:val="14"/>
                <w:szCs w:val="14"/>
                <w:lang w:val="fr-LU"/>
              </w:rPr>
              <w:t>v</w:t>
            </w:r>
            <w:r w:rsidRPr="00063475">
              <w:rPr>
                <w:rFonts w:ascii="Verdana" w:eastAsia="Verdana" w:hAnsi="Verdana" w:cs="Verdana"/>
                <w:spacing w:val="-2"/>
                <w:sz w:val="14"/>
                <w:szCs w:val="14"/>
                <w:lang w:val="fr-LU"/>
              </w:rPr>
              <w:t>i</w:t>
            </w:r>
            <w:r w:rsidRPr="00063475">
              <w:rPr>
                <w:rFonts w:ascii="Verdana" w:eastAsia="Verdana" w:hAnsi="Verdana" w:cs="Verdana"/>
                <w:spacing w:val="3"/>
                <w:sz w:val="14"/>
                <w:szCs w:val="14"/>
                <w:lang w:val="fr-LU"/>
              </w:rPr>
              <w:t>a</w:t>
            </w:r>
            <w:r w:rsidRPr="00063475">
              <w:rPr>
                <w:rFonts w:ascii="Verdana" w:eastAsia="Verdana" w:hAnsi="Verdana" w:cs="Verdana"/>
                <w:spacing w:val="-2"/>
                <w:sz w:val="14"/>
                <w:szCs w:val="14"/>
                <w:lang w:val="fr-LU"/>
              </w:rPr>
              <w:t>i</w:t>
            </w:r>
            <w:r w:rsidRPr="00063475">
              <w:rPr>
                <w:rFonts w:ascii="Verdana" w:eastAsia="Verdana" w:hAnsi="Verdana" w:cs="Verdana"/>
                <w:sz w:val="14"/>
                <w:szCs w:val="14"/>
                <w:lang w:val="fr-LU"/>
              </w:rPr>
              <w:t>re</w:t>
            </w:r>
            <w:r w:rsidRPr="00063475">
              <w:rPr>
                <w:rFonts w:ascii="Verdana" w:eastAsia="Verdana" w:hAnsi="Verdana" w:cs="Verdana"/>
                <w:spacing w:val="-8"/>
                <w:sz w:val="14"/>
                <w:szCs w:val="14"/>
                <w:lang w:val="fr-LU"/>
              </w:rPr>
              <w:t xml:space="preserve"> </w:t>
            </w:r>
            <w:r w:rsidRPr="00063475">
              <w:rPr>
                <w:rFonts w:ascii="Verdana" w:eastAsia="Verdana" w:hAnsi="Verdana" w:cs="Verdana"/>
                <w:spacing w:val="1"/>
                <w:sz w:val="14"/>
                <w:szCs w:val="14"/>
                <w:lang w:val="fr-LU"/>
              </w:rPr>
              <w:t>e</w:t>
            </w:r>
            <w:r w:rsidRPr="00063475">
              <w:rPr>
                <w:rFonts w:ascii="Verdana" w:eastAsia="Verdana" w:hAnsi="Verdana" w:cs="Verdana"/>
                <w:sz w:val="14"/>
                <w:szCs w:val="14"/>
                <w:lang w:val="fr-LU"/>
              </w:rPr>
              <w:t>t</w:t>
            </w:r>
            <w:r w:rsidRPr="00063475">
              <w:rPr>
                <w:rFonts w:ascii="Verdana" w:eastAsia="Verdana" w:hAnsi="Verdana" w:cs="Verdana"/>
                <w:spacing w:val="1"/>
                <w:sz w:val="14"/>
                <w:szCs w:val="14"/>
                <w:lang w:val="fr-LU"/>
              </w:rPr>
              <w:t xml:space="preserve"> </w:t>
            </w:r>
            <w:r w:rsidRPr="00063475">
              <w:rPr>
                <w:rFonts w:ascii="Verdana" w:eastAsia="Verdana" w:hAnsi="Verdana" w:cs="Verdana"/>
                <w:spacing w:val="-1"/>
                <w:sz w:val="14"/>
                <w:szCs w:val="14"/>
                <w:lang w:val="fr-LU"/>
              </w:rPr>
              <w:t>I</w:t>
            </w:r>
            <w:r w:rsidRPr="00063475">
              <w:rPr>
                <w:rFonts w:ascii="Verdana" w:eastAsia="Verdana" w:hAnsi="Verdana" w:cs="Verdana"/>
                <w:spacing w:val="1"/>
                <w:sz w:val="14"/>
                <w:szCs w:val="14"/>
                <w:lang w:val="fr-LU"/>
              </w:rPr>
              <w:t>n</w:t>
            </w:r>
            <w:r w:rsidRPr="00063475">
              <w:rPr>
                <w:rFonts w:ascii="Verdana" w:eastAsia="Verdana" w:hAnsi="Verdana" w:cs="Verdana"/>
                <w:sz w:val="14"/>
                <w:szCs w:val="14"/>
                <w:lang w:val="fr-LU"/>
              </w:rPr>
              <w:t>d</w:t>
            </w:r>
            <w:r w:rsidRPr="00063475">
              <w:rPr>
                <w:rFonts w:ascii="Verdana" w:eastAsia="Verdana" w:hAnsi="Verdana" w:cs="Verdana"/>
                <w:spacing w:val="3"/>
                <w:sz w:val="14"/>
                <w:szCs w:val="14"/>
                <w:lang w:val="fr-LU"/>
              </w:rPr>
              <w:t>u</w:t>
            </w:r>
            <w:r w:rsidRPr="00063475">
              <w:rPr>
                <w:rFonts w:ascii="Verdana" w:eastAsia="Verdana" w:hAnsi="Verdana" w:cs="Verdana"/>
                <w:spacing w:val="-1"/>
                <w:sz w:val="14"/>
                <w:szCs w:val="14"/>
                <w:lang w:val="fr-LU"/>
              </w:rPr>
              <w:t>s</w:t>
            </w:r>
            <w:r w:rsidRPr="00063475">
              <w:rPr>
                <w:rFonts w:ascii="Verdana" w:eastAsia="Verdana" w:hAnsi="Verdana" w:cs="Verdana"/>
                <w:sz w:val="14"/>
                <w:szCs w:val="14"/>
                <w:lang w:val="fr-LU"/>
              </w:rPr>
              <w:t>t</w:t>
            </w:r>
            <w:r w:rsidRPr="00063475">
              <w:rPr>
                <w:rFonts w:ascii="Verdana" w:eastAsia="Verdana" w:hAnsi="Verdana" w:cs="Verdana"/>
                <w:spacing w:val="3"/>
                <w:sz w:val="14"/>
                <w:szCs w:val="14"/>
                <w:lang w:val="fr-LU"/>
              </w:rPr>
              <w:t>r</w:t>
            </w:r>
            <w:r w:rsidRPr="00063475">
              <w:rPr>
                <w:rFonts w:ascii="Verdana" w:eastAsia="Verdana" w:hAnsi="Verdana" w:cs="Verdana"/>
                <w:spacing w:val="-2"/>
                <w:sz w:val="14"/>
                <w:szCs w:val="14"/>
                <w:lang w:val="fr-LU"/>
              </w:rPr>
              <w:t>i</w:t>
            </w:r>
            <w:r w:rsidRPr="00063475">
              <w:rPr>
                <w:rFonts w:ascii="Verdana" w:eastAsia="Verdana" w:hAnsi="Verdana" w:cs="Verdana"/>
                <w:spacing w:val="1"/>
                <w:sz w:val="14"/>
                <w:szCs w:val="14"/>
                <w:lang w:val="fr-LU"/>
              </w:rPr>
              <w:t>e</w:t>
            </w:r>
            <w:r w:rsidRPr="00063475">
              <w:rPr>
                <w:rFonts w:ascii="Verdana" w:eastAsia="Verdana" w:hAnsi="Verdana" w:cs="Verdana"/>
                <w:sz w:val="14"/>
                <w:szCs w:val="14"/>
                <w:lang w:val="fr-LU"/>
              </w:rPr>
              <w:t>l</w:t>
            </w:r>
            <w:r w:rsidRPr="00063475">
              <w:rPr>
                <w:rFonts w:ascii="Verdana" w:eastAsia="Verdana" w:hAnsi="Verdana" w:cs="Verdana"/>
                <w:spacing w:val="-8"/>
                <w:sz w:val="14"/>
                <w:szCs w:val="14"/>
                <w:lang w:val="fr-LU"/>
              </w:rPr>
              <w:t xml:space="preserve"> </w:t>
            </w:r>
            <w:r w:rsidRPr="00063475">
              <w:rPr>
                <w:rFonts w:ascii="Verdana" w:eastAsia="Verdana" w:hAnsi="Verdana" w:cs="Verdana"/>
                <w:spacing w:val="3"/>
                <w:sz w:val="14"/>
                <w:szCs w:val="14"/>
                <w:lang w:val="fr-LU"/>
              </w:rPr>
              <w:t>S</w:t>
            </w:r>
            <w:r w:rsidRPr="00063475">
              <w:rPr>
                <w:rFonts w:ascii="Verdana" w:eastAsia="Verdana" w:hAnsi="Verdana" w:cs="Verdana"/>
                <w:sz w:val="14"/>
                <w:szCs w:val="14"/>
                <w:lang w:val="fr-LU"/>
              </w:rPr>
              <w:t>.</w:t>
            </w:r>
            <w:r w:rsidRPr="00063475">
              <w:rPr>
                <w:rFonts w:ascii="Verdana" w:eastAsia="Verdana" w:hAnsi="Verdana" w:cs="Verdana"/>
                <w:spacing w:val="1"/>
                <w:sz w:val="14"/>
                <w:szCs w:val="14"/>
                <w:lang w:val="fr-LU"/>
              </w:rPr>
              <w:t>A</w:t>
            </w:r>
            <w:r w:rsidRPr="00063475">
              <w:rPr>
                <w:rFonts w:ascii="Verdana" w:eastAsia="Verdana" w:hAnsi="Verdana" w:cs="Verdana"/>
                <w:sz w:val="14"/>
                <w:szCs w:val="14"/>
                <w:lang w:val="fr-LU"/>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38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z w:val="14"/>
                <w:szCs w:val="14"/>
                <w:lang w:val="en-GB"/>
              </w:rPr>
              <w:t>M</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e</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an</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D</w:t>
            </w:r>
            <w:r w:rsidRPr="00FC0225">
              <w:rPr>
                <w:rFonts w:ascii="Verdana" w:eastAsia="Verdana" w:hAnsi="Verdana" w:cs="Verdana"/>
                <w:spacing w:val="3"/>
                <w:sz w:val="14"/>
                <w:szCs w:val="14"/>
                <w:lang w:val="en-GB"/>
              </w:rPr>
              <w:t>e</w:t>
            </w:r>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en</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e</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248</w:t>
            </w:r>
          </w:p>
        </w:tc>
      </w:tr>
      <w:tr w:rsidR="003461AE" w:rsidRPr="00FC0225">
        <w:trPr>
          <w:trHeight w:hRule="exact" w:val="253"/>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J</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L</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 xml:space="preserve"> </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ehee</w:t>
            </w:r>
            <w:r w:rsidRPr="00FC0225">
              <w:rPr>
                <w:rFonts w:ascii="Verdana" w:eastAsia="Verdana" w:hAnsi="Verdana" w:cs="Verdana"/>
                <w:sz w:val="14"/>
                <w:szCs w:val="14"/>
                <w:lang w:val="en-GB"/>
              </w:rPr>
              <w:t>r</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063475" w:rsidRDefault="00601421">
            <w:pPr>
              <w:spacing w:line="160" w:lineRule="exact"/>
              <w:ind w:left="55"/>
              <w:rPr>
                <w:rFonts w:ascii="Verdana" w:eastAsia="Verdana" w:hAnsi="Verdana" w:cs="Verdana"/>
                <w:sz w:val="14"/>
                <w:szCs w:val="14"/>
                <w:lang w:val="fr-LU"/>
              </w:rPr>
            </w:pPr>
            <w:proofErr w:type="spellStart"/>
            <w:r w:rsidRPr="00063475">
              <w:rPr>
                <w:rFonts w:ascii="Verdana" w:eastAsia="Verdana" w:hAnsi="Verdana" w:cs="Verdana"/>
                <w:spacing w:val="-1"/>
                <w:sz w:val="14"/>
                <w:szCs w:val="14"/>
                <w:lang w:val="fr-LU"/>
              </w:rPr>
              <w:t>N</w:t>
            </w:r>
            <w:r w:rsidRPr="00063475">
              <w:rPr>
                <w:rFonts w:ascii="Verdana" w:eastAsia="Verdana" w:hAnsi="Verdana" w:cs="Verdana"/>
                <w:sz w:val="14"/>
                <w:szCs w:val="14"/>
                <w:lang w:val="fr-LU"/>
              </w:rPr>
              <w:t>ac</w:t>
            </w:r>
            <w:r w:rsidRPr="00063475">
              <w:rPr>
                <w:rFonts w:ascii="Verdana" w:eastAsia="Verdana" w:hAnsi="Verdana" w:cs="Verdana"/>
                <w:spacing w:val="2"/>
                <w:sz w:val="14"/>
                <w:szCs w:val="14"/>
                <w:lang w:val="fr-LU"/>
              </w:rPr>
              <w:t>c</w:t>
            </w:r>
            <w:r w:rsidRPr="00063475">
              <w:rPr>
                <w:rFonts w:ascii="Verdana" w:eastAsia="Verdana" w:hAnsi="Verdana" w:cs="Verdana"/>
                <w:sz w:val="14"/>
                <w:szCs w:val="14"/>
                <w:lang w:val="fr-LU"/>
              </w:rPr>
              <w:t>o</w:t>
            </w:r>
            <w:proofErr w:type="spellEnd"/>
            <w:r w:rsidRPr="00063475">
              <w:rPr>
                <w:rFonts w:ascii="Verdana" w:eastAsia="Verdana" w:hAnsi="Verdana" w:cs="Verdana"/>
                <w:spacing w:val="-3"/>
                <w:sz w:val="14"/>
                <w:szCs w:val="14"/>
                <w:lang w:val="fr-LU"/>
              </w:rPr>
              <w:t xml:space="preserve"> </w:t>
            </w:r>
            <w:r w:rsidRPr="00063475">
              <w:rPr>
                <w:rFonts w:ascii="Verdana" w:eastAsia="Verdana" w:hAnsi="Verdana" w:cs="Verdana"/>
                <w:spacing w:val="-1"/>
                <w:sz w:val="14"/>
                <w:szCs w:val="14"/>
                <w:lang w:val="fr-LU"/>
              </w:rPr>
              <w:t>L</w:t>
            </w:r>
            <w:r w:rsidRPr="00063475">
              <w:rPr>
                <w:rFonts w:ascii="Verdana" w:eastAsia="Verdana" w:hAnsi="Verdana" w:cs="Verdana"/>
                <w:spacing w:val="1"/>
                <w:sz w:val="14"/>
                <w:szCs w:val="14"/>
                <w:lang w:val="fr-LU"/>
              </w:rPr>
              <w:t>u</w:t>
            </w:r>
            <w:r w:rsidRPr="00063475">
              <w:rPr>
                <w:rFonts w:ascii="Verdana" w:eastAsia="Verdana" w:hAnsi="Verdana" w:cs="Verdana"/>
                <w:spacing w:val="-1"/>
                <w:sz w:val="14"/>
                <w:szCs w:val="14"/>
                <w:lang w:val="fr-LU"/>
              </w:rPr>
              <w:t>x</w:t>
            </w:r>
            <w:r w:rsidRPr="00063475">
              <w:rPr>
                <w:rFonts w:ascii="Verdana" w:eastAsia="Verdana" w:hAnsi="Verdana" w:cs="Verdana"/>
                <w:spacing w:val="3"/>
                <w:sz w:val="14"/>
                <w:szCs w:val="14"/>
                <w:lang w:val="fr-LU"/>
              </w:rPr>
              <w:t>e</w:t>
            </w:r>
            <w:r w:rsidRPr="00063475">
              <w:rPr>
                <w:rFonts w:ascii="Verdana" w:eastAsia="Verdana" w:hAnsi="Verdana" w:cs="Verdana"/>
                <w:spacing w:val="-1"/>
                <w:sz w:val="14"/>
                <w:szCs w:val="14"/>
                <w:lang w:val="fr-LU"/>
              </w:rPr>
              <w:t>m</w:t>
            </w:r>
            <w:r w:rsidRPr="00063475">
              <w:rPr>
                <w:rFonts w:ascii="Verdana" w:eastAsia="Verdana" w:hAnsi="Verdana" w:cs="Verdana"/>
                <w:spacing w:val="2"/>
                <w:sz w:val="14"/>
                <w:szCs w:val="14"/>
                <w:lang w:val="fr-LU"/>
              </w:rPr>
              <w:t>b</w:t>
            </w:r>
            <w:r w:rsidRPr="00063475">
              <w:rPr>
                <w:rFonts w:ascii="Verdana" w:eastAsia="Verdana" w:hAnsi="Verdana" w:cs="Verdana"/>
                <w:spacing w:val="-1"/>
                <w:sz w:val="14"/>
                <w:szCs w:val="14"/>
                <w:lang w:val="fr-LU"/>
              </w:rPr>
              <w:t>o</w:t>
            </w:r>
            <w:r w:rsidRPr="00063475">
              <w:rPr>
                <w:rFonts w:ascii="Verdana" w:eastAsia="Verdana" w:hAnsi="Verdana" w:cs="Verdana"/>
                <w:spacing w:val="1"/>
                <w:sz w:val="14"/>
                <w:szCs w:val="14"/>
                <w:lang w:val="fr-LU"/>
              </w:rPr>
              <w:t>u</w:t>
            </w:r>
            <w:r w:rsidRPr="00063475">
              <w:rPr>
                <w:rFonts w:ascii="Verdana" w:eastAsia="Verdana" w:hAnsi="Verdana" w:cs="Verdana"/>
                <w:sz w:val="14"/>
                <w:szCs w:val="14"/>
                <w:lang w:val="fr-LU"/>
              </w:rPr>
              <w:t>rg</w:t>
            </w:r>
            <w:r w:rsidRPr="00063475">
              <w:rPr>
                <w:rFonts w:ascii="Verdana" w:eastAsia="Verdana" w:hAnsi="Verdana" w:cs="Verdana"/>
                <w:spacing w:val="-10"/>
                <w:sz w:val="14"/>
                <w:szCs w:val="14"/>
                <w:lang w:val="fr-LU"/>
              </w:rPr>
              <w:t xml:space="preserve"> </w:t>
            </w:r>
            <w:proofErr w:type="spellStart"/>
            <w:r w:rsidRPr="00063475">
              <w:rPr>
                <w:rFonts w:ascii="Verdana" w:eastAsia="Verdana" w:hAnsi="Verdana" w:cs="Verdana"/>
                <w:spacing w:val="1"/>
                <w:sz w:val="14"/>
                <w:szCs w:val="14"/>
                <w:lang w:val="fr-LU"/>
              </w:rPr>
              <w:t>S</w:t>
            </w:r>
            <w:r w:rsidRPr="00063475">
              <w:rPr>
                <w:rFonts w:ascii="Verdana" w:eastAsia="Verdana" w:hAnsi="Verdana" w:cs="Verdana"/>
                <w:sz w:val="14"/>
                <w:szCs w:val="14"/>
                <w:lang w:val="fr-LU"/>
              </w:rPr>
              <w:t>.</w:t>
            </w:r>
            <w:r w:rsidRPr="00063475">
              <w:rPr>
                <w:rFonts w:ascii="Verdana" w:eastAsia="Verdana" w:hAnsi="Verdana" w:cs="Verdana"/>
                <w:spacing w:val="2"/>
                <w:sz w:val="14"/>
                <w:szCs w:val="14"/>
                <w:lang w:val="fr-LU"/>
              </w:rPr>
              <w:t>a</w:t>
            </w:r>
            <w:r w:rsidRPr="00063475">
              <w:rPr>
                <w:rFonts w:ascii="Verdana" w:eastAsia="Verdana" w:hAnsi="Verdana" w:cs="Verdana"/>
                <w:sz w:val="14"/>
                <w:szCs w:val="14"/>
                <w:lang w:val="fr-LU"/>
              </w:rPr>
              <w:t>.r</w:t>
            </w:r>
            <w:r w:rsidRPr="00063475">
              <w:rPr>
                <w:rFonts w:ascii="Verdana" w:eastAsia="Verdana" w:hAnsi="Verdana" w:cs="Verdana"/>
                <w:spacing w:val="2"/>
                <w:sz w:val="14"/>
                <w:szCs w:val="14"/>
                <w:lang w:val="fr-LU"/>
              </w:rPr>
              <w:t>.</w:t>
            </w:r>
            <w:r w:rsidRPr="00063475">
              <w:rPr>
                <w:rFonts w:ascii="Verdana" w:eastAsia="Verdana" w:hAnsi="Verdana" w:cs="Verdana"/>
                <w:spacing w:val="-2"/>
                <w:sz w:val="14"/>
                <w:szCs w:val="14"/>
                <w:lang w:val="fr-LU"/>
              </w:rPr>
              <w:t>l</w:t>
            </w:r>
            <w:r w:rsidRPr="00063475">
              <w:rPr>
                <w:rFonts w:ascii="Verdana" w:eastAsia="Verdana" w:hAnsi="Verdana" w:cs="Verdana"/>
                <w:sz w:val="14"/>
                <w:szCs w:val="14"/>
                <w:lang w:val="fr-LU"/>
              </w:rPr>
              <w:t>.</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400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ACC</w:t>
            </w:r>
            <w:r w:rsidRPr="00FC0225">
              <w:rPr>
                <w:rFonts w:ascii="Verdana" w:eastAsia="Verdana" w:hAnsi="Verdana" w:cs="Verdana"/>
                <w:sz w:val="14"/>
                <w:szCs w:val="14"/>
                <w:lang w:val="en-GB"/>
              </w:rPr>
              <w:t>O</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.S</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902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dT</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n</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q</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1379</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BV</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1966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t</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ü</w:t>
            </w:r>
            <w:r w:rsidRPr="00FC0225">
              <w:rPr>
                <w:rFonts w:ascii="Verdana" w:eastAsia="Verdana" w:hAnsi="Verdana" w:cs="Verdana"/>
                <w:sz w:val="14"/>
                <w:szCs w:val="14"/>
                <w:lang w:val="en-GB"/>
              </w:rPr>
              <w:t>r</w:t>
            </w:r>
            <w:proofErr w:type="spellEnd"/>
            <w:r w:rsidRPr="00FC0225">
              <w:rPr>
                <w:rFonts w:ascii="Verdana" w:eastAsia="Verdana" w:hAnsi="Verdana" w:cs="Verdana"/>
                <w:spacing w:val="-1"/>
                <w:sz w:val="14"/>
                <w:szCs w:val="14"/>
                <w:lang w:val="en-GB"/>
              </w:rPr>
              <w:t xml:space="preserve"> </w:t>
            </w:r>
            <w:proofErr w:type="spellStart"/>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hn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r</w:t>
            </w:r>
            <w:proofErr w:type="spellEnd"/>
            <w:r w:rsidRPr="00FC0225">
              <w:rPr>
                <w:rFonts w:ascii="Verdana" w:eastAsia="Verdana" w:hAnsi="Verdana" w:cs="Verdana"/>
                <w:sz w:val="14"/>
                <w:szCs w:val="14"/>
                <w:lang w:val="en-GB"/>
              </w:rPr>
              <w:t>.</w:t>
            </w:r>
            <w:r w:rsidRPr="00FC0225">
              <w:rPr>
                <w:rFonts w:ascii="Verdana" w:eastAsia="Verdana" w:hAnsi="Verdana" w:cs="Verdana"/>
                <w:spacing w:val="-10"/>
                <w:sz w:val="14"/>
                <w:szCs w:val="14"/>
                <w:lang w:val="en-GB"/>
              </w:rPr>
              <w:t xml:space="preserve"> </w:t>
            </w:r>
            <w:proofErr w:type="spellStart"/>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816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On</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p</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nn</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en</w:t>
            </w:r>
            <w:r w:rsidRPr="00FC0225">
              <w:rPr>
                <w:rFonts w:ascii="Verdana" w:eastAsia="Verdana" w:hAnsi="Verdana" w:cs="Verdana"/>
                <w:spacing w:val="-2"/>
                <w:sz w:val="14"/>
                <w:szCs w:val="14"/>
                <w:lang w:val="en-GB"/>
              </w:rPr>
              <w:t>i</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1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m</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346"/>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before="2" w:line="160" w:lineRule="exact"/>
              <w:ind w:left="55" w:right="150"/>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V</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 xml:space="preserve">n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ll</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t</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ü</w:t>
            </w:r>
            <w:r w:rsidRPr="00FC0225">
              <w:rPr>
                <w:rFonts w:ascii="Verdana" w:eastAsia="Verdana" w:hAnsi="Verdana" w:cs="Verdana"/>
                <w:sz w:val="14"/>
                <w:szCs w:val="14"/>
                <w:lang w:val="en-GB"/>
              </w:rPr>
              <w:t>r</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Ve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m</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un</w:t>
            </w:r>
            <w:r w:rsidRPr="00FC0225">
              <w:rPr>
                <w:rFonts w:ascii="Verdana" w:eastAsia="Verdana" w:hAnsi="Verdana" w:cs="Verdana"/>
                <w:sz w:val="14"/>
                <w:szCs w:val="14"/>
                <w:lang w:val="en-GB"/>
              </w:rPr>
              <w:t>g</w:t>
            </w:r>
            <w:proofErr w:type="spellEnd"/>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u</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Ve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w</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u</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vo</w:t>
            </w:r>
            <w:r w:rsidRPr="00FC0225">
              <w:rPr>
                <w:rFonts w:ascii="Verdana" w:eastAsia="Verdana" w:hAnsi="Verdana" w:cs="Verdana"/>
                <w:sz w:val="14"/>
                <w:szCs w:val="14"/>
                <w:lang w:val="en-GB"/>
              </w:rPr>
              <w:t>n</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is</w:t>
            </w:r>
            <w:r w:rsidRPr="00FC0225">
              <w:rPr>
                <w:rFonts w:ascii="Verdana" w:eastAsia="Verdana" w:hAnsi="Verdana" w:cs="Verdana"/>
                <w:spacing w:val="1"/>
                <w:sz w:val="14"/>
                <w:szCs w:val="14"/>
                <w:lang w:val="en-GB"/>
              </w:rPr>
              <w:t>en</w:t>
            </w:r>
            <w:r w:rsidRPr="00FC0225">
              <w:rPr>
                <w:rFonts w:ascii="Verdana" w:eastAsia="Verdana" w:hAnsi="Verdana" w:cs="Verdana"/>
                <w:spacing w:val="2"/>
                <w:sz w:val="14"/>
                <w:szCs w:val="14"/>
                <w:lang w:val="en-GB"/>
              </w:rPr>
              <w:t>b</w:t>
            </w:r>
            <w:r w:rsidRPr="00FC0225">
              <w:rPr>
                <w:rFonts w:ascii="Verdana" w:eastAsia="Verdana" w:hAnsi="Verdana" w:cs="Verdana"/>
                <w:sz w:val="14"/>
                <w:szCs w:val="14"/>
                <w:lang w:val="en-GB"/>
              </w:rPr>
              <w:t>a</w:t>
            </w:r>
            <w:r w:rsidRPr="00FC0225">
              <w:rPr>
                <w:rFonts w:ascii="Verdana" w:eastAsia="Verdana" w:hAnsi="Verdana" w:cs="Verdana"/>
                <w:spacing w:val="7"/>
                <w:sz w:val="14"/>
                <w:szCs w:val="14"/>
                <w:lang w:val="en-GB"/>
              </w:rPr>
              <w:t>h</w:t>
            </w:r>
            <w:r w:rsidRPr="00FC0225">
              <w:rPr>
                <w:rFonts w:ascii="Verdana" w:eastAsia="Verdana" w:hAnsi="Verdana" w:cs="Verdana"/>
                <w:spacing w:val="1"/>
                <w:sz w:val="14"/>
                <w:szCs w:val="14"/>
                <w:lang w:val="en-GB"/>
              </w:rPr>
              <w:t>n</w:t>
            </w:r>
            <w:proofErr w:type="spellEnd"/>
            <w:r w:rsidRPr="00FC0225">
              <w:rPr>
                <w:rFonts w:ascii="Verdana" w:eastAsia="Verdana" w:hAnsi="Verdana" w:cs="Verdana"/>
                <w:spacing w:val="1"/>
                <w:sz w:val="14"/>
                <w:szCs w:val="14"/>
                <w:lang w:val="en-GB"/>
              </w:rPr>
              <w:t xml:space="preserve">- </w:t>
            </w:r>
            <w:r w:rsidRPr="00FC0225">
              <w:rPr>
                <w:rFonts w:ascii="Verdana" w:eastAsia="Verdana" w:hAnsi="Verdana" w:cs="Verdana"/>
                <w:spacing w:val="-1"/>
                <w:sz w:val="14"/>
                <w:szCs w:val="14"/>
                <w:lang w:val="en-GB"/>
              </w:rPr>
              <w:t>w</w:t>
            </w:r>
            <w:r w:rsidRPr="00FC0225">
              <w:rPr>
                <w:rFonts w:ascii="Verdana" w:eastAsia="Verdana" w:hAnsi="Verdana" w:cs="Verdana"/>
                <w:sz w:val="14"/>
                <w:szCs w:val="14"/>
                <w:lang w:val="en-GB"/>
              </w:rPr>
              <w:t>ag</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784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so</w:t>
            </w:r>
            <w:r w:rsidRPr="00FC0225">
              <w:rPr>
                <w:rFonts w:ascii="Verdana" w:eastAsia="Verdana" w:hAnsi="Verdana" w:cs="Verdana"/>
                <w:spacing w:val="1"/>
                <w:sz w:val="14"/>
                <w:szCs w:val="14"/>
                <w:lang w:val="en-GB"/>
              </w:rPr>
              <w:t>nee</w:t>
            </w:r>
            <w:r w:rsidRPr="00FC0225">
              <w:rPr>
                <w:rFonts w:ascii="Verdana" w:eastAsia="Verdana" w:hAnsi="Verdana" w:cs="Verdana"/>
                <w:spacing w:val="-2"/>
                <w:sz w:val="14"/>
                <w:szCs w:val="14"/>
                <w:lang w:val="en-GB"/>
              </w:rPr>
              <w:t>l</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1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Ro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ll</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k</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91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ght</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BV</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l</w:t>
            </w:r>
            <w:proofErr w:type="spellEnd"/>
            <w:r w:rsidRPr="00FC0225">
              <w:rPr>
                <w:rFonts w:ascii="Verdana" w:eastAsia="Verdana" w:hAnsi="Verdana" w:cs="Verdana"/>
                <w:spacing w:val="-9"/>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ü</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n</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pr</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o</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t</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e</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z w:val="14"/>
                <w:szCs w:val="14"/>
                <w:lang w:val="en-GB"/>
              </w:rPr>
              <w:t>BV</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S</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Ro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ee</w:t>
            </w:r>
            <w:r w:rsidRPr="00FC0225">
              <w:rPr>
                <w:rFonts w:ascii="Verdana" w:eastAsia="Verdana" w:hAnsi="Verdana" w:cs="Verdana"/>
                <w:spacing w:val="2"/>
                <w:sz w:val="14"/>
                <w:szCs w:val="14"/>
                <w:lang w:val="en-GB"/>
              </w:rPr>
              <w:t>d</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C</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pe</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3"/>
                <w:sz w:val="14"/>
                <w:szCs w:val="14"/>
                <w:lang w:val="en-GB"/>
              </w:rPr>
              <w:t>B</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Shun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o</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n</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i</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zk</w:t>
            </w:r>
            <w:r w:rsidRPr="00FC0225">
              <w:rPr>
                <w:rFonts w:ascii="Verdana" w:eastAsia="Verdana" w:hAnsi="Verdana" w:cs="Verdana"/>
                <w:sz w:val="14"/>
                <w:szCs w:val="14"/>
                <w:lang w:val="en-GB"/>
              </w:rPr>
              <w:t>e</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g</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z w:val="14"/>
                <w:szCs w:val="14"/>
                <w:lang w:val="en-GB"/>
              </w:rPr>
              <w:t>ik</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 xml:space="preserve">E </w:t>
            </w:r>
            <w:r w:rsidRPr="00FC0225">
              <w:rPr>
                <w:rFonts w:ascii="Verdana" w:eastAsia="Verdana" w:hAnsi="Verdana" w:cs="Verdana"/>
                <w:spacing w:val="-1"/>
                <w:sz w:val="14"/>
                <w:szCs w:val="14"/>
                <w:lang w:val="en-GB"/>
              </w:rPr>
              <w:t>I</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I</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3"/>
                <w:sz w:val="14"/>
                <w:szCs w:val="14"/>
                <w:lang w:val="en-GB"/>
              </w:rPr>
              <w:t>H</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ris</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h</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3"/>
                <w:sz w:val="14"/>
                <w:szCs w:val="14"/>
                <w:lang w:val="en-GB"/>
              </w:rPr>
              <w:t>D</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e</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w:t>
            </w:r>
            <w:proofErr w:type="spellEnd"/>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3"/>
                <w:sz w:val="14"/>
                <w:szCs w:val="14"/>
                <w:lang w:val="en-GB"/>
              </w:rPr>
              <w:t>B</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15</w:t>
            </w:r>
          </w:p>
        </w:tc>
      </w:tr>
      <w:tr w:rsidR="003461AE" w:rsidRPr="00FC0225">
        <w:trPr>
          <w:trHeight w:hRule="exact" w:val="253"/>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2"/>
                <w:sz w:val="14"/>
                <w:szCs w:val="14"/>
                <w:lang w:val="en-GB"/>
              </w:rPr>
              <w:t>K</w:t>
            </w:r>
            <w:r w:rsidRPr="00FC0225">
              <w:rPr>
                <w:rFonts w:ascii="Verdana" w:eastAsia="Verdana" w:hAnsi="Verdana" w:cs="Verdana"/>
                <w:spacing w:val="-2"/>
                <w:sz w:val="14"/>
                <w:szCs w:val="14"/>
                <w:lang w:val="en-GB"/>
              </w:rPr>
              <w:t>l</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s</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e</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oc</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o</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n</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w:t>
            </w:r>
            <w:r w:rsidRPr="00FC0225">
              <w:rPr>
                <w:rFonts w:ascii="Verdana" w:eastAsia="Verdana" w:hAnsi="Verdana" w:cs="Verdana"/>
                <w:sz w:val="14"/>
                <w:szCs w:val="14"/>
                <w:lang w:val="en-GB"/>
              </w:rPr>
              <w:t>64</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to</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m</w:t>
            </w:r>
            <w:proofErr w:type="spellEnd"/>
            <w:r w:rsidRPr="00FC0225">
              <w:rPr>
                <w:rFonts w:ascii="Verdana" w:eastAsia="Verdana" w:hAnsi="Verdana" w:cs="Verdana"/>
                <w:spacing w:val="-5"/>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t</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roofErr w:type="spellEnd"/>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ru</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ton</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175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ls</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y</w:t>
            </w:r>
            <w:proofErr w:type="spellEnd"/>
            <w:r w:rsidRPr="00FC0225">
              <w:rPr>
                <w:rFonts w:ascii="Verdana" w:eastAsia="Verdana" w:hAnsi="Verdana" w:cs="Verdana"/>
                <w:spacing w:val="-9"/>
                <w:sz w:val="14"/>
                <w:szCs w:val="14"/>
                <w:lang w:val="en-GB"/>
              </w:rPr>
              <w:t xml:space="preserve"> </w:t>
            </w:r>
            <w:proofErr w:type="spellStart"/>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g</w:t>
            </w:r>
            <w:r w:rsidRPr="00FC0225">
              <w:rPr>
                <w:rFonts w:ascii="Verdana" w:eastAsia="Verdana" w:hAnsi="Verdana" w:cs="Verdana"/>
                <w:spacing w:val="3"/>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ll</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t</w:t>
            </w:r>
            <w:proofErr w:type="spellEnd"/>
            <w:r w:rsidRPr="00FC0225">
              <w:rPr>
                <w:rFonts w:ascii="Verdana" w:eastAsia="Verdana" w:hAnsi="Verdana" w:cs="Verdana"/>
                <w:spacing w:val="-9"/>
                <w:sz w:val="14"/>
                <w:szCs w:val="14"/>
                <w:lang w:val="en-GB"/>
              </w:rPr>
              <w:t xml:space="preserve"> </w:t>
            </w:r>
            <w:proofErr w:type="spellStart"/>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w:t>
            </w:r>
            <w:r w:rsidRPr="00FC0225">
              <w:rPr>
                <w:rFonts w:ascii="Verdana" w:eastAsia="Verdana" w:hAnsi="Verdana" w:cs="Verdana"/>
                <w:spacing w:val="2"/>
                <w:sz w:val="14"/>
                <w:szCs w:val="14"/>
                <w:lang w:val="en-GB"/>
              </w:rPr>
              <w:t>b</w:t>
            </w:r>
            <w:r w:rsidRPr="00FC0225">
              <w:rPr>
                <w:rFonts w:ascii="Verdana" w:eastAsia="Verdana" w:hAnsi="Verdana" w:cs="Verdana"/>
                <w:sz w:val="14"/>
                <w:szCs w:val="14"/>
                <w:lang w:val="en-GB"/>
              </w:rPr>
              <w:t>.H</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19</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T</w:t>
            </w:r>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L</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C</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1142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BS</w:t>
            </w:r>
            <w:r w:rsidRPr="00FC0225">
              <w:rPr>
                <w:rFonts w:ascii="Verdana" w:eastAsia="Verdana" w:hAnsi="Verdana" w:cs="Verdana"/>
                <w:spacing w:val="-1"/>
                <w:sz w:val="14"/>
                <w:szCs w:val="14"/>
                <w:lang w:val="en-GB"/>
              </w:rPr>
              <w:t xml:space="preserve"> 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229</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Ve</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uw</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e</w:t>
            </w:r>
            <w:proofErr w:type="spellEnd"/>
            <w:r w:rsidRPr="00FC0225">
              <w:rPr>
                <w:rFonts w:ascii="Verdana" w:eastAsia="Verdana" w:hAnsi="Verdana" w:cs="Verdana"/>
                <w:spacing w:val="-7"/>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re</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n</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ap</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j</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142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proofErr w:type="spellEnd"/>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pro</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1317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&amp;</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q</w:t>
            </w:r>
            <w:r w:rsidRPr="00FC0225">
              <w:rPr>
                <w:rFonts w:ascii="Verdana" w:eastAsia="Verdana" w:hAnsi="Verdana" w:cs="Verdana"/>
                <w:spacing w:val="3"/>
                <w:sz w:val="14"/>
                <w:szCs w:val="14"/>
                <w:lang w:val="en-GB"/>
              </w:rPr>
              <w:t>u</w:t>
            </w:r>
            <w:r w:rsidRPr="00FC0225">
              <w:rPr>
                <w:rFonts w:ascii="Verdana" w:eastAsia="Verdana" w:hAnsi="Verdana" w:cs="Verdana"/>
                <w:sz w:val="14"/>
                <w:szCs w:val="14"/>
                <w:lang w:val="en-GB"/>
              </w:rPr>
              <w:t>ip</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t</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69</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PS</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Ve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eh</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be</w:t>
            </w:r>
            <w:proofErr w:type="spellEnd"/>
            <w:r w:rsidRPr="00FC0225">
              <w:rPr>
                <w:rFonts w:ascii="Verdana" w:eastAsia="Verdana" w:hAnsi="Verdana" w:cs="Verdana"/>
                <w:spacing w:val="-13"/>
                <w:sz w:val="14"/>
                <w:szCs w:val="14"/>
                <w:lang w:val="en-GB"/>
              </w:rPr>
              <w:t xml:space="preserve"> </w:t>
            </w:r>
            <w:proofErr w:type="spellStart"/>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pacing w:val="4"/>
                <w:sz w:val="14"/>
                <w:szCs w:val="14"/>
                <w:lang w:val="en-GB"/>
              </w:rPr>
              <w:t>e</w:t>
            </w:r>
            <w:proofErr w:type="spellEnd"/>
            <w:r w:rsidRPr="00FC0225">
              <w:rPr>
                <w:rFonts w:ascii="Verdana" w:eastAsia="Verdana" w:hAnsi="Verdana" w:cs="Verdana"/>
                <w:spacing w:val="-1"/>
                <w:sz w:val="14"/>
                <w:szCs w:val="14"/>
                <w:lang w:val="en-GB"/>
              </w:rPr>
              <w:t>-</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g</w:t>
            </w:r>
            <w:r w:rsidRPr="00FC0225">
              <w:rPr>
                <w:rFonts w:ascii="Verdana" w:eastAsia="Verdana" w:hAnsi="Verdana" w:cs="Verdana"/>
                <w:sz w:val="14"/>
                <w:szCs w:val="14"/>
                <w:lang w:val="en-GB"/>
              </w:rPr>
              <w:t>itt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2"/>
                <w:sz w:val="14"/>
                <w:szCs w:val="14"/>
                <w:lang w:val="en-GB"/>
              </w:rPr>
              <w:t xml:space="preserve"> </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58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VT</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1460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W</w:t>
            </w:r>
            <w:r w:rsidRPr="00FC0225">
              <w:rPr>
                <w:rFonts w:ascii="Verdana" w:eastAsia="Verdana" w:hAnsi="Verdana" w:cs="Verdana"/>
                <w:sz w:val="14"/>
                <w:szCs w:val="14"/>
                <w:lang w:val="en-GB"/>
              </w:rPr>
              <w:t>agon</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134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ASCOS</w:t>
            </w:r>
            <w:r w:rsidRPr="00FC0225">
              <w:rPr>
                <w:rFonts w:ascii="Verdana" w:eastAsia="Verdana" w:hAnsi="Verdana" w:cs="Verdana"/>
                <w:sz w:val="14"/>
                <w:szCs w:val="14"/>
                <w:lang w:val="en-GB"/>
              </w:rPr>
              <w:t>A</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842</w:t>
            </w:r>
          </w:p>
        </w:tc>
      </w:tr>
      <w:tr w:rsidR="003461AE" w:rsidRPr="00FC0225">
        <w:trPr>
          <w:trHeight w:hRule="exact" w:val="257"/>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Zu</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d</w:t>
            </w:r>
            <w:r w:rsidRPr="00FC0225">
              <w:rPr>
                <w:rFonts w:ascii="Verdana" w:eastAsia="Verdana" w:hAnsi="Verdana" w:cs="Verdana"/>
                <w:spacing w:val="-1"/>
                <w:sz w:val="14"/>
                <w:szCs w:val="14"/>
                <w:lang w:val="en-GB"/>
              </w:rPr>
              <w:t>-</w:t>
            </w:r>
            <w:proofErr w:type="spellStart"/>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bu</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e</w:t>
            </w:r>
            <w:proofErr w:type="spellEnd"/>
            <w:r w:rsidRPr="00FC0225">
              <w:rPr>
                <w:rFonts w:ascii="Verdana" w:eastAsia="Verdana" w:hAnsi="Verdana" w:cs="Verdana"/>
                <w:spacing w:val="-11"/>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oo</w:t>
            </w:r>
            <w:r w:rsidRPr="00FC0225">
              <w:rPr>
                <w:rFonts w:ascii="Verdana" w:eastAsia="Verdana" w:hAnsi="Verdana" w:cs="Verdana"/>
                <w:sz w:val="14"/>
                <w:szCs w:val="14"/>
                <w:lang w:val="en-GB"/>
              </w:rPr>
              <w:t>m</w:t>
            </w:r>
            <w:proofErr w:type="spellEnd"/>
            <w:r w:rsidRPr="00FC0225">
              <w:rPr>
                <w:rFonts w:ascii="Verdana" w:eastAsia="Verdana" w:hAnsi="Verdana" w:cs="Verdana"/>
                <w:spacing w:val="-7"/>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p</w:t>
            </w:r>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i</w:t>
            </w:r>
            <w:r w:rsidRPr="00FC0225">
              <w:rPr>
                <w:rFonts w:ascii="Verdana" w:eastAsia="Verdana" w:hAnsi="Verdana" w:cs="Verdana"/>
                <w:sz w:val="14"/>
                <w:szCs w:val="14"/>
                <w:lang w:val="en-GB"/>
              </w:rPr>
              <w:t>j</w:t>
            </w:r>
            <w:proofErr w:type="spellEnd"/>
          </w:p>
        </w:tc>
        <w:tc>
          <w:tcPr>
            <w:tcW w:w="2268"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28</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26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22689</w:t>
            </w:r>
          </w:p>
        </w:tc>
      </w:tr>
      <w:tr w:rsidR="003461AE" w:rsidRPr="00FC0225">
        <w:trPr>
          <w:trHeight w:hRule="exact" w:val="257"/>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.a.r</w:t>
            </w:r>
            <w:r w:rsidRPr="00FC0225">
              <w:rPr>
                <w:rFonts w:ascii="Verdana" w:eastAsia="Verdana" w:hAnsi="Verdana" w:cs="Verdana"/>
                <w:spacing w:val="3"/>
                <w:sz w:val="14"/>
                <w:szCs w:val="14"/>
                <w:lang w:val="en-GB"/>
              </w:rPr>
              <w:t>.</w:t>
            </w:r>
            <w:r w:rsidRPr="00FC0225">
              <w:rPr>
                <w:rFonts w:ascii="Verdana" w:eastAsia="Verdana" w:hAnsi="Verdana" w:cs="Verdana"/>
                <w:sz w:val="14"/>
                <w:szCs w:val="14"/>
                <w:lang w:val="en-GB"/>
              </w:rPr>
              <w:t>l</w:t>
            </w:r>
            <w:proofErr w:type="spellEnd"/>
            <w:r w:rsidRPr="00FC0225">
              <w:rPr>
                <w:rFonts w:ascii="Verdana" w:eastAsia="Verdana" w:hAnsi="Verdana" w:cs="Verdana"/>
                <w:sz w:val="14"/>
                <w:szCs w:val="14"/>
                <w:lang w:val="en-GB"/>
              </w:rPr>
              <w:t>.</w:t>
            </w:r>
          </w:p>
        </w:tc>
        <w:tc>
          <w:tcPr>
            <w:tcW w:w="2268" w:type="dxa"/>
            <w:tcBorders>
              <w:top w:val="single" w:sz="7"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oo</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m</w:t>
            </w:r>
            <w:proofErr w:type="spellEnd"/>
          </w:p>
        </w:tc>
        <w:tc>
          <w:tcPr>
            <w:tcW w:w="2268"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10</w:t>
            </w:r>
          </w:p>
        </w:tc>
      </w:tr>
    </w:tbl>
    <w:p w:rsidR="003461AE" w:rsidRPr="00FC0225" w:rsidRDefault="00601421">
      <w:pPr>
        <w:spacing w:before="60"/>
        <w:ind w:right="118"/>
        <w:jc w:val="right"/>
        <w:rPr>
          <w:rFonts w:ascii="Verdana" w:eastAsia="Verdana" w:hAnsi="Verdana" w:cs="Verdana"/>
          <w:sz w:val="18"/>
          <w:szCs w:val="18"/>
          <w:lang w:val="en-GB"/>
        </w:rPr>
        <w:sectPr w:rsidR="003461AE" w:rsidRPr="00FC0225">
          <w:footerReference w:type="default" r:id="rId28"/>
          <w:pgSz w:w="11920" w:h="16840"/>
          <w:pgMar w:top="1560" w:right="840" w:bottom="280" w:left="1680" w:header="0" w:footer="0" w:gutter="0"/>
          <w:cols w:space="720"/>
        </w:sectPr>
      </w:pPr>
      <w:r w:rsidRPr="00FC0225">
        <w:rPr>
          <w:rFonts w:ascii="Verdana" w:eastAsia="Verdana" w:hAnsi="Verdana" w:cs="Verdana"/>
          <w:spacing w:val="1"/>
          <w:sz w:val="18"/>
          <w:szCs w:val="18"/>
          <w:lang w:val="en-GB"/>
        </w:rPr>
        <w:t>48</w:t>
      </w:r>
    </w:p>
    <w:p w:rsidR="003461AE" w:rsidRPr="00FC0225" w:rsidRDefault="00315C1E">
      <w:pPr>
        <w:spacing w:line="200" w:lineRule="exact"/>
        <w:rPr>
          <w:lang w:val="en-GB"/>
        </w:rPr>
      </w:pPr>
      <w:r>
        <w:rPr>
          <w:lang w:val="en-GB" w:eastAsia="en-GB"/>
        </w:rPr>
        <w:lastRenderedPageBreak/>
        <w:pict>
          <v:group id="Group 2" o:spid="_x0000_s1109" style="position:absolute;margin-left:544.55pt;margin-top:130.8pt;width:0;height:649.4pt;z-index:-251646464;mso-position-horizontal-relative:page;mso-position-vertical-relative:page" coordorigin="10891,2616" coordsize="0,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">
            <v:shape id="Freeform 3" o:spid="_x0000_s1110" style="position:absolute;left:10891;top:2616;width:0;height:12988;visibility:visible;mso-wrap-style:square;v-text-anchor:top" coordsize="0,12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3EcAA&#10;AADbAAAADwAAAGRycy9kb3ducmV2LnhtbERPW2vCMBR+H+w/hDPwbU2nMkbXKDIoCIKgE9zeDs2x&#10;KTYnpYm9/HvzIPj48d3z9Wgb0VPna8cKPpIUBHHpdM2VgtNv8f4FwgdkjY1jUjCRh/Xq9SXHTLuB&#10;D9QfQyViCPsMFZgQ2kxKXxqy6BPXEkfu4jqLIcKukrrDIYbbRs7T9FNarDk2GGzpx1B5Pd6sgt3/&#10;oa8HXOo/LtrNHu3ChOms1Oxt3HyDCDSGp/jh3moF87g+fok/QK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y3EcAAAADbAAAADwAAAAAAAAAAAAAAAACYAgAAZHJzL2Rvd25y&#10;ZXYueG1sUEsFBgAAAAAEAAQA9QAAAIUDAAAAAA==&#10;" path="m,l,12989e" filled="f" strokeweight=".82pt">
              <v:path arrowok="t" o:connecttype="custom" o:connectlocs="0,2616;0,15605" o:connectangles="0,0"/>
            </v:shape>
            <w10:wrap anchorx="page" anchory="page"/>
          </v:group>
        </w:pict>
      </w: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1" w:line="240" w:lineRule="exact"/>
        <w:rPr>
          <w:sz w:val="24"/>
          <w:szCs w:val="24"/>
          <w:lang w:val="en-GB"/>
        </w:rPr>
      </w:pPr>
    </w:p>
    <w:tbl>
      <w:tblPr>
        <w:tblW w:w="0" w:type="auto"/>
        <w:tblInd w:w="1520" w:type="dxa"/>
        <w:tblLayout w:type="fixed"/>
        <w:tblCellMar>
          <w:left w:w="0" w:type="dxa"/>
          <w:right w:w="0" w:type="dxa"/>
        </w:tblCellMar>
        <w:tblLook w:val="01E0" w:firstRow="1" w:lastRow="1" w:firstColumn="1" w:lastColumn="1" w:noHBand="0" w:noVBand="0"/>
      </w:tblPr>
      <w:tblGrid>
        <w:gridCol w:w="5414"/>
        <w:gridCol w:w="2364"/>
      </w:tblGrid>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Hu</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a</w:t>
            </w:r>
            <w:proofErr w:type="spellEnd"/>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rt</w:t>
            </w:r>
            <w:r w:rsidRPr="00FC0225">
              <w:rPr>
                <w:rFonts w:ascii="Verdana" w:eastAsia="Verdana" w:hAnsi="Verdana" w:cs="Verdana"/>
                <w:spacing w:val="1"/>
                <w:sz w:val="14"/>
                <w:szCs w:val="14"/>
                <w:lang w:val="en-GB"/>
              </w:rPr>
              <w:t>a</w:t>
            </w:r>
            <w:r w:rsidRPr="00FC0225">
              <w:rPr>
                <w:rFonts w:ascii="Verdana" w:eastAsia="Verdana" w:hAnsi="Verdana" w:cs="Verdana"/>
                <w:spacing w:val="3"/>
                <w:sz w:val="14"/>
                <w:szCs w:val="14"/>
                <w:lang w:val="en-GB"/>
              </w:rPr>
              <w:t>t</w:t>
            </w:r>
            <w:r w:rsidRPr="00FC0225">
              <w:rPr>
                <w:rFonts w:ascii="Verdana" w:eastAsia="Verdana" w:hAnsi="Verdana" w:cs="Verdana"/>
                <w:sz w:val="14"/>
                <w:szCs w:val="14"/>
                <w:lang w:val="en-GB"/>
              </w:rPr>
              <w:t>ion</w:t>
            </w:r>
            <w:proofErr w:type="spellEnd"/>
            <w:r w:rsidRPr="00FC0225">
              <w:rPr>
                <w:rFonts w:ascii="Verdana" w:eastAsia="Verdana" w:hAnsi="Verdana" w:cs="Verdana"/>
                <w:spacing w:val="-9"/>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w</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y</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BV</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62"/>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364" w:type="dxa"/>
            <w:tcBorders>
              <w:top w:val="single" w:sz="3" w:space="0" w:color="000000"/>
              <w:left w:val="single" w:sz="7" w:space="0" w:color="000000"/>
              <w:bottom w:val="single" w:sz="7"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364" w:type="dxa"/>
            <w:tcBorders>
              <w:top w:val="single" w:sz="7" w:space="0" w:color="000000"/>
              <w:left w:val="single" w:sz="7" w:space="0" w:color="000000"/>
              <w:bottom w:val="single" w:sz="7"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17</w:t>
            </w:r>
          </w:p>
        </w:tc>
      </w:tr>
      <w:tr w:rsidR="003461AE" w:rsidRPr="00FC0225">
        <w:trPr>
          <w:trHeight w:hRule="exact" w:val="262"/>
        </w:trPr>
        <w:tc>
          <w:tcPr>
            <w:tcW w:w="5414" w:type="dxa"/>
            <w:tcBorders>
              <w:top w:val="single" w:sz="7" w:space="0" w:color="000000"/>
              <w:left w:val="single" w:sz="7" w:space="0" w:color="000000"/>
              <w:bottom w:val="single" w:sz="7" w:space="0" w:color="000000"/>
              <w:right w:val="single" w:sz="7" w:space="0" w:color="000000"/>
            </w:tcBorders>
          </w:tcPr>
          <w:p w:rsidR="003461AE" w:rsidRPr="00FC0225" w:rsidRDefault="00601421">
            <w:pPr>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364" w:type="dxa"/>
            <w:tcBorders>
              <w:top w:val="single" w:sz="7" w:space="0" w:color="000000"/>
              <w:left w:val="single" w:sz="7" w:space="0" w:color="000000"/>
              <w:bottom w:val="single" w:sz="7" w:space="0" w:color="000000"/>
              <w:right w:val="nil"/>
            </w:tcBorders>
          </w:tcPr>
          <w:p w:rsidR="003461AE" w:rsidRPr="00FC0225" w:rsidRDefault="00601421">
            <w:pPr>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60</w:t>
            </w:r>
          </w:p>
        </w:tc>
      </w:tr>
      <w:tr w:rsidR="003461AE" w:rsidRPr="00FC0225">
        <w:trPr>
          <w:trHeight w:hRule="exact" w:val="264"/>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364" w:type="dxa"/>
            <w:tcBorders>
              <w:top w:val="single" w:sz="7" w:space="0" w:color="000000"/>
              <w:left w:val="single" w:sz="7" w:space="0" w:color="000000"/>
              <w:bottom w:val="single" w:sz="7" w:space="0" w:color="000000"/>
              <w:right w:val="nil"/>
            </w:tcBorders>
          </w:tcPr>
          <w:p w:rsidR="003461AE" w:rsidRPr="00FC0225" w:rsidRDefault="00601421">
            <w:pPr>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60</w:t>
            </w:r>
          </w:p>
        </w:tc>
      </w:tr>
      <w:tr w:rsidR="003461AE" w:rsidRPr="00FC0225">
        <w:trPr>
          <w:trHeight w:hRule="exact" w:val="252"/>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c</w:t>
            </w:r>
            <w:r w:rsidRPr="00FC0225">
              <w:rPr>
                <w:rFonts w:ascii="Verdana" w:eastAsia="Verdana" w:hAnsi="Verdana" w:cs="Verdana"/>
                <w:sz w:val="14"/>
                <w:szCs w:val="14"/>
                <w:lang w:val="en-GB"/>
              </w:rPr>
              <w:t>ar</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.à</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w:t>
            </w:r>
            <w:r w:rsidRPr="00FC0225">
              <w:rPr>
                <w:rFonts w:ascii="Verdana" w:eastAsia="Verdana" w:hAnsi="Verdana" w:cs="Verdana"/>
                <w:sz w:val="14"/>
                <w:szCs w:val="14"/>
                <w:lang w:val="en-GB"/>
              </w:rPr>
              <w:t>l</w:t>
            </w:r>
            <w:proofErr w:type="spellEnd"/>
            <w:r w:rsidRPr="00FC0225">
              <w:rPr>
                <w:rFonts w:ascii="Verdana" w:eastAsia="Verdana" w:hAnsi="Verdana" w:cs="Verdana"/>
                <w:sz w:val="14"/>
                <w:szCs w:val="14"/>
                <w:lang w:val="en-GB"/>
              </w:rPr>
              <w:t>.</w:t>
            </w:r>
          </w:p>
        </w:tc>
        <w:tc>
          <w:tcPr>
            <w:tcW w:w="2364" w:type="dxa"/>
            <w:tcBorders>
              <w:top w:val="single" w:sz="7"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157</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ase</w:t>
            </w:r>
            <w:proofErr w:type="spellEnd"/>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.à</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w:t>
            </w:r>
            <w:r w:rsidRPr="00FC0225">
              <w:rPr>
                <w:rFonts w:ascii="Verdana" w:eastAsia="Verdana" w:hAnsi="Verdana" w:cs="Verdana"/>
                <w:sz w:val="14"/>
                <w:szCs w:val="14"/>
                <w:lang w:val="en-GB"/>
              </w:rPr>
              <w:t>l</w:t>
            </w:r>
            <w:proofErr w:type="spellEnd"/>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49</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3"/>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10"/>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220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96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k</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11"/>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t</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oo</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w</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eu</w:t>
            </w:r>
            <w:r w:rsidRPr="00FC0225">
              <w:rPr>
                <w:rFonts w:ascii="Verdana" w:eastAsia="Verdana" w:hAnsi="Verdana" w:cs="Verdana"/>
                <w:sz w:val="14"/>
                <w:szCs w:val="14"/>
                <w:lang w:val="en-GB"/>
              </w:rPr>
              <w:t>m</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t</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ü</w:t>
            </w:r>
            <w:r w:rsidRPr="00FC0225">
              <w:rPr>
                <w:rFonts w:ascii="Verdana" w:eastAsia="Verdana" w:hAnsi="Verdana" w:cs="Verdana"/>
                <w:sz w:val="14"/>
                <w:szCs w:val="14"/>
                <w:lang w:val="en-GB"/>
              </w:rPr>
              <w:t>r</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hn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r</w:t>
            </w:r>
            <w:proofErr w:type="spellEnd"/>
            <w:r w:rsidRPr="00FC0225">
              <w:rPr>
                <w:rFonts w:ascii="Verdana" w:eastAsia="Verdana" w:hAnsi="Verdana" w:cs="Verdana"/>
                <w:sz w:val="14"/>
                <w:szCs w:val="14"/>
                <w:lang w:val="en-GB"/>
              </w:rPr>
              <w:t>.</w:t>
            </w:r>
            <w:r w:rsidRPr="00FC0225">
              <w:rPr>
                <w:rFonts w:ascii="Verdana" w:eastAsia="Verdana" w:hAnsi="Verdana" w:cs="Verdana"/>
                <w:spacing w:val="-10"/>
                <w:sz w:val="14"/>
                <w:szCs w:val="14"/>
                <w:lang w:val="en-GB"/>
              </w:rPr>
              <w:t xml:space="preserve"> </w:t>
            </w:r>
            <w:proofErr w:type="spellStart"/>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pr</w:t>
            </w:r>
            <w:r w:rsidRPr="00FC0225">
              <w:rPr>
                <w:rFonts w:ascii="Verdana" w:eastAsia="Verdana" w:hAnsi="Verdana" w:cs="Verdana"/>
                <w:spacing w:val="2"/>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o</w:t>
            </w:r>
            <w:proofErr w:type="spellEnd"/>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ee</w:t>
            </w:r>
            <w:r w:rsidRPr="00FC0225">
              <w:rPr>
                <w:rFonts w:ascii="Verdana" w:eastAsia="Verdana" w:hAnsi="Verdana" w:cs="Verdana"/>
                <w:sz w:val="14"/>
                <w:szCs w:val="14"/>
                <w:lang w:val="en-GB"/>
              </w:rPr>
              <w:t>t</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pacing w:val="3"/>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Ro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ee</w:t>
            </w:r>
            <w:r w:rsidRPr="00FC0225">
              <w:rPr>
                <w:rFonts w:ascii="Verdana" w:eastAsia="Verdana" w:hAnsi="Verdana" w:cs="Verdana"/>
                <w:spacing w:val="2"/>
                <w:sz w:val="14"/>
                <w:szCs w:val="14"/>
                <w:lang w:val="en-GB"/>
              </w:rPr>
              <w:t>d</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ru</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ton</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roofErr w:type="spellEnd"/>
            <w:r w:rsidRPr="00FC0225">
              <w:rPr>
                <w:rFonts w:ascii="Verdana" w:eastAsia="Verdana" w:hAnsi="Verdana" w:cs="Verdana"/>
                <w:spacing w:val="-8"/>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VT</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597</w:t>
            </w:r>
          </w:p>
        </w:tc>
      </w:tr>
      <w:tr w:rsidR="003461AE" w:rsidRPr="00FC0225">
        <w:trPr>
          <w:trHeight w:hRule="exact" w:val="262"/>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Zu</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d</w:t>
            </w:r>
            <w:r w:rsidRPr="00FC0225">
              <w:rPr>
                <w:rFonts w:ascii="Verdana" w:eastAsia="Verdana" w:hAnsi="Verdana" w:cs="Verdana"/>
                <w:spacing w:val="-1"/>
                <w:sz w:val="14"/>
                <w:szCs w:val="14"/>
                <w:lang w:val="en-GB"/>
              </w:rPr>
              <w:t>-</w:t>
            </w:r>
            <w:proofErr w:type="spellStart"/>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bu</w:t>
            </w:r>
            <w:r w:rsidRPr="00FC0225">
              <w:rPr>
                <w:rFonts w:ascii="Verdana" w:eastAsia="Verdana" w:hAnsi="Verdana" w:cs="Verdana"/>
                <w:spacing w:val="1"/>
                <w:sz w:val="14"/>
                <w:szCs w:val="14"/>
                <w:lang w:val="en-GB"/>
              </w:rPr>
              <w:t>r</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e</w:t>
            </w:r>
            <w:proofErr w:type="spellEnd"/>
            <w:r w:rsidRPr="00FC0225">
              <w:rPr>
                <w:rFonts w:ascii="Verdana" w:eastAsia="Verdana" w:hAnsi="Verdana" w:cs="Verdana"/>
                <w:spacing w:val="-11"/>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oo</w:t>
            </w:r>
            <w:r w:rsidRPr="00FC0225">
              <w:rPr>
                <w:rFonts w:ascii="Verdana" w:eastAsia="Verdana" w:hAnsi="Verdana" w:cs="Verdana"/>
                <w:sz w:val="14"/>
                <w:szCs w:val="14"/>
                <w:lang w:val="en-GB"/>
              </w:rPr>
              <w:t>m</w:t>
            </w:r>
            <w:proofErr w:type="spellEnd"/>
            <w:r w:rsidRPr="00FC0225">
              <w:rPr>
                <w:rFonts w:ascii="Verdana" w:eastAsia="Verdana" w:hAnsi="Verdana" w:cs="Verdana"/>
                <w:spacing w:val="-7"/>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t</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p</w:t>
            </w:r>
            <w:r w:rsidRPr="00FC0225">
              <w:rPr>
                <w:rFonts w:ascii="Verdana" w:eastAsia="Verdana" w:hAnsi="Verdana" w:cs="Verdana"/>
                <w:sz w:val="14"/>
                <w:szCs w:val="14"/>
                <w:lang w:val="en-GB"/>
              </w:rPr>
              <w:t>p</w:t>
            </w:r>
            <w:r w:rsidRPr="00FC0225">
              <w:rPr>
                <w:rFonts w:ascii="Verdana" w:eastAsia="Verdana" w:hAnsi="Verdana" w:cs="Verdana"/>
                <w:spacing w:val="-3"/>
                <w:sz w:val="14"/>
                <w:szCs w:val="14"/>
                <w:lang w:val="en-GB"/>
              </w:rPr>
              <w:t>i</w:t>
            </w:r>
            <w:r w:rsidRPr="00FC0225">
              <w:rPr>
                <w:rFonts w:ascii="Verdana" w:eastAsia="Verdana" w:hAnsi="Verdana" w:cs="Verdana"/>
                <w:sz w:val="14"/>
                <w:szCs w:val="14"/>
                <w:lang w:val="en-GB"/>
              </w:rPr>
              <w:t>j</w:t>
            </w:r>
            <w:proofErr w:type="spellEnd"/>
          </w:p>
        </w:tc>
        <w:tc>
          <w:tcPr>
            <w:tcW w:w="2364" w:type="dxa"/>
            <w:tcBorders>
              <w:top w:val="single" w:sz="3" w:space="0" w:color="000000"/>
              <w:left w:val="single" w:sz="7" w:space="0" w:color="000000"/>
              <w:bottom w:val="single" w:sz="7"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364" w:type="dxa"/>
            <w:tcBorders>
              <w:top w:val="single" w:sz="7" w:space="0" w:color="000000"/>
              <w:left w:val="single" w:sz="7" w:space="0" w:color="000000"/>
              <w:bottom w:val="single" w:sz="7"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1155</w:t>
            </w:r>
          </w:p>
        </w:tc>
      </w:tr>
      <w:tr w:rsidR="003461AE" w:rsidRPr="00FC0225">
        <w:trPr>
          <w:trHeight w:hRule="exact" w:val="252"/>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7"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BV</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158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n</w:t>
            </w:r>
            <w:r w:rsidRPr="00FC0225">
              <w:rPr>
                <w:rFonts w:ascii="Verdana" w:eastAsia="Verdana" w:hAnsi="Verdana" w:cs="Verdana"/>
                <w:spacing w:val="-3"/>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l</w:t>
            </w:r>
            <w:r w:rsidRPr="00FC0225">
              <w:rPr>
                <w:rFonts w:ascii="Verdana" w:eastAsia="Verdana" w:hAnsi="Verdana" w:cs="Verdana"/>
                <w:spacing w:val="-1"/>
                <w:sz w:val="14"/>
                <w:szCs w:val="14"/>
                <w:lang w:val="en-GB"/>
              </w:rPr>
              <w:t>sc</w:t>
            </w:r>
            <w:r w:rsidRPr="00FC0225">
              <w:rPr>
                <w:rFonts w:ascii="Verdana" w:eastAsia="Verdana" w:hAnsi="Verdana" w:cs="Verdana"/>
                <w:spacing w:val="1"/>
                <w:sz w:val="14"/>
                <w:szCs w:val="14"/>
                <w:lang w:val="en-GB"/>
              </w:rPr>
              <w:t>h</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f</w:t>
            </w:r>
            <w:r w:rsidRPr="00FC0225">
              <w:rPr>
                <w:rFonts w:ascii="Verdana" w:eastAsia="Verdana" w:hAnsi="Verdana" w:cs="Verdana"/>
                <w:sz w:val="14"/>
                <w:szCs w:val="14"/>
                <w:lang w:val="en-GB"/>
              </w:rPr>
              <w:t>t</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ü</w:t>
            </w:r>
            <w:r w:rsidRPr="00FC0225">
              <w:rPr>
                <w:rFonts w:ascii="Verdana" w:eastAsia="Verdana" w:hAnsi="Verdana" w:cs="Verdana"/>
                <w:sz w:val="14"/>
                <w:szCs w:val="14"/>
                <w:lang w:val="en-GB"/>
              </w:rPr>
              <w:t>r</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3"/>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ba</w:t>
            </w:r>
            <w:r w:rsidRPr="00FC0225">
              <w:rPr>
                <w:rFonts w:ascii="Verdana" w:eastAsia="Verdana" w:hAnsi="Verdana" w:cs="Verdana"/>
                <w:spacing w:val="1"/>
                <w:sz w:val="14"/>
                <w:szCs w:val="14"/>
                <w:lang w:val="en-GB"/>
              </w:rPr>
              <w:t>hn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u</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r</w:t>
            </w:r>
            <w:proofErr w:type="spellEnd"/>
            <w:r w:rsidRPr="00FC0225">
              <w:rPr>
                <w:rFonts w:ascii="Verdana" w:eastAsia="Verdana" w:hAnsi="Verdana" w:cs="Verdana"/>
                <w:sz w:val="14"/>
                <w:szCs w:val="14"/>
                <w:lang w:val="en-GB"/>
              </w:rPr>
              <w:t>.</w:t>
            </w:r>
            <w:r w:rsidRPr="00FC0225">
              <w:rPr>
                <w:rFonts w:ascii="Verdana" w:eastAsia="Verdana" w:hAnsi="Verdana" w:cs="Verdana"/>
                <w:spacing w:val="-10"/>
                <w:sz w:val="14"/>
                <w:szCs w:val="14"/>
                <w:lang w:val="en-GB"/>
              </w:rPr>
              <w:t xml:space="preserve"> </w:t>
            </w:r>
            <w:proofErr w:type="spellStart"/>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5</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w:t>
            </w:r>
            <w:r w:rsidRPr="00FC0225">
              <w:rPr>
                <w:rFonts w:ascii="Verdana" w:eastAsia="Verdana" w:hAnsi="Verdana" w:cs="Verdana"/>
                <w:spacing w:val="1"/>
                <w:sz w:val="14"/>
                <w:szCs w:val="14"/>
                <w:lang w:val="en-GB"/>
              </w:rPr>
              <w:t>o</w:t>
            </w:r>
            <w:r w:rsidRPr="00FC0225">
              <w:rPr>
                <w:rFonts w:ascii="Verdana" w:eastAsia="Verdana" w:hAnsi="Verdana" w:cs="Verdana"/>
                <w:spacing w:val="2"/>
                <w:sz w:val="14"/>
                <w:szCs w:val="14"/>
                <w:lang w:val="en-GB"/>
              </w:rPr>
              <w:t>o</w:t>
            </w:r>
            <w:r w:rsidRPr="00FC0225">
              <w:rPr>
                <w:rFonts w:ascii="Verdana" w:eastAsia="Verdana" w:hAnsi="Verdana" w:cs="Verdana"/>
                <w:sz w:val="14"/>
                <w:szCs w:val="14"/>
                <w:lang w:val="en-GB"/>
              </w:rPr>
              <w:t>l</w:t>
            </w:r>
            <w:proofErr w:type="spellEnd"/>
            <w:r w:rsidRPr="00FC0225">
              <w:rPr>
                <w:rFonts w:ascii="Verdana" w:eastAsia="Verdana" w:hAnsi="Verdana" w:cs="Verdana"/>
                <w:spacing w:val="-8"/>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ü</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n</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62"/>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pro</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7"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50</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364" w:type="dxa"/>
            <w:tcBorders>
              <w:top w:val="single" w:sz="7" w:space="0" w:color="000000"/>
              <w:left w:val="single" w:sz="7" w:space="0" w:color="000000"/>
              <w:bottom w:val="single" w:sz="7"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226</w:t>
            </w:r>
          </w:p>
        </w:tc>
      </w:tr>
      <w:tr w:rsidR="003461AE" w:rsidRPr="00FC0225">
        <w:trPr>
          <w:trHeight w:hRule="exact" w:val="252"/>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dT</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n</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7" w:space="0" w:color="000000"/>
              <w:left w:val="single" w:sz="7" w:space="0" w:color="000000"/>
              <w:bottom w:val="single" w:sz="3" w:space="0" w:color="000000"/>
              <w:right w:val="nil"/>
            </w:tcBorders>
          </w:tcPr>
          <w:p w:rsidR="003461AE" w:rsidRPr="00FC0225" w:rsidRDefault="00601421">
            <w:pPr>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62"/>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roofErr w:type="spellEnd"/>
            <w:r w:rsidRPr="00FC0225">
              <w:rPr>
                <w:rFonts w:ascii="Verdana" w:eastAsia="Verdana" w:hAnsi="Verdana" w:cs="Verdana"/>
                <w:spacing w:val="-8"/>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364" w:type="dxa"/>
            <w:tcBorders>
              <w:top w:val="single" w:sz="3" w:space="0" w:color="000000"/>
              <w:left w:val="single" w:sz="7" w:space="0" w:color="000000"/>
              <w:bottom w:val="single" w:sz="7" w:space="0" w:color="000000"/>
              <w:right w:val="nil"/>
            </w:tcBorders>
          </w:tcPr>
          <w:p w:rsidR="003461AE" w:rsidRPr="00FC0225" w:rsidRDefault="00601421">
            <w:pPr>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64"/>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364" w:type="dxa"/>
            <w:tcBorders>
              <w:top w:val="single" w:sz="7" w:space="0" w:color="000000"/>
              <w:left w:val="single" w:sz="7" w:space="0" w:color="000000"/>
              <w:bottom w:val="single" w:sz="7" w:space="0" w:color="000000"/>
              <w:right w:val="nil"/>
            </w:tcBorders>
          </w:tcPr>
          <w:p w:rsidR="003461AE" w:rsidRPr="00FC0225" w:rsidRDefault="00601421">
            <w:pPr>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7</w:t>
            </w:r>
          </w:p>
        </w:tc>
      </w:tr>
      <w:tr w:rsidR="003461AE" w:rsidRPr="00FC0225">
        <w:trPr>
          <w:trHeight w:hRule="exact" w:val="253"/>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364" w:type="dxa"/>
            <w:tcBorders>
              <w:top w:val="single" w:sz="7"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62"/>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BV</w:t>
            </w:r>
          </w:p>
        </w:tc>
        <w:tc>
          <w:tcPr>
            <w:tcW w:w="2364" w:type="dxa"/>
            <w:tcBorders>
              <w:top w:val="single" w:sz="3" w:space="0" w:color="000000"/>
              <w:left w:val="single" w:sz="7" w:space="0" w:color="000000"/>
              <w:bottom w:val="single" w:sz="7"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227</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364" w:type="dxa"/>
            <w:tcBorders>
              <w:top w:val="single" w:sz="7" w:space="0" w:color="000000"/>
              <w:left w:val="single" w:sz="7" w:space="0" w:color="000000"/>
              <w:bottom w:val="single" w:sz="7"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230</w:t>
            </w:r>
          </w:p>
        </w:tc>
      </w:tr>
      <w:tr w:rsidR="003461AE" w:rsidRPr="00FC0225">
        <w:trPr>
          <w:trHeight w:hRule="exact" w:val="252"/>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AA</w:t>
            </w:r>
            <w:r w:rsidRPr="00FC0225">
              <w:rPr>
                <w:rFonts w:ascii="Verdana" w:eastAsia="Verdana" w:hAnsi="Verdana" w:cs="Verdana"/>
                <w:sz w:val="14"/>
                <w:szCs w:val="14"/>
                <w:lang w:val="en-GB"/>
              </w:rPr>
              <w:t>E</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ase</w:t>
            </w:r>
            <w:proofErr w:type="spellEnd"/>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.à</w:t>
            </w:r>
            <w:proofErr w:type="spellEnd"/>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w:t>
            </w:r>
            <w:r w:rsidRPr="00FC0225">
              <w:rPr>
                <w:rFonts w:ascii="Verdana" w:eastAsia="Verdana" w:hAnsi="Verdana" w:cs="Verdana"/>
                <w:sz w:val="14"/>
                <w:szCs w:val="14"/>
                <w:lang w:val="en-GB"/>
              </w:rPr>
              <w:t>l</w:t>
            </w:r>
            <w:proofErr w:type="spellEnd"/>
            <w:r w:rsidRPr="00FC0225">
              <w:rPr>
                <w:rFonts w:ascii="Verdana" w:eastAsia="Verdana" w:hAnsi="Verdana" w:cs="Verdana"/>
                <w:sz w:val="14"/>
                <w:szCs w:val="14"/>
                <w:lang w:val="en-GB"/>
              </w:rPr>
              <w:t>.</w:t>
            </w:r>
          </w:p>
        </w:tc>
        <w:tc>
          <w:tcPr>
            <w:tcW w:w="2364" w:type="dxa"/>
            <w:tcBorders>
              <w:top w:val="single" w:sz="7"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1"/>
                <w:sz w:val="14"/>
                <w:szCs w:val="14"/>
                <w:lang w:val="en-GB"/>
              </w:rPr>
              <w:t>I</w:t>
            </w:r>
            <w:r w:rsidRPr="00FC0225">
              <w:rPr>
                <w:rFonts w:ascii="Verdana" w:eastAsia="Verdana" w:hAnsi="Verdana" w:cs="Verdana"/>
                <w:sz w:val="14"/>
                <w:szCs w:val="14"/>
                <w:lang w:val="en-GB"/>
              </w:rPr>
              <w:t>L</w:t>
            </w:r>
            <w:r w:rsidRPr="00FC0225">
              <w:rPr>
                <w:rFonts w:ascii="Verdana" w:eastAsia="Verdana" w:hAnsi="Verdana" w:cs="Verdana"/>
                <w:spacing w:val="-3"/>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3"/>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AG</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20</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D</w:t>
            </w:r>
            <w:r w:rsidRPr="00FC0225">
              <w:rPr>
                <w:rFonts w:ascii="Verdana" w:eastAsia="Verdana" w:hAnsi="Verdana" w:cs="Verdana"/>
                <w:sz w:val="14"/>
                <w:szCs w:val="14"/>
                <w:lang w:val="en-GB"/>
              </w:rPr>
              <w:t>B</w:t>
            </w:r>
            <w:r w:rsidRPr="00FC0225">
              <w:rPr>
                <w:rFonts w:ascii="Verdana" w:eastAsia="Verdana" w:hAnsi="Verdana" w:cs="Verdana"/>
                <w:spacing w:val="-3"/>
                <w:sz w:val="14"/>
                <w:szCs w:val="14"/>
                <w:lang w:val="en-GB"/>
              </w:rPr>
              <w:t xml:space="preserve"> </w:t>
            </w:r>
            <w:proofErr w:type="spellStart"/>
            <w:r w:rsidRPr="00FC0225">
              <w:rPr>
                <w:rFonts w:ascii="Verdana" w:eastAsia="Verdana" w:hAnsi="Verdana" w:cs="Verdana"/>
                <w:spacing w:val="1"/>
                <w:sz w:val="14"/>
                <w:szCs w:val="14"/>
                <w:lang w:val="en-GB"/>
              </w:rPr>
              <w:t>S</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hen</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6"/>
                <w:sz w:val="14"/>
                <w:szCs w:val="14"/>
                <w:lang w:val="en-GB"/>
              </w:rPr>
              <w:t xml:space="preserve"> </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He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k</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proofErr w:type="spellStart"/>
            <w:r w:rsidRPr="00FC0225">
              <w:rPr>
                <w:rFonts w:ascii="Verdana" w:eastAsia="Verdana" w:hAnsi="Verdana" w:cs="Verdana"/>
                <w:spacing w:val="1"/>
                <w:sz w:val="14"/>
                <w:szCs w:val="14"/>
                <w:lang w:val="en-GB"/>
              </w:rPr>
              <w:t>T</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n</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h</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r</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11"/>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N</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dT</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n</w:t>
            </w:r>
            <w:proofErr w:type="spellEnd"/>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r w:rsidRPr="00FC0225">
              <w:rPr>
                <w:rFonts w:ascii="Verdana" w:eastAsia="Verdana" w:hAnsi="Verdana" w:cs="Verdana"/>
                <w:spacing w:val="1"/>
                <w:sz w:val="14"/>
                <w:szCs w:val="14"/>
                <w:lang w:val="en-GB"/>
              </w:rPr>
              <w:t>F</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pacing w:val="2"/>
                <w:sz w:val="14"/>
                <w:szCs w:val="14"/>
                <w:lang w:val="en-GB"/>
              </w:rPr>
              <w:t>c</w:t>
            </w:r>
            <w:r w:rsidRPr="00FC0225">
              <w:rPr>
                <w:rFonts w:ascii="Verdana" w:eastAsia="Verdana" w:hAnsi="Verdana" w:cs="Verdana"/>
                <w:spacing w:val="-2"/>
                <w:sz w:val="14"/>
                <w:szCs w:val="14"/>
                <w:lang w:val="en-GB"/>
              </w:rPr>
              <w:t>i</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9"/>
                <w:sz w:val="14"/>
                <w:szCs w:val="14"/>
                <w:lang w:val="en-GB"/>
              </w:rPr>
              <w:t xml:space="preserve"> </w:t>
            </w:r>
            <w:r w:rsidRPr="00FC0225">
              <w:rPr>
                <w:rFonts w:ascii="Verdana" w:eastAsia="Verdana" w:hAnsi="Verdana" w:cs="Verdana"/>
                <w:spacing w:val="1"/>
                <w:sz w:val="14"/>
                <w:szCs w:val="14"/>
                <w:lang w:val="en-GB"/>
              </w:rPr>
              <w:t>Se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ic</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s</w:t>
            </w:r>
            <w:r w:rsidRPr="00FC0225">
              <w:rPr>
                <w:rFonts w:ascii="Verdana" w:eastAsia="Verdana" w:hAnsi="Verdana" w:cs="Verdana"/>
                <w:spacing w:val="-5"/>
                <w:sz w:val="14"/>
                <w:szCs w:val="14"/>
                <w:lang w:val="en-GB"/>
              </w:rPr>
              <w:t xml:space="preserve"> </w:t>
            </w:r>
            <w:r w:rsidRPr="00FC0225">
              <w:rPr>
                <w:rFonts w:ascii="Verdana" w:eastAsia="Verdana" w:hAnsi="Verdana" w:cs="Verdana"/>
                <w:spacing w:val="1"/>
                <w:sz w:val="14"/>
                <w:szCs w:val="14"/>
                <w:lang w:val="en-GB"/>
              </w:rPr>
              <w:t>C</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pa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y</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8</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 xml:space="preserve">S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i</w:t>
            </w:r>
            <w:r w:rsidRPr="00FC0225">
              <w:rPr>
                <w:rFonts w:ascii="Verdana" w:eastAsia="Verdana" w:hAnsi="Verdana" w:cs="Verdana"/>
                <w:spacing w:val="1"/>
                <w:sz w:val="14"/>
                <w:szCs w:val="14"/>
                <w:lang w:val="en-GB"/>
              </w:rPr>
              <w:t>z</w:t>
            </w:r>
            <w:r w:rsidRPr="00FC0225">
              <w:rPr>
                <w:rFonts w:ascii="Verdana" w:eastAsia="Verdana" w:hAnsi="Verdana" w:cs="Verdana"/>
                <w:spacing w:val="-2"/>
                <w:sz w:val="14"/>
                <w:szCs w:val="14"/>
                <w:lang w:val="en-GB"/>
              </w:rPr>
              <w:t>i</w:t>
            </w:r>
            <w:r w:rsidRPr="00FC0225">
              <w:rPr>
                <w:rFonts w:ascii="Verdana" w:eastAsia="Verdana" w:hAnsi="Verdana" w:cs="Verdana"/>
                <w:sz w:val="14"/>
                <w:szCs w:val="14"/>
                <w:lang w:val="en-GB"/>
              </w:rPr>
              <w:t>g</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rs</w:t>
            </w:r>
            <w:proofErr w:type="spellEnd"/>
            <w:r w:rsidRPr="00FC0225">
              <w:rPr>
                <w:rFonts w:ascii="Verdana" w:eastAsia="Verdana" w:hAnsi="Verdana" w:cs="Verdana"/>
                <w:spacing w:val="-5"/>
                <w:sz w:val="14"/>
                <w:szCs w:val="14"/>
                <w:lang w:val="en-GB"/>
              </w:rPr>
              <w:t xml:space="preserve"> </w:t>
            </w:r>
            <w:r w:rsidRPr="00FC0225">
              <w:rPr>
                <w:rFonts w:ascii="Verdana" w:eastAsia="Verdana" w:hAnsi="Verdana" w:cs="Verdana"/>
                <w:sz w:val="14"/>
                <w:szCs w:val="14"/>
                <w:lang w:val="en-GB"/>
              </w:rPr>
              <w:t>BV</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173</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Mo</w:t>
            </w:r>
            <w:r w:rsidRPr="00FC0225">
              <w:rPr>
                <w:rFonts w:ascii="Verdana" w:eastAsia="Verdana" w:hAnsi="Verdana" w:cs="Verdana"/>
                <w:spacing w:val="2"/>
                <w:sz w:val="14"/>
                <w:szCs w:val="14"/>
                <w:lang w:val="en-GB"/>
              </w:rPr>
              <w:t>t</w:t>
            </w:r>
            <w:r w:rsidRPr="00FC0225">
              <w:rPr>
                <w:rFonts w:ascii="Verdana" w:eastAsia="Verdana" w:hAnsi="Verdana" w:cs="Verdana"/>
                <w:sz w:val="14"/>
                <w:szCs w:val="14"/>
                <w:lang w:val="en-GB"/>
              </w:rPr>
              <w:t>ion</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G</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Ro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te</w:t>
            </w:r>
            <w:r w:rsidRPr="00FC0225">
              <w:rPr>
                <w:rFonts w:ascii="Verdana" w:eastAsia="Verdana" w:hAnsi="Verdana" w:cs="Verdana"/>
                <w:sz w:val="14"/>
                <w:szCs w:val="14"/>
                <w:lang w:val="en-GB"/>
              </w:rPr>
              <w:t>rd</w:t>
            </w:r>
            <w:r w:rsidRPr="00FC0225">
              <w:rPr>
                <w:rFonts w:ascii="Verdana" w:eastAsia="Verdana" w:hAnsi="Verdana" w:cs="Verdana"/>
                <w:spacing w:val="2"/>
                <w:sz w:val="14"/>
                <w:szCs w:val="14"/>
                <w:lang w:val="en-GB"/>
              </w:rPr>
              <w:t>a</w:t>
            </w:r>
            <w:r w:rsidRPr="00FC0225">
              <w:rPr>
                <w:rFonts w:ascii="Verdana" w:eastAsia="Verdana" w:hAnsi="Verdana" w:cs="Verdana"/>
                <w:sz w:val="14"/>
                <w:szCs w:val="14"/>
                <w:lang w:val="en-GB"/>
              </w:rPr>
              <w:t>m</w:t>
            </w:r>
            <w:r w:rsidRPr="00FC0225">
              <w:rPr>
                <w:rFonts w:ascii="Verdana" w:eastAsia="Verdana" w:hAnsi="Verdana" w:cs="Verdana"/>
                <w:spacing w:val="-7"/>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F</w:t>
            </w:r>
            <w:r w:rsidRPr="00FC0225">
              <w:rPr>
                <w:rFonts w:ascii="Verdana" w:eastAsia="Verdana" w:hAnsi="Verdana" w:cs="Verdana"/>
                <w:spacing w:val="1"/>
                <w:sz w:val="14"/>
                <w:szCs w:val="14"/>
                <w:lang w:val="en-GB"/>
              </w:rPr>
              <w:t>ee</w:t>
            </w:r>
            <w:r w:rsidRPr="00FC0225">
              <w:rPr>
                <w:rFonts w:ascii="Verdana" w:eastAsia="Verdana" w:hAnsi="Verdana" w:cs="Verdana"/>
                <w:spacing w:val="2"/>
                <w:sz w:val="14"/>
                <w:szCs w:val="14"/>
                <w:lang w:val="en-GB"/>
              </w:rPr>
              <w:t>d</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Shun</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7"/>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4</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ru</w:t>
            </w:r>
            <w:r w:rsidRPr="00FC0225">
              <w:rPr>
                <w:rFonts w:ascii="Verdana" w:eastAsia="Verdana" w:hAnsi="Verdana" w:cs="Verdana"/>
                <w:spacing w:val="-1"/>
                <w:sz w:val="14"/>
                <w:szCs w:val="14"/>
                <w:lang w:val="en-GB"/>
              </w:rPr>
              <w:t>k</w:t>
            </w:r>
            <w:r w:rsidRPr="00FC0225">
              <w:rPr>
                <w:rFonts w:ascii="Verdana" w:eastAsia="Verdana" w:hAnsi="Verdana" w:cs="Verdana"/>
                <w:sz w:val="14"/>
                <w:szCs w:val="14"/>
                <w:lang w:val="en-GB"/>
              </w:rPr>
              <w:t>ton</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U</w:t>
            </w:r>
            <w:r w:rsidRPr="00FC0225">
              <w:rPr>
                <w:rFonts w:ascii="Verdana" w:eastAsia="Verdana" w:hAnsi="Verdana" w:cs="Verdana"/>
                <w:sz w:val="14"/>
                <w:szCs w:val="14"/>
                <w:lang w:val="en-GB"/>
              </w:rPr>
              <w:t>BS</w:t>
            </w:r>
            <w:r w:rsidRPr="00FC0225">
              <w:rPr>
                <w:rFonts w:ascii="Verdana" w:eastAsia="Verdana" w:hAnsi="Verdana" w:cs="Verdana"/>
                <w:spacing w:val="-1"/>
                <w:sz w:val="14"/>
                <w:szCs w:val="14"/>
                <w:lang w:val="en-GB"/>
              </w:rPr>
              <w:t xml:space="preserve"> L</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a</w:t>
            </w:r>
            <w:r w:rsidRPr="00FC0225">
              <w:rPr>
                <w:rFonts w:ascii="Verdana" w:eastAsia="Verdana" w:hAnsi="Verdana" w:cs="Verdana"/>
                <w:spacing w:val="2"/>
                <w:sz w:val="14"/>
                <w:szCs w:val="14"/>
                <w:lang w:val="en-GB"/>
              </w:rPr>
              <w:t>s</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g</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76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pro</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8"/>
              <w:jc w:val="right"/>
              <w:rPr>
                <w:rFonts w:ascii="Verdana" w:eastAsia="Verdana" w:hAnsi="Verdana" w:cs="Verdana"/>
                <w:sz w:val="14"/>
                <w:szCs w:val="14"/>
                <w:lang w:val="en-GB"/>
              </w:rPr>
            </w:pPr>
            <w:r w:rsidRPr="00FC0225">
              <w:rPr>
                <w:rFonts w:ascii="Verdana" w:eastAsia="Verdana" w:hAnsi="Verdana" w:cs="Verdana"/>
                <w:w w:val="99"/>
                <w:sz w:val="14"/>
                <w:szCs w:val="14"/>
                <w:lang w:val="en-GB"/>
              </w:rPr>
              <w:t>266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roofErr w:type="spellEnd"/>
            <w:r w:rsidRPr="00FC0225">
              <w:rPr>
                <w:rFonts w:ascii="Verdana" w:eastAsia="Verdana" w:hAnsi="Verdana" w:cs="Verdana"/>
                <w:spacing w:val="-8"/>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6</w:t>
            </w:r>
          </w:p>
        </w:tc>
      </w:tr>
      <w:tr w:rsidR="003461AE" w:rsidRPr="00FC0225">
        <w:trPr>
          <w:trHeight w:hRule="exact" w:val="252"/>
        </w:trPr>
        <w:tc>
          <w:tcPr>
            <w:tcW w:w="5414" w:type="dxa"/>
            <w:tcBorders>
              <w:top w:val="single" w:sz="3" w:space="0" w:color="000000"/>
              <w:left w:val="single" w:sz="7" w:space="0" w:color="000000"/>
              <w:bottom w:val="single" w:sz="3"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roofErr w:type="spellEnd"/>
            <w:r w:rsidRPr="00FC0225">
              <w:rPr>
                <w:rFonts w:ascii="Verdana" w:eastAsia="Verdana" w:hAnsi="Verdana" w:cs="Verdana"/>
                <w:spacing w:val="-8"/>
                <w:sz w:val="14"/>
                <w:szCs w:val="14"/>
                <w:lang w:val="en-GB"/>
              </w:rPr>
              <w:t xml:space="preserve"> </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t</w:t>
            </w:r>
            <w:r w:rsidRPr="00FC0225">
              <w:rPr>
                <w:rFonts w:ascii="Verdana" w:eastAsia="Verdana" w:hAnsi="Verdana" w:cs="Verdana"/>
                <w:spacing w:val="-2"/>
                <w:sz w:val="14"/>
                <w:szCs w:val="14"/>
                <w:lang w:val="en-GB"/>
              </w:rPr>
              <w:t xml:space="preserve"> </w:t>
            </w:r>
            <w:r w:rsidRPr="00FC0225">
              <w:rPr>
                <w:rFonts w:ascii="Verdana" w:eastAsia="Verdana" w:hAnsi="Verdana" w:cs="Verdana"/>
                <w:sz w:val="14"/>
                <w:szCs w:val="14"/>
                <w:lang w:val="en-GB"/>
              </w:rPr>
              <w:t>&amp;</w:t>
            </w:r>
            <w:r w:rsidRPr="00FC0225">
              <w:rPr>
                <w:rFonts w:ascii="Verdana" w:eastAsia="Verdana" w:hAnsi="Verdana" w:cs="Verdana"/>
                <w:spacing w:val="-2"/>
                <w:sz w:val="14"/>
                <w:szCs w:val="14"/>
                <w:lang w:val="en-GB"/>
              </w:rPr>
              <w:t xml:space="preserve"> </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q</w:t>
            </w:r>
            <w:r w:rsidRPr="00FC0225">
              <w:rPr>
                <w:rFonts w:ascii="Verdana" w:eastAsia="Verdana" w:hAnsi="Verdana" w:cs="Verdana"/>
                <w:spacing w:val="3"/>
                <w:sz w:val="14"/>
                <w:szCs w:val="14"/>
                <w:lang w:val="en-GB"/>
              </w:rPr>
              <w:t>u</w:t>
            </w:r>
            <w:r w:rsidRPr="00FC0225">
              <w:rPr>
                <w:rFonts w:ascii="Verdana" w:eastAsia="Verdana" w:hAnsi="Verdana" w:cs="Verdana"/>
                <w:sz w:val="14"/>
                <w:szCs w:val="14"/>
                <w:lang w:val="en-GB"/>
              </w:rPr>
              <w:t>ip</w:t>
            </w:r>
            <w:r w:rsidRPr="00FC0225">
              <w:rPr>
                <w:rFonts w:ascii="Verdana" w:eastAsia="Verdana" w:hAnsi="Verdana" w:cs="Verdana"/>
                <w:spacing w:val="-1"/>
                <w:sz w:val="14"/>
                <w:szCs w:val="14"/>
                <w:lang w:val="en-GB"/>
              </w:rPr>
              <w:t>m</w:t>
            </w:r>
            <w:r w:rsidRPr="00FC0225">
              <w:rPr>
                <w:rFonts w:ascii="Verdana" w:eastAsia="Verdana" w:hAnsi="Verdana" w:cs="Verdana"/>
                <w:spacing w:val="1"/>
                <w:sz w:val="14"/>
                <w:szCs w:val="14"/>
                <w:lang w:val="en-GB"/>
              </w:rPr>
              <w:t>en</w:t>
            </w:r>
            <w:r w:rsidRPr="00FC0225">
              <w:rPr>
                <w:rFonts w:ascii="Verdana" w:eastAsia="Verdana" w:hAnsi="Verdana" w:cs="Verdana"/>
                <w:sz w:val="14"/>
                <w:szCs w:val="14"/>
                <w:lang w:val="en-GB"/>
              </w:rPr>
              <w:t>t</w:t>
            </w:r>
            <w:r w:rsidRPr="00FC0225">
              <w:rPr>
                <w:rFonts w:ascii="Verdana" w:eastAsia="Verdana" w:hAnsi="Verdana" w:cs="Verdana"/>
                <w:spacing w:val="-6"/>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364" w:type="dxa"/>
            <w:tcBorders>
              <w:top w:val="single" w:sz="3" w:space="0" w:color="000000"/>
              <w:left w:val="single" w:sz="7" w:space="0" w:color="000000"/>
              <w:bottom w:val="single" w:sz="3" w:space="0" w:color="000000"/>
              <w:right w:val="nil"/>
            </w:tcBorders>
          </w:tcPr>
          <w:p w:rsidR="003461AE" w:rsidRPr="00FC0225" w:rsidRDefault="00601421">
            <w:pPr>
              <w:spacing w:line="160" w:lineRule="exact"/>
              <w:ind w:right="167"/>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372"/>
        </w:trPr>
        <w:tc>
          <w:tcPr>
            <w:tcW w:w="5414" w:type="dxa"/>
            <w:tcBorders>
              <w:top w:val="single" w:sz="3" w:space="0" w:color="000000"/>
              <w:left w:val="nil"/>
              <w:bottom w:val="nil"/>
              <w:right w:val="nil"/>
            </w:tcBorders>
          </w:tcPr>
          <w:p w:rsidR="003461AE" w:rsidRPr="00FC0225" w:rsidRDefault="003461AE">
            <w:pPr>
              <w:rPr>
                <w:lang w:val="en-GB"/>
              </w:rPr>
            </w:pPr>
          </w:p>
        </w:tc>
        <w:tc>
          <w:tcPr>
            <w:tcW w:w="2364" w:type="dxa"/>
            <w:tcBorders>
              <w:top w:val="single" w:sz="3" w:space="0" w:color="000000"/>
              <w:left w:val="nil"/>
              <w:bottom w:val="nil"/>
              <w:right w:val="nil"/>
            </w:tcBorders>
          </w:tcPr>
          <w:p w:rsidR="003461AE" w:rsidRPr="00FC0225" w:rsidRDefault="00601421">
            <w:pPr>
              <w:spacing w:before="60"/>
              <w:ind w:right="40"/>
              <w:jc w:val="right"/>
              <w:rPr>
                <w:rFonts w:ascii="Verdana" w:eastAsia="Verdana" w:hAnsi="Verdana" w:cs="Verdana"/>
                <w:sz w:val="18"/>
                <w:szCs w:val="18"/>
                <w:lang w:val="en-GB"/>
              </w:rPr>
            </w:pPr>
            <w:r w:rsidRPr="00FC0225">
              <w:rPr>
                <w:rFonts w:ascii="Verdana" w:eastAsia="Verdana" w:hAnsi="Verdana" w:cs="Verdana"/>
                <w:spacing w:val="1"/>
                <w:sz w:val="18"/>
                <w:szCs w:val="18"/>
                <w:lang w:val="en-GB"/>
              </w:rPr>
              <w:t>49</w:t>
            </w:r>
          </w:p>
        </w:tc>
      </w:tr>
    </w:tbl>
    <w:p w:rsidR="003461AE" w:rsidRPr="00FC0225" w:rsidRDefault="003461AE">
      <w:pPr>
        <w:rPr>
          <w:lang w:val="en-GB"/>
        </w:rPr>
        <w:sectPr w:rsidR="003461AE" w:rsidRPr="00FC0225">
          <w:footerReference w:type="default" r:id="rId29"/>
          <w:pgSz w:w="11920" w:h="16840"/>
          <w:pgMar w:top="1560" w:right="800" w:bottom="280" w:left="1680" w:header="0" w:footer="0" w:gutter="0"/>
          <w:cols w:space="720"/>
        </w:sect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20" w:lineRule="exact"/>
        <w:rPr>
          <w:sz w:val="22"/>
          <w:szCs w:val="22"/>
          <w:lang w:val="en-GB"/>
        </w:rPr>
      </w:pPr>
    </w:p>
    <w:tbl>
      <w:tblPr>
        <w:tblW w:w="0" w:type="auto"/>
        <w:tblInd w:w="1499" w:type="dxa"/>
        <w:tblLayout w:type="fixed"/>
        <w:tblCellMar>
          <w:left w:w="0" w:type="dxa"/>
          <w:right w:w="0" w:type="dxa"/>
        </w:tblCellMar>
        <w:tblLook w:val="01E0" w:firstRow="1" w:lastRow="1" w:firstColumn="1" w:lastColumn="1" w:noHBand="0" w:noVBand="0"/>
      </w:tblPr>
      <w:tblGrid>
        <w:gridCol w:w="5414"/>
        <w:gridCol w:w="2268"/>
      </w:tblGrid>
      <w:tr w:rsidR="003461AE" w:rsidRPr="00FC0225">
        <w:trPr>
          <w:trHeight w:hRule="exact" w:val="257"/>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left="55"/>
              <w:rPr>
                <w:rFonts w:ascii="Verdana" w:eastAsia="Verdana" w:hAnsi="Verdana" w:cs="Verdana"/>
                <w:sz w:val="14"/>
                <w:szCs w:val="14"/>
                <w:lang w:val="en-GB"/>
              </w:rPr>
            </w:pPr>
            <w:r w:rsidRPr="00FC0225">
              <w:rPr>
                <w:rFonts w:ascii="Verdana" w:eastAsia="Verdana" w:hAnsi="Verdana" w:cs="Verdana"/>
                <w:spacing w:val="1"/>
                <w:sz w:val="14"/>
                <w:szCs w:val="14"/>
                <w:lang w:val="en-GB"/>
              </w:rPr>
              <w:t>VT</w:t>
            </w:r>
            <w:r w:rsidRPr="00FC0225">
              <w:rPr>
                <w:rFonts w:ascii="Verdana" w:eastAsia="Verdana" w:hAnsi="Verdana" w:cs="Verdana"/>
                <w:sz w:val="14"/>
                <w:szCs w:val="14"/>
                <w:lang w:val="en-GB"/>
              </w:rPr>
              <w:t>G</w:t>
            </w:r>
            <w:r w:rsidRPr="00FC0225">
              <w:rPr>
                <w:rFonts w:ascii="Verdana" w:eastAsia="Verdana" w:hAnsi="Verdana" w:cs="Verdana"/>
                <w:spacing w:val="-4"/>
                <w:sz w:val="14"/>
                <w:szCs w:val="14"/>
                <w:lang w:val="en-GB"/>
              </w:rPr>
              <w:t xml:space="preserve"> </w:t>
            </w:r>
            <w:r w:rsidRPr="00FC0225">
              <w:rPr>
                <w:rFonts w:ascii="Verdana" w:eastAsia="Verdana" w:hAnsi="Verdana" w:cs="Verdana"/>
                <w:spacing w:val="1"/>
                <w:sz w:val="14"/>
                <w:szCs w:val="14"/>
                <w:lang w:val="en-GB"/>
              </w:rPr>
              <w:t>Deu</w:t>
            </w:r>
            <w:r w:rsidRPr="00FC0225">
              <w:rPr>
                <w:rFonts w:ascii="Verdana" w:eastAsia="Verdana" w:hAnsi="Verdana" w:cs="Verdana"/>
                <w:sz w:val="14"/>
                <w:szCs w:val="14"/>
                <w:lang w:val="en-GB"/>
              </w:rPr>
              <w:t>ts</w:t>
            </w:r>
            <w:r w:rsidRPr="00FC0225">
              <w:rPr>
                <w:rFonts w:ascii="Verdana" w:eastAsia="Verdana" w:hAnsi="Verdana" w:cs="Verdana"/>
                <w:spacing w:val="-1"/>
                <w:sz w:val="14"/>
                <w:szCs w:val="14"/>
                <w:lang w:val="en-GB"/>
              </w:rPr>
              <w:t>c</w:t>
            </w:r>
            <w:r w:rsidRPr="00FC0225">
              <w:rPr>
                <w:rFonts w:ascii="Verdana" w:eastAsia="Verdana" w:hAnsi="Verdana" w:cs="Verdana"/>
                <w:spacing w:val="3"/>
                <w:sz w:val="14"/>
                <w:szCs w:val="14"/>
                <w:lang w:val="en-GB"/>
              </w:rPr>
              <w:t>h</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a</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d</w:t>
            </w:r>
            <w:r w:rsidRPr="00FC0225">
              <w:rPr>
                <w:rFonts w:ascii="Verdana" w:eastAsia="Verdana" w:hAnsi="Verdana" w:cs="Verdana"/>
                <w:spacing w:val="-8"/>
                <w:sz w:val="14"/>
                <w:szCs w:val="14"/>
                <w:lang w:val="en-GB"/>
              </w:rPr>
              <w:t xml:space="preserve"> </w:t>
            </w:r>
            <w:r w:rsidRPr="00FC0225">
              <w:rPr>
                <w:rFonts w:ascii="Verdana" w:eastAsia="Verdana" w:hAnsi="Verdana" w:cs="Verdana"/>
                <w:spacing w:val="2"/>
                <w:sz w:val="14"/>
                <w:szCs w:val="14"/>
                <w:lang w:val="en-GB"/>
              </w:rPr>
              <w:t>G</w:t>
            </w:r>
            <w:r w:rsidRPr="00FC0225">
              <w:rPr>
                <w:rFonts w:ascii="Verdana" w:eastAsia="Verdana" w:hAnsi="Verdana" w:cs="Verdana"/>
                <w:spacing w:val="-1"/>
                <w:sz w:val="14"/>
                <w:szCs w:val="14"/>
                <w:lang w:val="en-GB"/>
              </w:rPr>
              <w:t>m</w:t>
            </w:r>
            <w:r w:rsidRPr="00FC0225">
              <w:rPr>
                <w:rFonts w:ascii="Verdana" w:eastAsia="Verdana" w:hAnsi="Verdana" w:cs="Verdana"/>
                <w:sz w:val="14"/>
                <w:szCs w:val="14"/>
                <w:lang w:val="en-GB"/>
              </w:rPr>
              <w:t>bH</w:t>
            </w:r>
          </w:p>
        </w:tc>
        <w:tc>
          <w:tcPr>
            <w:tcW w:w="2268" w:type="dxa"/>
            <w:tcBorders>
              <w:top w:val="single" w:sz="3" w:space="0" w:color="000000"/>
              <w:left w:val="single" w:sz="7" w:space="0" w:color="000000"/>
              <w:bottom w:val="single" w:sz="7"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29</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26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616</w:t>
            </w:r>
          </w:p>
        </w:tc>
      </w:tr>
      <w:tr w:rsidR="003461AE" w:rsidRPr="00FC0225">
        <w:trPr>
          <w:trHeight w:hRule="exact" w:val="257"/>
        </w:trPr>
        <w:tc>
          <w:tcPr>
            <w:tcW w:w="5414" w:type="dxa"/>
            <w:tcBorders>
              <w:top w:val="single" w:sz="7" w:space="0" w:color="000000"/>
              <w:left w:val="single" w:sz="7" w:space="0" w:color="000000"/>
              <w:bottom w:val="single" w:sz="3" w:space="0" w:color="000000"/>
              <w:right w:val="single" w:sz="7" w:space="0" w:color="000000"/>
            </w:tcBorders>
          </w:tcPr>
          <w:p w:rsidR="003461AE" w:rsidRPr="00FC0225" w:rsidRDefault="00601421">
            <w:pPr>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pacing w:val="1"/>
                <w:sz w:val="14"/>
                <w:szCs w:val="14"/>
                <w:lang w:val="en-GB"/>
              </w:rPr>
              <w:t>e</w:t>
            </w:r>
            <w:r w:rsidRPr="00FC0225">
              <w:rPr>
                <w:rFonts w:ascii="Verdana" w:eastAsia="Verdana" w:hAnsi="Verdana" w:cs="Verdana"/>
                <w:spacing w:val="-1"/>
                <w:sz w:val="14"/>
                <w:szCs w:val="14"/>
                <w:lang w:val="en-GB"/>
              </w:rPr>
              <w:t>s</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r w:rsidRPr="00FC0225">
              <w:rPr>
                <w:rFonts w:ascii="Verdana" w:eastAsia="Verdana" w:hAnsi="Verdana" w:cs="Verdana"/>
                <w:spacing w:val="2"/>
                <w:sz w:val="14"/>
                <w:szCs w:val="14"/>
                <w:lang w:val="en-GB"/>
              </w:rPr>
              <w:t>p</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n</w:t>
            </w:r>
            <w:r w:rsidRPr="00FC0225">
              <w:rPr>
                <w:rFonts w:ascii="Verdana" w:eastAsia="Verdana" w:hAnsi="Verdana" w:cs="Verdana"/>
                <w:sz w:val="14"/>
                <w:szCs w:val="14"/>
                <w:lang w:val="en-GB"/>
              </w:rPr>
              <w:t>e</w:t>
            </w:r>
            <w:proofErr w:type="spellEnd"/>
            <w:r w:rsidRPr="00FC0225">
              <w:rPr>
                <w:rFonts w:ascii="Verdana" w:eastAsia="Verdana" w:hAnsi="Verdana" w:cs="Verdana"/>
                <w:spacing w:val="-6"/>
                <w:sz w:val="14"/>
                <w:szCs w:val="14"/>
                <w:lang w:val="en-GB"/>
              </w:rPr>
              <w:t xml:space="preserve"> </w:t>
            </w:r>
            <w:proofErr w:type="spellStart"/>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w:t>
            </w:r>
            <w:r w:rsidRPr="00FC0225">
              <w:rPr>
                <w:rFonts w:ascii="Verdana" w:eastAsia="Verdana" w:hAnsi="Verdana" w:cs="Verdana"/>
                <w:spacing w:val="-2"/>
                <w:sz w:val="14"/>
                <w:szCs w:val="14"/>
                <w:lang w:val="en-GB"/>
              </w:rPr>
              <w:t>l</w:t>
            </w:r>
            <w:r w:rsidRPr="00FC0225">
              <w:rPr>
                <w:rFonts w:ascii="Verdana" w:eastAsia="Verdana" w:hAnsi="Verdana" w:cs="Verdana"/>
                <w:sz w:val="14"/>
                <w:szCs w:val="14"/>
                <w:lang w:val="en-GB"/>
              </w:rPr>
              <w:t>pro</w:t>
            </w:r>
            <w:proofErr w:type="spellEnd"/>
            <w:r w:rsidRPr="00FC0225">
              <w:rPr>
                <w:rFonts w:ascii="Verdana" w:eastAsia="Verdana" w:hAnsi="Verdana" w:cs="Verdana"/>
                <w:spacing w:val="-4"/>
                <w:sz w:val="14"/>
                <w:szCs w:val="14"/>
                <w:lang w:val="en-GB"/>
              </w:rPr>
              <w:t xml:space="preserve"> </w:t>
            </w:r>
            <w:r w:rsidRPr="00FC0225">
              <w:rPr>
                <w:rFonts w:ascii="Verdana" w:eastAsia="Verdana" w:hAnsi="Verdana" w:cs="Verdana"/>
                <w:sz w:val="14"/>
                <w:szCs w:val="14"/>
                <w:lang w:val="en-GB"/>
              </w:rPr>
              <w:t>B.</w:t>
            </w:r>
            <w:r w:rsidRPr="00FC0225">
              <w:rPr>
                <w:rFonts w:ascii="Verdana" w:eastAsia="Verdana" w:hAnsi="Verdana" w:cs="Verdana"/>
                <w:spacing w:val="1"/>
                <w:sz w:val="14"/>
                <w:szCs w:val="14"/>
                <w:lang w:val="en-GB"/>
              </w:rPr>
              <w:t>V</w:t>
            </w:r>
            <w:r w:rsidRPr="00FC0225">
              <w:rPr>
                <w:rFonts w:ascii="Verdana" w:eastAsia="Verdana" w:hAnsi="Verdana" w:cs="Verdana"/>
                <w:sz w:val="14"/>
                <w:szCs w:val="14"/>
                <w:lang w:val="en-GB"/>
              </w:rPr>
              <w:t>.</w:t>
            </w:r>
          </w:p>
        </w:tc>
        <w:tc>
          <w:tcPr>
            <w:tcW w:w="2268" w:type="dxa"/>
            <w:tcBorders>
              <w:top w:val="single" w:sz="7" w:space="0" w:color="000000"/>
              <w:left w:val="single" w:sz="7" w:space="0" w:color="000000"/>
              <w:bottom w:val="single" w:sz="3" w:space="0" w:color="000000"/>
              <w:right w:val="single" w:sz="7" w:space="0" w:color="000000"/>
            </w:tcBorders>
          </w:tcPr>
          <w:p w:rsidR="003461AE" w:rsidRPr="00FC0225" w:rsidRDefault="00601421">
            <w:pPr>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57"/>
        </w:trPr>
        <w:tc>
          <w:tcPr>
            <w:tcW w:w="5414" w:type="dxa"/>
            <w:tcBorders>
              <w:top w:val="single" w:sz="3" w:space="0" w:color="000000"/>
              <w:left w:val="single" w:sz="7" w:space="0" w:color="000000"/>
              <w:bottom w:val="single" w:sz="7" w:space="0" w:color="000000"/>
              <w:right w:val="single" w:sz="7" w:space="0" w:color="000000"/>
            </w:tcBorders>
          </w:tcPr>
          <w:p w:rsidR="003461AE" w:rsidRPr="00FC0225" w:rsidRDefault="00601421">
            <w:pPr>
              <w:ind w:left="55"/>
              <w:rPr>
                <w:rFonts w:ascii="Verdana" w:eastAsia="Verdana" w:hAnsi="Verdana" w:cs="Verdana"/>
                <w:sz w:val="14"/>
                <w:szCs w:val="14"/>
                <w:lang w:val="en-GB"/>
              </w:rPr>
            </w:pPr>
            <w:proofErr w:type="spellStart"/>
            <w:r w:rsidRPr="00FC0225">
              <w:rPr>
                <w:rFonts w:ascii="Verdana" w:eastAsia="Verdana" w:hAnsi="Verdana" w:cs="Verdana"/>
                <w:spacing w:val="1"/>
                <w:sz w:val="14"/>
                <w:szCs w:val="14"/>
                <w:lang w:val="en-GB"/>
              </w:rPr>
              <w:t>V</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l</w:t>
            </w:r>
            <w:r w:rsidRPr="00FC0225">
              <w:rPr>
                <w:rFonts w:ascii="Verdana" w:eastAsia="Verdana" w:hAnsi="Verdana" w:cs="Verdana"/>
                <w:spacing w:val="-1"/>
                <w:sz w:val="14"/>
                <w:szCs w:val="14"/>
                <w:lang w:val="en-GB"/>
              </w:rPr>
              <w:t>k</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1"/>
                <w:sz w:val="14"/>
                <w:szCs w:val="14"/>
                <w:lang w:val="en-GB"/>
              </w:rPr>
              <w:t>R</w:t>
            </w:r>
            <w:r w:rsidRPr="00FC0225">
              <w:rPr>
                <w:rFonts w:ascii="Verdana" w:eastAsia="Verdana" w:hAnsi="Verdana" w:cs="Verdana"/>
                <w:spacing w:val="3"/>
                <w:sz w:val="14"/>
                <w:szCs w:val="14"/>
                <w:lang w:val="en-GB"/>
              </w:rPr>
              <w:t>a</w:t>
            </w:r>
            <w:r w:rsidRPr="00FC0225">
              <w:rPr>
                <w:rFonts w:ascii="Verdana" w:eastAsia="Verdana" w:hAnsi="Verdana" w:cs="Verdana"/>
                <w:sz w:val="14"/>
                <w:szCs w:val="14"/>
                <w:lang w:val="en-GB"/>
              </w:rPr>
              <w:t>il</w:t>
            </w:r>
            <w:proofErr w:type="spellEnd"/>
            <w:r w:rsidRPr="00FC0225">
              <w:rPr>
                <w:rFonts w:ascii="Verdana" w:eastAsia="Verdana" w:hAnsi="Verdana" w:cs="Verdana"/>
                <w:spacing w:val="-8"/>
                <w:sz w:val="14"/>
                <w:szCs w:val="14"/>
                <w:lang w:val="en-GB"/>
              </w:rPr>
              <w:t xml:space="preserve"> </w:t>
            </w:r>
            <w:proofErr w:type="spellStart"/>
            <w:r w:rsidRPr="00FC0225">
              <w:rPr>
                <w:rFonts w:ascii="Verdana" w:eastAsia="Verdana" w:hAnsi="Verdana" w:cs="Verdana"/>
                <w:sz w:val="14"/>
                <w:szCs w:val="14"/>
                <w:lang w:val="en-GB"/>
              </w:rPr>
              <w:t>M</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e</w:t>
            </w:r>
            <w:r w:rsidRPr="00FC0225">
              <w:rPr>
                <w:rFonts w:ascii="Verdana" w:eastAsia="Verdana" w:hAnsi="Verdana" w:cs="Verdana"/>
                <w:sz w:val="14"/>
                <w:szCs w:val="14"/>
                <w:lang w:val="en-GB"/>
              </w:rPr>
              <w:t>r</w:t>
            </w:r>
            <w:r w:rsidRPr="00FC0225">
              <w:rPr>
                <w:rFonts w:ascii="Verdana" w:eastAsia="Verdana" w:hAnsi="Verdana" w:cs="Verdana"/>
                <w:spacing w:val="-2"/>
                <w:sz w:val="14"/>
                <w:szCs w:val="14"/>
                <w:lang w:val="en-GB"/>
              </w:rPr>
              <w:t>i</w:t>
            </w:r>
            <w:r w:rsidRPr="00FC0225">
              <w:rPr>
                <w:rFonts w:ascii="Verdana" w:eastAsia="Verdana" w:hAnsi="Verdana" w:cs="Verdana"/>
                <w:spacing w:val="1"/>
                <w:sz w:val="14"/>
                <w:szCs w:val="14"/>
                <w:lang w:val="en-GB"/>
              </w:rPr>
              <w:t>e</w:t>
            </w:r>
            <w:r w:rsidRPr="00FC0225">
              <w:rPr>
                <w:rFonts w:ascii="Verdana" w:eastAsia="Verdana" w:hAnsi="Verdana" w:cs="Verdana"/>
                <w:spacing w:val="3"/>
                <w:sz w:val="14"/>
                <w:szCs w:val="14"/>
                <w:lang w:val="en-GB"/>
              </w:rPr>
              <w:t>e</w:t>
            </w:r>
            <w:r w:rsidRPr="00FC0225">
              <w:rPr>
                <w:rFonts w:ascii="Verdana" w:eastAsia="Verdana" w:hAnsi="Verdana" w:cs="Verdana"/>
                <w:sz w:val="14"/>
                <w:szCs w:val="14"/>
                <w:lang w:val="en-GB"/>
              </w:rPr>
              <w:t>l</w:t>
            </w:r>
            <w:proofErr w:type="spellEnd"/>
          </w:p>
        </w:tc>
        <w:tc>
          <w:tcPr>
            <w:tcW w:w="2268" w:type="dxa"/>
            <w:tcBorders>
              <w:top w:val="single" w:sz="3" w:space="0" w:color="000000"/>
              <w:left w:val="single" w:sz="7" w:space="0" w:color="000000"/>
              <w:bottom w:val="single" w:sz="7" w:space="0" w:color="000000"/>
              <w:right w:val="single" w:sz="7" w:space="0" w:color="000000"/>
            </w:tcBorders>
          </w:tcPr>
          <w:p w:rsidR="003461AE" w:rsidRPr="00FC0225" w:rsidRDefault="00601421">
            <w:pPr>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1</w:t>
            </w:r>
          </w:p>
        </w:tc>
      </w:tr>
      <w:tr w:rsidR="003461AE" w:rsidRPr="00FC0225">
        <w:trPr>
          <w:trHeight w:hRule="exact" w:val="264"/>
        </w:trPr>
        <w:tc>
          <w:tcPr>
            <w:tcW w:w="5414" w:type="dxa"/>
            <w:tcBorders>
              <w:top w:val="single" w:sz="7" w:space="0" w:color="000000"/>
              <w:left w:val="nil"/>
              <w:bottom w:val="single" w:sz="7" w:space="0" w:color="000000"/>
              <w:right w:val="single" w:sz="7" w:space="0" w:color="000000"/>
            </w:tcBorders>
          </w:tcPr>
          <w:p w:rsidR="003461AE" w:rsidRPr="00FC0225" w:rsidRDefault="003461AE">
            <w:pPr>
              <w:rPr>
                <w:lang w:val="en-GB"/>
              </w:rPr>
            </w:pPr>
          </w:p>
        </w:tc>
        <w:tc>
          <w:tcPr>
            <w:tcW w:w="2268" w:type="dxa"/>
            <w:tcBorders>
              <w:top w:val="single" w:sz="7" w:space="0" w:color="000000"/>
              <w:left w:val="single" w:sz="7" w:space="0" w:color="000000"/>
              <w:bottom w:val="single" w:sz="7" w:space="0" w:color="000000"/>
              <w:right w:val="single" w:sz="7" w:space="0" w:color="000000"/>
            </w:tcBorders>
          </w:tcPr>
          <w:p w:rsidR="003461AE" w:rsidRPr="00FC0225" w:rsidRDefault="00601421">
            <w:pPr>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w:t>
            </w:r>
          </w:p>
        </w:tc>
      </w:tr>
      <w:tr w:rsidR="003461AE" w:rsidRPr="00FC0225">
        <w:trPr>
          <w:trHeight w:hRule="exact" w:val="262"/>
        </w:trPr>
        <w:tc>
          <w:tcPr>
            <w:tcW w:w="5414" w:type="dxa"/>
            <w:tcBorders>
              <w:top w:val="single" w:sz="7" w:space="0" w:color="000000"/>
              <w:left w:val="nil"/>
              <w:bottom w:val="single" w:sz="7" w:space="0" w:color="000000"/>
              <w:right w:val="single" w:sz="7" w:space="0" w:color="000000"/>
            </w:tcBorders>
          </w:tcPr>
          <w:p w:rsidR="003461AE" w:rsidRPr="00FC0225" w:rsidRDefault="00601421">
            <w:pPr>
              <w:spacing w:line="160" w:lineRule="exact"/>
              <w:ind w:left="63"/>
              <w:rPr>
                <w:rFonts w:ascii="Verdana" w:eastAsia="Verdana" w:hAnsi="Verdana" w:cs="Verdana"/>
                <w:sz w:val="14"/>
                <w:szCs w:val="14"/>
                <w:lang w:val="en-GB"/>
              </w:rPr>
            </w:pPr>
            <w:r w:rsidRPr="00FC0225">
              <w:rPr>
                <w:rFonts w:ascii="Verdana" w:eastAsia="Verdana" w:hAnsi="Verdana" w:cs="Verdana"/>
                <w:spacing w:val="1"/>
                <w:sz w:val="14"/>
                <w:szCs w:val="14"/>
                <w:lang w:val="en-GB"/>
              </w:rPr>
              <w:t>T</w:t>
            </w:r>
            <w:r w:rsidRPr="00FC0225">
              <w:rPr>
                <w:rFonts w:ascii="Verdana" w:eastAsia="Verdana" w:hAnsi="Verdana" w:cs="Verdana"/>
                <w:spacing w:val="-1"/>
                <w:sz w:val="14"/>
                <w:szCs w:val="14"/>
                <w:lang w:val="en-GB"/>
              </w:rPr>
              <w:t>o</w:t>
            </w:r>
            <w:r w:rsidRPr="00FC0225">
              <w:rPr>
                <w:rFonts w:ascii="Verdana" w:eastAsia="Verdana" w:hAnsi="Verdana" w:cs="Verdana"/>
                <w:sz w:val="14"/>
                <w:szCs w:val="14"/>
                <w:lang w:val="en-GB"/>
              </w:rPr>
              <w:t>t</w:t>
            </w:r>
            <w:r w:rsidRPr="00FC0225">
              <w:rPr>
                <w:rFonts w:ascii="Verdana" w:eastAsia="Verdana" w:hAnsi="Verdana" w:cs="Verdana"/>
                <w:spacing w:val="1"/>
                <w:sz w:val="14"/>
                <w:szCs w:val="14"/>
                <w:lang w:val="en-GB"/>
              </w:rPr>
              <w:t>a</w:t>
            </w:r>
            <w:r w:rsidRPr="00FC0225">
              <w:rPr>
                <w:rFonts w:ascii="Verdana" w:eastAsia="Verdana" w:hAnsi="Verdana" w:cs="Verdana"/>
                <w:sz w:val="14"/>
                <w:szCs w:val="14"/>
                <w:lang w:val="en-GB"/>
              </w:rPr>
              <w:t>l</w:t>
            </w:r>
          </w:p>
        </w:tc>
        <w:tc>
          <w:tcPr>
            <w:tcW w:w="2268" w:type="dxa"/>
            <w:tcBorders>
              <w:top w:val="single" w:sz="7" w:space="0" w:color="000000"/>
              <w:left w:val="single" w:sz="7" w:space="0" w:color="000000"/>
              <w:bottom w:val="single" w:sz="7" w:space="0" w:color="000000"/>
              <w:right w:val="single" w:sz="7" w:space="0" w:color="000000"/>
            </w:tcBorders>
          </w:tcPr>
          <w:p w:rsidR="003461AE" w:rsidRPr="00FC0225" w:rsidRDefault="00601421">
            <w:pPr>
              <w:spacing w:line="160" w:lineRule="exact"/>
              <w:ind w:right="64"/>
              <w:jc w:val="right"/>
              <w:rPr>
                <w:rFonts w:ascii="Verdana" w:eastAsia="Verdana" w:hAnsi="Verdana" w:cs="Verdana"/>
                <w:sz w:val="14"/>
                <w:szCs w:val="14"/>
                <w:lang w:val="en-GB"/>
              </w:rPr>
            </w:pPr>
            <w:r w:rsidRPr="00FC0225">
              <w:rPr>
                <w:rFonts w:ascii="Verdana" w:eastAsia="Verdana" w:hAnsi="Verdana" w:cs="Verdana"/>
                <w:w w:val="99"/>
                <w:sz w:val="14"/>
                <w:szCs w:val="14"/>
                <w:lang w:val="en-GB"/>
              </w:rPr>
              <w:t>25002</w:t>
            </w:r>
          </w:p>
        </w:tc>
      </w:tr>
    </w:tbl>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line="200" w:lineRule="exact"/>
        <w:rPr>
          <w:lang w:val="en-GB"/>
        </w:rPr>
      </w:pPr>
    </w:p>
    <w:p w:rsidR="003461AE" w:rsidRPr="00FC0225" w:rsidRDefault="003461AE">
      <w:pPr>
        <w:spacing w:before="17" w:line="220" w:lineRule="exact"/>
        <w:rPr>
          <w:sz w:val="22"/>
          <w:szCs w:val="22"/>
          <w:lang w:val="en-GB"/>
        </w:rPr>
      </w:pPr>
    </w:p>
    <w:p w:rsidR="003461AE" w:rsidRPr="00FC0225" w:rsidRDefault="00601421">
      <w:pPr>
        <w:spacing w:before="28"/>
        <w:ind w:right="118"/>
        <w:jc w:val="right"/>
        <w:rPr>
          <w:rFonts w:ascii="Verdana" w:eastAsia="Verdana" w:hAnsi="Verdana" w:cs="Verdana"/>
          <w:sz w:val="18"/>
          <w:szCs w:val="18"/>
          <w:lang w:val="en-GB"/>
        </w:rPr>
      </w:pPr>
      <w:r w:rsidRPr="00FC0225">
        <w:rPr>
          <w:rFonts w:ascii="Verdana" w:eastAsia="Verdana" w:hAnsi="Verdana" w:cs="Verdana"/>
          <w:spacing w:val="1"/>
          <w:sz w:val="18"/>
          <w:szCs w:val="18"/>
          <w:lang w:val="en-GB"/>
        </w:rPr>
        <w:t>50</w:t>
      </w:r>
    </w:p>
    <w:sectPr w:rsidR="003461AE" w:rsidRPr="00FC0225" w:rsidSect="00536E3D">
      <w:footerReference w:type="default" r:id="rId30"/>
      <w:pgSz w:w="11920" w:h="16840"/>
      <w:pgMar w:top="1560" w:right="84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FC" w:rsidRDefault="009357FC">
      <w:r>
        <w:separator/>
      </w:r>
    </w:p>
  </w:endnote>
  <w:endnote w:type="continuationSeparator" w:id="0">
    <w:p w:rsidR="009357FC" w:rsidRDefault="0093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ZurichBT-Bold">
    <w:panose1 w:val="00000000000000000000"/>
    <w:charset w:val="00"/>
    <w:family w:val="swiss"/>
    <w:notTrueType/>
    <w:pitch w:val="default"/>
    <w:sig w:usb0="00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RijksoverheidSansText-Regular">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200" w:lineRule="exact"/>
    </w:pPr>
    <w:r>
      <w:rPr>
        <w:noProof/>
        <w:lang w:val="en-GB" w:eastAsia="en-GB"/>
      </w:rPr>
      <w:pict>
        <v:shapetype id="_x0000_t202" coordsize="21600,21600" o:spt="202" path="m,l,21600r21600,l21600,xe">
          <v:stroke joinstyle="miter"/>
          <v:path gradientshapeok="t" o:connecttype="rect"/>
        </v:shapetype>
        <v:shape id="Text Box 16" o:spid="_x0000_s4112" type="#_x0000_t202" style="position:absolute;margin-left:533.8pt;margin-top:783.7pt;width:15.5pt;height:11pt;z-index:-6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22rQIAAKo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" filled="f" stroked="f">
          <v:textbox inset="0,0,0,0">
            <w:txbxContent>
              <w:p w:rsidR="009357FC" w:rsidRDefault="009357FC">
                <w:pPr>
                  <w:spacing w:line="200" w:lineRule="exact"/>
                  <w:ind w:left="40"/>
                  <w:rPr>
                    <w:rFonts w:ascii="Verdana" w:eastAsia="Verdana" w:hAnsi="Verdana" w:cs="Verdana"/>
                    <w:sz w:val="18"/>
                    <w:szCs w:val="18"/>
                  </w:rPr>
                </w:pPr>
                <w:r>
                  <w:fldChar w:fldCharType="begin"/>
                </w:r>
                <w:r>
                  <w:rPr>
                    <w:rFonts w:ascii="Verdana" w:eastAsia="Verdana" w:hAnsi="Verdana" w:cs="Verdana"/>
                    <w:sz w:val="18"/>
                    <w:szCs w:val="18"/>
                  </w:rPr>
                  <w:instrText xml:space="preserve"> PAGE </w:instrText>
                </w:r>
                <w:r>
                  <w:fldChar w:fldCharType="separate"/>
                </w:r>
                <w:r w:rsidR="00315C1E">
                  <w:rPr>
                    <w:rFonts w:ascii="Verdana" w:eastAsia="Verdana" w:hAnsi="Verdana" w:cs="Verdana"/>
                    <w:noProof/>
                    <w:sz w:val="18"/>
                    <w:szCs w:val="18"/>
                  </w:rPr>
                  <w:t>11</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40" w:lineRule="exact"/>
      <w:rPr>
        <w:sz w:val="4"/>
        <w:szCs w:val="4"/>
      </w:rPr>
    </w:pPr>
    <w:r>
      <w:rPr>
        <w:noProof/>
        <w:lang w:val="en-GB" w:eastAsia="en-GB"/>
      </w:rPr>
      <w:pict>
        <v:shapetype id="_x0000_t202" coordsize="21600,21600" o:spt="202" path="m,l,21600r21600,l21600,xe">
          <v:stroke joinstyle="miter"/>
          <v:path gradientshapeok="t" o:connecttype="rect"/>
        </v:shapetype>
        <v:shape id="Text Box 1" o:spid="_x0000_s4097" type="#_x0000_t202" style="position:absolute;margin-left:533.8pt;margin-top:783.7pt;width:15.5pt;height:11pt;z-index:-6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" filled="f" stroked="f">
          <v:textbox inset="0,0,0,0">
            <w:txbxContent>
              <w:p w:rsidR="009357FC" w:rsidRDefault="009357FC">
                <w:pPr>
                  <w:spacing w:line="200" w:lineRule="exact"/>
                  <w:ind w:left="40"/>
                  <w:rPr>
                    <w:rFonts w:ascii="Verdana" w:eastAsia="Verdana" w:hAnsi="Verdana" w:cs="Verdana"/>
                    <w:sz w:val="18"/>
                    <w:szCs w:val="18"/>
                  </w:rPr>
                </w:pPr>
                <w:r>
                  <w:fldChar w:fldCharType="begin"/>
                </w:r>
                <w:r>
                  <w:rPr>
                    <w:rFonts w:ascii="Verdana" w:eastAsia="Verdana" w:hAnsi="Verdana" w:cs="Verdana"/>
                    <w:sz w:val="18"/>
                    <w:szCs w:val="18"/>
                  </w:rPr>
                  <w:instrText xml:space="preserve"> PAGE </w:instrText>
                </w:r>
                <w:r>
                  <w:fldChar w:fldCharType="separate"/>
                </w:r>
                <w:r w:rsidR="00315C1E">
                  <w:rPr>
                    <w:rFonts w:ascii="Verdana" w:eastAsia="Verdana" w:hAnsi="Verdana" w:cs="Verdana"/>
                    <w:noProof/>
                    <w:sz w:val="18"/>
                    <w:szCs w:val="18"/>
                  </w:rPr>
                  <w:t>43</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200" w:lineRule="exact"/>
    </w:pPr>
    <w:r>
      <w:rPr>
        <w:noProof/>
        <w:lang w:val="en-GB" w:eastAsia="en-GB"/>
      </w:rPr>
      <w:pict>
        <v:group id="Group 14" o:spid="_x0000_s4110" style="position:absolute;margin-left:161.65pt;margin-top:769.45pt;width:144.05pt;height:0;z-index:-6245;mso-position-horizontal-relative:page;mso-position-vertical-relative:page" coordorigin="3233,15389"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">
          <v:shape id="Freeform 15" o:spid="_x0000_s4111" style="position:absolute;left:3233;top:15389;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4Cr8A&#10;AADbAAAADwAAAGRycy9kb3ducmV2LnhtbERPTYvCMBC9C/6HMII3TVXWlWoUFQTZg6DuwePQjG2x&#10;mZQmavrvjSB4m8f7nMUqmEo8qHGlZQWjYQKCOLO65FzB/3k3mIFwHlljZZkUtORgtex2Fphq++Qj&#10;PU4+FzGEXYoKCu/rVEqXFWTQDW1NHLmrbQz6CJtc6gafMdxUcpwkU2mw5NhQYE3bgrLb6W4UTB0d&#10;2337x4dJmW3PvyFcknajVL8X1nMQnoL/ij/uvY7zf+D9Szx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xPgKvwAAANsAAAAPAAAAAAAAAAAAAAAAAJgCAABkcnMvZG93bnJl&#10;di54bWxQSwUGAAAAAAQABAD1AAAAhAMAAAAA&#10;" path="m,l2881,e" filled="f" strokeweight=".58pt">
            <v:path arrowok="t" o:connecttype="custom" o:connectlocs="0,0;2881,0" o:connectangles="0,0"/>
          </v:shape>
          <w10:wrap anchorx="page" anchory="page"/>
        </v:group>
      </w:pict>
    </w:r>
    <w:r>
      <w:rPr>
        <w:noProof/>
        <w:lang w:val="en-GB" w:eastAsia="en-GB"/>
      </w:rPr>
      <w:pict>
        <v:shapetype id="_x0000_t202" coordsize="21600,21600" o:spt="202" path="m,l,21600r21600,l21600,xe">
          <v:stroke joinstyle="miter"/>
          <v:path gradientshapeok="t" o:connecttype="rect"/>
        </v:shapetype>
        <v:shape id="Text Box 13" o:spid="_x0000_s4109" type="#_x0000_t202" style="position:absolute;margin-left:160.65pt;margin-top:773.8pt;width:74pt;height:9.4pt;z-index:-6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" filled="f" stroked="f">
          <v:textbox inset="0,0,0,0">
            <w:txbxContent>
              <w:p w:rsidR="009357FC" w:rsidRDefault="009357FC">
                <w:pPr>
                  <w:spacing w:before="5"/>
                  <w:ind w:left="20" w:right="-22"/>
                  <w:rPr>
                    <w:rFonts w:ascii="Verdana" w:eastAsia="Verdana" w:hAnsi="Verdana" w:cs="Verdana"/>
                    <w:sz w:val="13"/>
                    <w:szCs w:val="13"/>
                  </w:rPr>
                </w:pPr>
                <w:r>
                  <w:rPr>
                    <w:rFonts w:ascii="Verdana" w:eastAsia="Verdana" w:hAnsi="Verdana" w:cs="Verdana"/>
                    <w:position w:val="6"/>
                    <w:sz w:val="8"/>
                    <w:szCs w:val="8"/>
                  </w:rPr>
                  <w:t>2</w:t>
                </w:r>
                <w:r>
                  <w:rPr>
                    <w:rFonts w:ascii="Verdana" w:eastAsia="Verdana" w:hAnsi="Verdana" w:cs="Verdana"/>
                    <w:spacing w:val="17"/>
                    <w:position w:val="6"/>
                    <w:sz w:val="8"/>
                    <w:szCs w:val="8"/>
                  </w:rPr>
                  <w:t xml:space="preserve"> </w:t>
                </w:r>
                <w:r>
                  <w:rPr>
                    <w:rFonts w:ascii="Verdana" w:eastAsia="Verdana" w:hAnsi="Verdana" w:cs="Verdana"/>
                    <w:spacing w:val="1"/>
                    <w:sz w:val="13"/>
                    <w:szCs w:val="13"/>
                  </w:rPr>
                  <w:t>Including cableways</w:t>
                </w:r>
              </w:p>
            </w:txbxContent>
          </v:textbox>
          <w10:wrap anchorx="page" anchory="page"/>
        </v:shape>
      </w:pict>
    </w:r>
    <w:r>
      <w:rPr>
        <w:noProof/>
        <w:lang w:val="en-GB" w:eastAsia="en-GB"/>
      </w:rPr>
      <w:pict>
        <v:shape id="Text Box 12" o:spid="_x0000_s4108" type="#_x0000_t202" style="position:absolute;margin-left:533.8pt;margin-top:783.7pt;width:15.5pt;height:11pt;z-index:-6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vG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" filled="f" stroked="f">
          <v:textbox inset="0,0,0,0">
            <w:txbxContent>
              <w:p w:rsidR="009357FC" w:rsidRDefault="009357FC">
                <w:pPr>
                  <w:spacing w:line="200" w:lineRule="exact"/>
                  <w:ind w:left="40"/>
                  <w:rPr>
                    <w:rFonts w:ascii="Verdana" w:eastAsia="Verdana" w:hAnsi="Verdana" w:cs="Verdana"/>
                    <w:sz w:val="18"/>
                    <w:szCs w:val="18"/>
                  </w:rPr>
                </w:pPr>
                <w:r>
                  <w:fldChar w:fldCharType="begin"/>
                </w:r>
                <w:r>
                  <w:rPr>
                    <w:rFonts w:ascii="Verdana" w:eastAsia="Verdana" w:hAnsi="Verdana" w:cs="Verdana"/>
                    <w:sz w:val="18"/>
                    <w:szCs w:val="18"/>
                  </w:rPr>
                  <w:instrText xml:space="preserve"> PAGE </w:instrText>
                </w:r>
                <w:r>
                  <w:fldChar w:fldCharType="separate"/>
                </w:r>
                <w:r w:rsidR="00315C1E">
                  <w:rPr>
                    <w:rFonts w:ascii="Verdana" w:eastAsia="Verdana" w:hAnsi="Verdana" w:cs="Verdana"/>
                    <w:noProof/>
                    <w:sz w:val="18"/>
                    <w:szCs w:val="18"/>
                  </w:rPr>
                  <w:t>12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200" w:lineRule="exact"/>
    </w:pPr>
    <w:r>
      <w:rPr>
        <w:noProof/>
        <w:lang w:val="en-GB" w:eastAsia="en-GB"/>
      </w:rPr>
      <w:pict>
        <v:shapetype id="_x0000_t202" coordsize="21600,21600" o:spt="202" path="m,l,21600r21600,l21600,xe">
          <v:stroke joinstyle="miter"/>
          <v:path gradientshapeok="t" o:connecttype="rect"/>
        </v:shapetype>
        <v:shape id="_x0000_s4107" type="#_x0000_t202" style="position:absolute;margin-left:533.8pt;margin-top:783.7pt;width:15.5pt;height:11pt;z-index:-6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" filled="f" stroked="f">
          <v:textbox inset="0,0,0,0">
            <w:txbxContent>
              <w:p w:rsidR="009357FC" w:rsidRDefault="009357FC">
                <w:pPr>
                  <w:spacing w:line="200" w:lineRule="exact"/>
                  <w:ind w:left="40"/>
                  <w:rPr>
                    <w:rFonts w:ascii="Verdana" w:eastAsia="Verdana" w:hAnsi="Verdana" w:cs="Verdana"/>
                    <w:sz w:val="18"/>
                    <w:szCs w:val="18"/>
                  </w:rPr>
                </w:pPr>
                <w:r>
                  <w:fldChar w:fldCharType="begin"/>
                </w:r>
                <w:r>
                  <w:rPr>
                    <w:rFonts w:ascii="Verdana" w:eastAsia="Verdana" w:hAnsi="Verdana" w:cs="Verdana"/>
                    <w:sz w:val="18"/>
                    <w:szCs w:val="18"/>
                  </w:rPr>
                  <w:instrText xml:space="preserve"> PAGE </w:instrText>
                </w:r>
                <w:r>
                  <w:fldChar w:fldCharType="separate"/>
                </w:r>
                <w:r w:rsidR="00315C1E">
                  <w:rPr>
                    <w:rFonts w:ascii="Verdana" w:eastAsia="Verdana" w:hAnsi="Verdana" w:cs="Verdana"/>
                    <w:noProof/>
                    <w:sz w:val="18"/>
                    <w:szCs w:val="18"/>
                  </w:rPr>
                  <w:t>17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200" w:lineRule="exact"/>
    </w:pPr>
    <w:r>
      <w:rPr>
        <w:noProof/>
        <w:lang w:val="en-GB" w:eastAsia="en-GB"/>
      </w:rPr>
      <w:pict>
        <v:group id="Group 9" o:spid="_x0000_s4105" style="position:absolute;margin-left:161.65pt;margin-top:769.45pt;width:144.05pt;height:0;z-index:-6241;mso-position-horizontal-relative:page;mso-position-vertical-relative:page" coordorigin="3233,15389"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">
          <v:shape id="Freeform 10" o:spid="_x0000_s4106" style="position:absolute;left:3233;top:15389;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bksMA&#10;AADbAAAADwAAAGRycy9kb3ducmV2LnhtbESPT4vCMBDF74LfIYzgTdNVcKUaZRUWxIPgn4PHoZlt&#10;yzaT0mQ1/fbOQdjbDO/Ne79Zb5Nr1IO6UHs28DHNQBEX3tZcGrhdvydLUCEiW2w8k4GeAmw3w8Ea&#10;c+uffKbHJZZKQjjkaKCKsc21DkVFDsPUt8Si/fjOYZS1K7Xt8CnhrtGzLFtohzVLQ4Ut7Ssqfi9/&#10;zsAi0Lk/9Ec+zetif/1M6Z71O2PGo/S1AhUpxX/z+/pgBV/o5RcZ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NbksMAAADbAAAADwAAAAAAAAAAAAAAAACYAgAAZHJzL2Rv&#10;d25yZXYueG1sUEsFBgAAAAAEAAQA9QAAAIgDAAAAAA==&#10;" path="m,l2881,e" filled="f" strokeweight=".58pt">
            <v:path arrowok="t" o:connecttype="custom" o:connectlocs="0,0;2881,0" o:connectangles="0,0"/>
          </v:shape>
          <w10:wrap anchorx="page" anchory="page"/>
        </v:group>
      </w:pict>
    </w:r>
    <w:r>
      <w:rPr>
        <w:noProof/>
        <w:lang w:val="en-GB" w:eastAsia="en-GB"/>
      </w:rPr>
      <w:pict>
        <v:shapetype id="_x0000_t202" coordsize="21600,21600" o:spt="202" path="m,l,21600r21600,l21600,xe">
          <v:stroke joinstyle="miter"/>
          <v:path gradientshapeok="t" o:connecttype="rect"/>
        </v:shapetype>
        <v:shape id="_x0000_s4104" type="#_x0000_t202" style="position:absolute;margin-left:160.65pt;margin-top:773.8pt;width:371.9pt;height:9.4pt;z-index:-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G+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" filled="f" stroked="f">
          <v:textbox inset="0,0,0,0">
            <w:txbxContent>
              <w:p w:rsidR="009357FC" w:rsidRDefault="009357FC">
                <w:pPr>
                  <w:spacing w:before="5"/>
                  <w:ind w:left="20" w:right="-22"/>
                  <w:rPr>
                    <w:rFonts w:ascii="Verdana" w:eastAsia="Verdana" w:hAnsi="Verdana" w:cs="Verdana"/>
                    <w:sz w:val="13"/>
                    <w:szCs w:val="13"/>
                  </w:rPr>
                </w:pPr>
                <w:r>
                  <w:rPr>
                    <w:rFonts w:ascii="Verdana" w:eastAsia="Verdana" w:hAnsi="Verdana" w:cs="Verdana"/>
                    <w:position w:val="6"/>
                    <w:sz w:val="8"/>
                    <w:szCs w:val="8"/>
                  </w:rPr>
                  <w:t>10</w:t>
                </w:r>
                <w:r>
                  <w:rPr>
                    <w:rFonts w:ascii="Verdana" w:eastAsia="Verdana" w:hAnsi="Verdana" w:cs="Verdana"/>
                    <w:spacing w:val="17"/>
                    <w:position w:val="6"/>
                    <w:sz w:val="8"/>
                    <w:szCs w:val="8"/>
                  </w:rPr>
                  <w:t xml:space="preserve"> </w:t>
                </w:r>
                <w:r>
                  <w:rPr>
                    <w:rFonts w:ascii="Verdana" w:eastAsia="Verdana" w:hAnsi="Verdana" w:cs="Verdana"/>
                    <w:spacing w:val="1"/>
                    <w:sz w:val="13"/>
                    <w:szCs w:val="13"/>
                  </w:rPr>
                  <w:t>Imp</w:t>
                </w:r>
                <w:r>
                  <w:rPr>
                    <w:rFonts w:ascii="Verdana" w:eastAsia="Verdana" w:hAnsi="Verdana" w:cs="Verdana"/>
                    <w:sz w:val="13"/>
                    <w:szCs w:val="13"/>
                  </w:rPr>
                  <w:t>le</w:t>
                </w:r>
                <w:r>
                  <w:rPr>
                    <w:rFonts w:ascii="Verdana" w:eastAsia="Verdana" w:hAnsi="Verdana" w:cs="Verdana"/>
                    <w:spacing w:val="1"/>
                    <w:sz w:val="13"/>
                    <w:szCs w:val="13"/>
                  </w:rPr>
                  <w:t>m</w:t>
                </w:r>
                <w:r>
                  <w:rPr>
                    <w:rFonts w:ascii="Verdana" w:eastAsia="Verdana" w:hAnsi="Verdana" w:cs="Verdana"/>
                    <w:sz w:val="13"/>
                    <w:szCs w:val="13"/>
                  </w:rPr>
                  <w:t>en</w:t>
                </w:r>
                <w:r>
                  <w:rPr>
                    <w:rFonts w:ascii="Verdana" w:eastAsia="Verdana" w:hAnsi="Verdana" w:cs="Verdana"/>
                    <w:spacing w:val="-1"/>
                    <w:sz w:val="13"/>
                    <w:szCs w:val="13"/>
                  </w:rPr>
                  <w:t>tat</w:t>
                </w:r>
                <w:r>
                  <w:rPr>
                    <w:rFonts w:ascii="Verdana" w:eastAsia="Verdana" w:hAnsi="Verdana" w:cs="Verdana"/>
                    <w:sz w:val="13"/>
                    <w:szCs w:val="13"/>
                  </w:rPr>
                  <w:t>ion</w:t>
                </w:r>
                <w:r>
                  <w:rPr>
                    <w:rFonts w:ascii="Verdana" w:eastAsia="Verdana" w:hAnsi="Verdana" w:cs="Verdana"/>
                    <w:spacing w:val="-10"/>
                    <w:sz w:val="13"/>
                    <w:szCs w:val="13"/>
                  </w:rPr>
                  <w:t xml:space="preserve"> </w:t>
                </w:r>
                <w:r>
                  <w:rPr>
                    <w:rFonts w:ascii="Verdana" w:eastAsia="Verdana" w:hAnsi="Verdana" w:cs="Verdana"/>
                    <w:sz w:val="13"/>
                    <w:szCs w:val="13"/>
                  </w:rPr>
                  <w:t>Gui</w:t>
                </w:r>
                <w:r>
                  <w:rPr>
                    <w:rFonts w:ascii="Verdana" w:eastAsia="Verdana" w:hAnsi="Verdana" w:cs="Verdana"/>
                    <w:spacing w:val="1"/>
                    <w:sz w:val="13"/>
                    <w:szCs w:val="13"/>
                  </w:rPr>
                  <w:t>da</w:t>
                </w:r>
                <w:r>
                  <w:rPr>
                    <w:rFonts w:ascii="Verdana" w:eastAsia="Verdana" w:hAnsi="Verdana" w:cs="Verdana"/>
                    <w:sz w:val="13"/>
                    <w:szCs w:val="13"/>
                  </w:rPr>
                  <w:t>nce</w:t>
                </w:r>
                <w:r>
                  <w:rPr>
                    <w:rFonts w:ascii="Verdana" w:eastAsia="Verdana" w:hAnsi="Verdana" w:cs="Verdana"/>
                    <w:spacing w:val="-7"/>
                    <w:sz w:val="13"/>
                    <w:szCs w:val="13"/>
                  </w:rPr>
                  <w:t xml:space="preserve"> </w:t>
                </w:r>
                <w:r>
                  <w:rPr>
                    <w:rFonts w:ascii="Verdana" w:eastAsia="Verdana" w:hAnsi="Verdana" w:cs="Verdana"/>
                    <w:sz w:val="13"/>
                    <w:szCs w:val="13"/>
                  </w:rPr>
                  <w:t>for use</w:t>
                </w:r>
                <w:r>
                  <w:rPr>
                    <w:rFonts w:ascii="Verdana" w:eastAsia="Verdana" w:hAnsi="Verdana" w:cs="Verdana"/>
                    <w:spacing w:val="-3"/>
                    <w:sz w:val="13"/>
                    <w:szCs w:val="13"/>
                  </w:rPr>
                  <w:t xml:space="preserve"> </w:t>
                </w:r>
                <w:r>
                  <w:rPr>
                    <w:rFonts w:ascii="Verdana" w:eastAsia="Verdana" w:hAnsi="Verdana" w:cs="Verdana"/>
                    <w:sz w:val="13"/>
                    <w:szCs w:val="13"/>
                  </w:rPr>
                  <w:t>of</w:t>
                </w:r>
                <w:r>
                  <w:rPr>
                    <w:rFonts w:ascii="Verdana" w:eastAsia="Verdana" w:hAnsi="Verdana" w:cs="Verdana"/>
                    <w:spacing w:val="1"/>
                    <w:sz w:val="13"/>
                    <w:szCs w:val="13"/>
                  </w:rPr>
                  <w:t xml:space="preserve"> C</w:t>
                </w:r>
                <w:r>
                  <w:rPr>
                    <w:rFonts w:ascii="Verdana" w:eastAsia="Verdana" w:hAnsi="Verdana" w:cs="Verdana"/>
                    <w:sz w:val="13"/>
                    <w:szCs w:val="13"/>
                  </w:rPr>
                  <w:t>o</w:t>
                </w:r>
                <w:r>
                  <w:rPr>
                    <w:rFonts w:ascii="Verdana" w:eastAsia="Verdana" w:hAnsi="Verdana" w:cs="Verdana"/>
                    <w:spacing w:val="1"/>
                    <w:sz w:val="13"/>
                    <w:szCs w:val="13"/>
                  </w:rPr>
                  <w:t>mm</w:t>
                </w:r>
                <w:r>
                  <w:rPr>
                    <w:rFonts w:ascii="Verdana" w:eastAsia="Verdana" w:hAnsi="Verdana" w:cs="Verdana"/>
                    <w:sz w:val="13"/>
                    <w:szCs w:val="13"/>
                  </w:rPr>
                  <w:t>on</w:t>
                </w:r>
                <w:r>
                  <w:rPr>
                    <w:rFonts w:ascii="Verdana" w:eastAsia="Verdana" w:hAnsi="Verdana" w:cs="Verdana"/>
                    <w:spacing w:val="-6"/>
                    <w:sz w:val="13"/>
                    <w:szCs w:val="13"/>
                  </w:rPr>
                  <w:t xml:space="preserve"> </w:t>
                </w:r>
                <w:r>
                  <w:rPr>
                    <w:rFonts w:ascii="Verdana" w:eastAsia="Verdana" w:hAnsi="Verdana" w:cs="Verdana"/>
                    <w:sz w:val="13"/>
                    <w:szCs w:val="13"/>
                  </w:rPr>
                  <w:t>S</w:t>
                </w:r>
                <w:r>
                  <w:rPr>
                    <w:rFonts w:ascii="Verdana" w:eastAsia="Verdana" w:hAnsi="Verdana" w:cs="Verdana"/>
                    <w:spacing w:val="-1"/>
                    <w:sz w:val="13"/>
                    <w:szCs w:val="13"/>
                  </w:rPr>
                  <w:t>a</w:t>
                </w:r>
                <w:r>
                  <w:rPr>
                    <w:rFonts w:ascii="Verdana" w:eastAsia="Verdana" w:hAnsi="Verdana" w:cs="Verdana"/>
                    <w:sz w:val="13"/>
                    <w:szCs w:val="13"/>
                  </w:rPr>
                  <w:t>fe</w:t>
                </w:r>
                <w:r>
                  <w:rPr>
                    <w:rFonts w:ascii="Verdana" w:eastAsia="Verdana" w:hAnsi="Verdana" w:cs="Verdana"/>
                    <w:spacing w:val="-1"/>
                    <w:sz w:val="13"/>
                    <w:szCs w:val="13"/>
                  </w:rPr>
                  <w:t>t</w:t>
                </w:r>
                <w:r>
                  <w:rPr>
                    <w:rFonts w:ascii="Verdana" w:eastAsia="Verdana" w:hAnsi="Verdana" w:cs="Verdana"/>
                    <w:sz w:val="13"/>
                    <w:szCs w:val="13"/>
                  </w:rPr>
                  <w:t>y</w:t>
                </w:r>
                <w:r>
                  <w:rPr>
                    <w:rFonts w:ascii="Verdana" w:eastAsia="Verdana" w:hAnsi="Verdana" w:cs="Verdana"/>
                    <w:spacing w:val="-4"/>
                    <w:sz w:val="13"/>
                    <w:szCs w:val="13"/>
                  </w:rPr>
                  <w:t xml:space="preserve"> </w:t>
                </w:r>
                <w:r>
                  <w:rPr>
                    <w:rFonts w:ascii="Verdana" w:eastAsia="Verdana" w:hAnsi="Verdana" w:cs="Verdana"/>
                    <w:spacing w:val="1"/>
                    <w:sz w:val="13"/>
                    <w:szCs w:val="13"/>
                  </w:rPr>
                  <w:t>I</w:t>
                </w:r>
                <w:r>
                  <w:rPr>
                    <w:rFonts w:ascii="Verdana" w:eastAsia="Verdana" w:hAnsi="Verdana" w:cs="Verdana"/>
                    <w:sz w:val="13"/>
                    <w:szCs w:val="13"/>
                  </w:rPr>
                  <w:t>n</w:t>
                </w:r>
                <w:r>
                  <w:rPr>
                    <w:rFonts w:ascii="Verdana" w:eastAsia="Verdana" w:hAnsi="Verdana" w:cs="Verdana"/>
                    <w:spacing w:val="1"/>
                    <w:sz w:val="13"/>
                    <w:szCs w:val="13"/>
                  </w:rPr>
                  <w:t>d</w:t>
                </w:r>
                <w:r>
                  <w:rPr>
                    <w:rFonts w:ascii="Verdana" w:eastAsia="Verdana" w:hAnsi="Verdana" w:cs="Verdana"/>
                    <w:sz w:val="13"/>
                    <w:szCs w:val="13"/>
                  </w:rPr>
                  <w:t>ic</w:t>
                </w:r>
                <w:r>
                  <w:rPr>
                    <w:rFonts w:ascii="Verdana" w:eastAsia="Verdana" w:hAnsi="Verdana" w:cs="Verdana"/>
                    <w:spacing w:val="-1"/>
                    <w:sz w:val="13"/>
                    <w:szCs w:val="13"/>
                  </w:rPr>
                  <w:t>at</w:t>
                </w:r>
                <w:r>
                  <w:rPr>
                    <w:rFonts w:ascii="Verdana" w:eastAsia="Verdana" w:hAnsi="Verdana" w:cs="Verdana"/>
                    <w:sz w:val="13"/>
                    <w:szCs w:val="13"/>
                  </w:rPr>
                  <w:t>ors,</w:t>
                </w:r>
                <w:r>
                  <w:rPr>
                    <w:rFonts w:ascii="Verdana" w:eastAsia="Verdana" w:hAnsi="Verdana" w:cs="Verdana"/>
                    <w:spacing w:val="-6"/>
                    <w:sz w:val="13"/>
                    <w:szCs w:val="13"/>
                  </w:rPr>
                  <w:t xml:space="preserve"> </w:t>
                </w:r>
                <w:r>
                  <w:rPr>
                    <w:rFonts w:ascii="Verdana" w:eastAsia="Verdana" w:hAnsi="Verdana" w:cs="Verdana"/>
                    <w:spacing w:val="2"/>
                    <w:sz w:val="13"/>
                    <w:szCs w:val="13"/>
                  </w:rPr>
                  <w:t>v</w:t>
                </w:r>
                <w:r>
                  <w:rPr>
                    <w:rFonts w:ascii="Verdana" w:eastAsia="Verdana" w:hAnsi="Verdana" w:cs="Verdana"/>
                    <w:spacing w:val="-1"/>
                    <w:sz w:val="13"/>
                    <w:szCs w:val="13"/>
                  </w:rPr>
                  <w:t>21</w:t>
                </w:r>
                <w:r>
                  <w:rPr>
                    <w:rFonts w:ascii="Verdana" w:eastAsia="Verdana" w:hAnsi="Verdana" w:cs="Verdana"/>
                    <w:spacing w:val="1"/>
                    <w:sz w:val="13"/>
                    <w:szCs w:val="13"/>
                  </w:rPr>
                  <w:t>_</w:t>
                </w:r>
                <w:r>
                  <w:rPr>
                    <w:rFonts w:ascii="Verdana" w:eastAsia="Verdana" w:hAnsi="Verdana" w:cs="Verdana"/>
                    <w:sz w:val="13"/>
                    <w:szCs w:val="13"/>
                  </w:rPr>
                  <w:t>1</w:t>
                </w:r>
                <w:r>
                  <w:rPr>
                    <w:rFonts w:ascii="Verdana" w:eastAsia="Verdana" w:hAnsi="Verdana" w:cs="Verdana"/>
                    <w:spacing w:val="-5"/>
                    <w:sz w:val="13"/>
                    <w:szCs w:val="13"/>
                  </w:rPr>
                  <w:t xml:space="preserve"> </w:t>
                </w:r>
                <w:r>
                  <w:rPr>
                    <w:rFonts w:ascii="Verdana" w:eastAsia="Verdana" w:hAnsi="Verdana" w:cs="Verdana"/>
                    <w:spacing w:val="1"/>
                    <w:sz w:val="13"/>
                    <w:szCs w:val="13"/>
                  </w:rPr>
                  <w:t>(</w:t>
                </w:r>
                <w:r>
                  <w:rPr>
                    <w:rFonts w:ascii="Verdana" w:eastAsia="Verdana" w:hAnsi="Verdana" w:cs="Verdana"/>
                    <w:spacing w:val="2"/>
                    <w:sz w:val="13"/>
                    <w:szCs w:val="13"/>
                  </w:rPr>
                  <w:t>E</w:t>
                </w:r>
                <w:r>
                  <w:rPr>
                    <w:rFonts w:ascii="Verdana" w:eastAsia="Verdana" w:hAnsi="Verdana" w:cs="Verdana"/>
                    <w:spacing w:val="1"/>
                    <w:sz w:val="13"/>
                    <w:szCs w:val="13"/>
                  </w:rPr>
                  <w:t>R</w:t>
                </w:r>
                <w:r>
                  <w:rPr>
                    <w:rFonts w:ascii="Verdana" w:eastAsia="Verdana" w:hAnsi="Verdana" w:cs="Verdana"/>
                    <w:sz w:val="13"/>
                    <w:szCs w:val="13"/>
                  </w:rPr>
                  <w:t>A</w:t>
                </w:r>
                <w:r>
                  <w:rPr>
                    <w:rFonts w:ascii="Verdana" w:eastAsia="Verdana" w:hAnsi="Verdana" w:cs="Verdana"/>
                    <w:spacing w:val="1"/>
                    <w:sz w:val="13"/>
                    <w:szCs w:val="13"/>
                  </w:rPr>
                  <w:t>/</w:t>
                </w:r>
                <w:r>
                  <w:rPr>
                    <w:rFonts w:ascii="Verdana" w:eastAsia="Verdana" w:hAnsi="Verdana" w:cs="Verdana"/>
                    <w:sz w:val="13"/>
                    <w:szCs w:val="13"/>
                  </w:rPr>
                  <w:t>G</w:t>
                </w:r>
                <w:r>
                  <w:rPr>
                    <w:rFonts w:ascii="Verdana" w:eastAsia="Verdana" w:hAnsi="Verdana" w:cs="Verdana"/>
                    <w:spacing w:val="1"/>
                    <w:sz w:val="13"/>
                    <w:szCs w:val="13"/>
                  </w:rPr>
                  <w:t>U</w:t>
                </w:r>
                <w:r>
                  <w:rPr>
                    <w:rFonts w:ascii="Verdana" w:eastAsia="Verdana" w:hAnsi="Verdana" w:cs="Verdana"/>
                    <w:spacing w:val="-2"/>
                    <w:sz w:val="13"/>
                    <w:szCs w:val="13"/>
                  </w:rPr>
                  <w:t>I</w:t>
                </w:r>
                <w:r>
                  <w:rPr>
                    <w:rFonts w:ascii="Verdana" w:eastAsia="Verdana" w:hAnsi="Verdana" w:cs="Verdana"/>
                    <w:spacing w:val="1"/>
                    <w:sz w:val="13"/>
                    <w:szCs w:val="13"/>
                  </w:rPr>
                  <w:t>/</w:t>
                </w:r>
                <w:r>
                  <w:rPr>
                    <w:rFonts w:ascii="Verdana" w:eastAsia="Verdana" w:hAnsi="Verdana" w:cs="Verdana"/>
                    <w:spacing w:val="-1"/>
                    <w:sz w:val="13"/>
                    <w:szCs w:val="13"/>
                  </w:rPr>
                  <w:t>0</w:t>
                </w:r>
                <w:r>
                  <w:rPr>
                    <w:rFonts w:ascii="Verdana" w:eastAsia="Verdana" w:hAnsi="Verdana" w:cs="Verdana"/>
                    <w:spacing w:val="5"/>
                    <w:sz w:val="13"/>
                    <w:szCs w:val="13"/>
                  </w:rPr>
                  <w:t>3</w:t>
                </w:r>
                <w:r>
                  <w:rPr>
                    <w:rFonts w:ascii="Verdana" w:eastAsia="Verdana" w:hAnsi="Verdana" w:cs="Verdana"/>
                    <w:spacing w:val="1"/>
                    <w:sz w:val="13"/>
                    <w:szCs w:val="13"/>
                  </w:rPr>
                  <w:t>-</w:t>
                </w:r>
                <w:r>
                  <w:rPr>
                    <w:rFonts w:ascii="Verdana" w:eastAsia="Verdana" w:hAnsi="Verdana" w:cs="Verdana"/>
                    <w:spacing w:val="-1"/>
                    <w:sz w:val="13"/>
                    <w:szCs w:val="13"/>
                  </w:rPr>
                  <w:t>20</w:t>
                </w:r>
                <w:r>
                  <w:rPr>
                    <w:rFonts w:ascii="Verdana" w:eastAsia="Verdana" w:hAnsi="Verdana" w:cs="Verdana"/>
                    <w:spacing w:val="1"/>
                    <w:sz w:val="13"/>
                    <w:szCs w:val="13"/>
                  </w:rPr>
                  <w:t>1</w:t>
                </w:r>
                <w:r>
                  <w:rPr>
                    <w:rFonts w:ascii="Verdana" w:eastAsia="Verdana" w:hAnsi="Verdana" w:cs="Verdana"/>
                    <w:spacing w:val="-1"/>
                    <w:sz w:val="13"/>
                    <w:szCs w:val="13"/>
                  </w:rPr>
                  <w:t>2</w:t>
                </w:r>
                <w:r>
                  <w:rPr>
                    <w:rFonts w:ascii="Verdana" w:eastAsia="Verdana" w:hAnsi="Verdana" w:cs="Verdana"/>
                    <w:spacing w:val="1"/>
                    <w:sz w:val="13"/>
                    <w:szCs w:val="13"/>
                  </w:rPr>
                  <w:t>)</w:t>
                </w:r>
                <w:r>
                  <w:rPr>
                    <w:rFonts w:ascii="Verdana" w:eastAsia="Verdana" w:hAnsi="Verdana" w:cs="Verdana"/>
                    <w:sz w:val="13"/>
                    <w:szCs w:val="13"/>
                  </w:rPr>
                  <w:t>,</w:t>
                </w:r>
                <w:r>
                  <w:rPr>
                    <w:rFonts w:ascii="Verdana" w:eastAsia="Verdana" w:hAnsi="Verdana" w:cs="Verdana"/>
                    <w:spacing w:val="-12"/>
                    <w:sz w:val="13"/>
                    <w:szCs w:val="13"/>
                  </w:rPr>
                  <w:t xml:space="preserve"> </w:t>
                </w:r>
                <w:r>
                  <w:rPr>
                    <w:rFonts w:ascii="Verdana" w:eastAsia="Verdana" w:hAnsi="Verdana" w:cs="Verdana"/>
                    <w:sz w:val="13"/>
                    <w:szCs w:val="13"/>
                  </w:rPr>
                  <w:t>E</w:t>
                </w:r>
                <w:r>
                  <w:rPr>
                    <w:rFonts w:ascii="Verdana" w:eastAsia="Verdana" w:hAnsi="Verdana" w:cs="Verdana"/>
                    <w:spacing w:val="1"/>
                    <w:sz w:val="13"/>
                    <w:szCs w:val="13"/>
                  </w:rPr>
                  <w:t>R</w:t>
                </w:r>
                <w:r>
                  <w:rPr>
                    <w:rFonts w:ascii="Verdana" w:eastAsia="Verdana" w:hAnsi="Verdana" w:cs="Verdana"/>
                    <w:sz w:val="13"/>
                    <w:szCs w:val="13"/>
                  </w:rPr>
                  <w:t>A,</w:t>
                </w:r>
                <w:r>
                  <w:rPr>
                    <w:rFonts w:ascii="Verdana" w:eastAsia="Verdana" w:hAnsi="Verdana" w:cs="Verdana"/>
                    <w:spacing w:val="-2"/>
                    <w:sz w:val="13"/>
                    <w:szCs w:val="13"/>
                  </w:rPr>
                  <w:t xml:space="preserve"> </w:t>
                </w:r>
                <w:r>
                  <w:rPr>
                    <w:rFonts w:ascii="Verdana" w:eastAsia="Verdana" w:hAnsi="Verdana" w:cs="Verdana"/>
                    <w:sz w:val="13"/>
                    <w:szCs w:val="13"/>
                  </w:rPr>
                  <w:t>6</w:t>
                </w:r>
                <w:r>
                  <w:rPr>
                    <w:rFonts w:ascii="Verdana" w:eastAsia="Verdana" w:hAnsi="Verdana" w:cs="Verdana"/>
                    <w:spacing w:val="-2"/>
                    <w:sz w:val="13"/>
                    <w:szCs w:val="13"/>
                  </w:rPr>
                  <w:t xml:space="preserve"> </w:t>
                </w:r>
                <w:r>
                  <w:rPr>
                    <w:rFonts w:ascii="Verdana" w:eastAsia="Verdana" w:hAnsi="Verdana" w:cs="Verdana"/>
                    <w:spacing w:val="1"/>
                    <w:sz w:val="13"/>
                    <w:szCs w:val="13"/>
                  </w:rPr>
                  <w:t>J</w:t>
                </w:r>
                <w:r>
                  <w:rPr>
                    <w:rFonts w:ascii="Verdana" w:eastAsia="Verdana" w:hAnsi="Verdana" w:cs="Verdana"/>
                    <w:sz w:val="13"/>
                    <w:szCs w:val="13"/>
                  </w:rPr>
                  <w:t>une</w:t>
                </w:r>
                <w:r>
                  <w:rPr>
                    <w:rFonts w:ascii="Verdana" w:eastAsia="Verdana" w:hAnsi="Verdana" w:cs="Verdana"/>
                    <w:spacing w:val="-3"/>
                    <w:sz w:val="13"/>
                    <w:szCs w:val="13"/>
                  </w:rPr>
                  <w:t xml:space="preserve"> </w:t>
                </w:r>
                <w:r>
                  <w:rPr>
                    <w:rFonts w:ascii="Verdana" w:eastAsia="Verdana" w:hAnsi="Verdana" w:cs="Verdana"/>
                    <w:spacing w:val="-1"/>
                    <w:sz w:val="13"/>
                    <w:szCs w:val="13"/>
                  </w:rPr>
                  <w:t>2</w:t>
                </w:r>
                <w:r>
                  <w:rPr>
                    <w:rFonts w:ascii="Verdana" w:eastAsia="Verdana" w:hAnsi="Verdana" w:cs="Verdana"/>
                    <w:spacing w:val="1"/>
                    <w:sz w:val="13"/>
                    <w:szCs w:val="13"/>
                  </w:rPr>
                  <w:t>0</w:t>
                </w:r>
                <w:r>
                  <w:rPr>
                    <w:rFonts w:ascii="Verdana" w:eastAsia="Verdana" w:hAnsi="Verdana" w:cs="Verdana"/>
                    <w:spacing w:val="-1"/>
                    <w:sz w:val="13"/>
                    <w:szCs w:val="13"/>
                  </w:rPr>
                  <w:t>1</w:t>
                </w:r>
                <w:r>
                  <w:rPr>
                    <w:rFonts w:ascii="Verdana" w:eastAsia="Verdana" w:hAnsi="Verdana" w:cs="Verdana"/>
                    <w:sz w:val="13"/>
                    <w:szCs w:val="13"/>
                  </w:rPr>
                  <w:t>2</w:t>
                </w:r>
              </w:p>
            </w:txbxContent>
          </v:textbox>
          <w10:wrap anchorx="page" anchory="page"/>
        </v:shape>
      </w:pict>
    </w:r>
    <w:r>
      <w:rPr>
        <w:noProof/>
        <w:lang w:val="en-GB" w:eastAsia="en-GB"/>
      </w:rPr>
      <w:pict>
        <v:shape id="Text Box 7" o:spid="_x0000_s4103" type="#_x0000_t202" style="position:absolute;margin-left:534.8pt;margin-top:783.7pt;width:13.5pt;height:11pt;z-index:-6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RTsAIAAK8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" filled="f" stroked="f">
          <v:textbox inset="0,0,0,0">
            <w:txbxContent>
              <w:p w:rsidR="009357FC" w:rsidRDefault="009357FC">
                <w:pPr>
                  <w:spacing w:line="200" w:lineRule="exact"/>
                  <w:ind w:left="20" w:right="-27"/>
                  <w:rPr>
                    <w:rFonts w:ascii="Verdana" w:eastAsia="Verdana" w:hAnsi="Verdana" w:cs="Verdana"/>
                    <w:sz w:val="18"/>
                    <w:szCs w:val="18"/>
                  </w:rPr>
                </w:pPr>
                <w:r>
                  <w:rPr>
                    <w:rFonts w:ascii="Verdana" w:eastAsia="Verdana" w:hAnsi="Verdana" w:cs="Verdana"/>
                    <w:spacing w:val="1"/>
                    <w:sz w:val="18"/>
                    <w:szCs w:val="18"/>
                  </w:rPr>
                  <w:t>19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200" w:lineRule="exact"/>
    </w:pPr>
    <w:r>
      <w:rPr>
        <w:noProof/>
        <w:lang w:val="en-GB" w:eastAsia="en-GB"/>
      </w:rPr>
      <w:pict>
        <v:group id="Group 5" o:spid="_x0000_s4101" style="position:absolute;margin-left:161.65pt;margin-top:769.45pt;width:144.05pt;height:0;z-index:-6238;mso-position-horizontal-relative:page;mso-position-vertical-relative:page" coordorigin="3233,15389"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">
          <v:shape id="Freeform 6" o:spid="_x0000_s4102" style="position:absolute;left:3233;top:15389;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JzsIA&#10;AADaAAAADwAAAGRycy9kb3ducmV2LnhtbESPwWrDMBBE74X8g9hCb43cFNzgRjZJoGB6KDjOIcfF&#10;2tom1spYSiz/fVUo9DjMvBlmVwQziDtNrres4GWdgCBurO65VXCuP563IJxH1jhYJgULOSjy1cMO&#10;M21nruh+8q2IJewyVNB5P2ZSuqYjg25tR+LofdvJoI9yaqWecI7lZpCbJEmlwZ7jQocjHTtqrqeb&#10;UZA6qpZy+eSv17451m8hXJLloNTTY9i/g/AU/H/4jy515OD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MnOwgAAANoAAAAPAAAAAAAAAAAAAAAAAJgCAABkcnMvZG93&#10;bnJldi54bWxQSwUGAAAAAAQABAD1AAAAhwMAAAAA&#10;" path="m,l2881,e" filled="f" strokeweight=".58pt">
            <v:path arrowok="t" o:connecttype="custom" o:connectlocs="0,0;2881,0" o:connectangles="0,0"/>
          </v:shape>
          <w10:wrap anchorx="page" anchory="page"/>
        </v:group>
      </w:pict>
    </w:r>
    <w:r>
      <w:rPr>
        <w:noProof/>
        <w:lang w:val="en-GB" w:eastAsia="en-GB"/>
      </w:rPr>
      <w:pict>
        <v:shapetype id="_x0000_t202" coordsize="21600,21600" o:spt="202" path="m,l,21600r21600,l21600,xe">
          <v:stroke joinstyle="miter"/>
          <v:path gradientshapeok="t" o:connecttype="rect"/>
        </v:shapetype>
        <v:shape id="_x0000_s4100" type="#_x0000_t202" style="position:absolute;margin-left:160.65pt;margin-top:773.8pt;width:318.8pt;height:9.4pt;z-index:-6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VBsQIAALA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" filled="f" stroked="f">
          <v:textbox inset="0,0,0,0">
            <w:txbxContent>
              <w:p w:rsidR="009357FC" w:rsidRDefault="009357FC">
                <w:pPr>
                  <w:spacing w:before="5"/>
                  <w:ind w:left="20" w:right="-22"/>
                  <w:rPr>
                    <w:rFonts w:ascii="Verdana" w:eastAsia="Verdana" w:hAnsi="Verdana" w:cs="Verdana"/>
                    <w:sz w:val="13"/>
                    <w:szCs w:val="13"/>
                  </w:rPr>
                </w:pPr>
                <w:r>
                  <w:rPr>
                    <w:rFonts w:ascii="Verdana" w:eastAsia="Verdana" w:hAnsi="Verdana" w:cs="Verdana"/>
                    <w:position w:val="6"/>
                    <w:sz w:val="8"/>
                    <w:szCs w:val="8"/>
                  </w:rPr>
                  <w:t>11</w:t>
                </w:r>
                <w:r>
                  <w:rPr>
                    <w:rFonts w:ascii="Verdana" w:eastAsia="Verdana" w:hAnsi="Verdana" w:cs="Verdana"/>
                    <w:spacing w:val="17"/>
                    <w:position w:val="6"/>
                    <w:sz w:val="8"/>
                    <w:szCs w:val="8"/>
                  </w:rPr>
                  <w:t xml:space="preserve"> </w:t>
                </w:r>
                <w:hyperlink r:id="rId1">
                  <w:r>
                    <w:rPr>
                      <w:rFonts w:ascii="Verdana" w:eastAsia="Verdana" w:hAnsi="Verdana" w:cs="Verdana"/>
                      <w:sz w:val="13"/>
                      <w:szCs w:val="13"/>
                    </w:rPr>
                    <w:t>h</w:t>
                  </w:r>
                  <w:r>
                    <w:rPr>
                      <w:rFonts w:ascii="Verdana" w:eastAsia="Verdana" w:hAnsi="Verdana" w:cs="Verdana"/>
                      <w:spacing w:val="-1"/>
                      <w:sz w:val="13"/>
                      <w:szCs w:val="13"/>
                    </w:rPr>
                    <w:t>tt</w:t>
                  </w:r>
                  <w:r>
                    <w:rPr>
                      <w:rFonts w:ascii="Verdana" w:eastAsia="Verdana" w:hAnsi="Verdana" w:cs="Verdana"/>
                      <w:spacing w:val="1"/>
                      <w:sz w:val="13"/>
                      <w:szCs w:val="13"/>
                    </w:rPr>
                    <w:t>p://</w:t>
                  </w:r>
                  <w:r>
                    <w:rPr>
                      <w:rFonts w:ascii="Verdana" w:eastAsia="Verdana" w:hAnsi="Verdana" w:cs="Verdana"/>
                      <w:sz w:val="13"/>
                      <w:szCs w:val="13"/>
                    </w:rPr>
                    <w:t>ww</w:t>
                  </w:r>
                  <w:r>
                    <w:rPr>
                      <w:rFonts w:ascii="Verdana" w:eastAsia="Verdana" w:hAnsi="Verdana" w:cs="Verdana"/>
                      <w:spacing w:val="-5"/>
                      <w:sz w:val="13"/>
                      <w:szCs w:val="13"/>
                    </w:rPr>
                    <w:t>w</w:t>
                  </w:r>
                  <w:r>
                    <w:rPr>
                      <w:rFonts w:ascii="Verdana" w:eastAsia="Verdana" w:hAnsi="Verdana" w:cs="Verdana"/>
                      <w:spacing w:val="1"/>
                      <w:sz w:val="13"/>
                      <w:szCs w:val="13"/>
                    </w:rPr>
                    <w:t>.</w:t>
                  </w:r>
                  <w:r>
                    <w:rPr>
                      <w:rFonts w:ascii="Verdana" w:eastAsia="Verdana" w:hAnsi="Verdana" w:cs="Verdana"/>
                      <w:sz w:val="13"/>
                      <w:szCs w:val="13"/>
                    </w:rPr>
                    <w:t>on</w:t>
                  </w:r>
                  <w:r>
                    <w:rPr>
                      <w:rFonts w:ascii="Verdana" w:eastAsia="Verdana" w:hAnsi="Verdana" w:cs="Verdana"/>
                      <w:spacing w:val="1"/>
                      <w:sz w:val="13"/>
                      <w:szCs w:val="13"/>
                    </w:rPr>
                    <w:t>d</w:t>
                  </w:r>
                  <w:r>
                    <w:rPr>
                      <w:rFonts w:ascii="Verdana" w:eastAsia="Verdana" w:hAnsi="Verdana" w:cs="Verdana"/>
                      <w:sz w:val="13"/>
                      <w:szCs w:val="13"/>
                    </w:rPr>
                    <w:t>er</w:t>
                  </w:r>
                  <w:r>
                    <w:rPr>
                      <w:rFonts w:ascii="Verdana" w:eastAsia="Verdana" w:hAnsi="Verdana" w:cs="Verdana"/>
                      <w:spacing w:val="-1"/>
                      <w:sz w:val="13"/>
                      <w:szCs w:val="13"/>
                    </w:rPr>
                    <w:t>z</w:t>
                  </w:r>
                  <w:r>
                    <w:rPr>
                      <w:rFonts w:ascii="Verdana" w:eastAsia="Verdana" w:hAnsi="Verdana" w:cs="Verdana"/>
                      <w:sz w:val="13"/>
                      <w:szCs w:val="13"/>
                    </w:rPr>
                    <w:t>oeksr</w:t>
                  </w:r>
                  <w:r>
                    <w:rPr>
                      <w:rFonts w:ascii="Verdana" w:eastAsia="Verdana" w:hAnsi="Verdana" w:cs="Verdana"/>
                      <w:spacing w:val="1"/>
                      <w:sz w:val="13"/>
                      <w:szCs w:val="13"/>
                    </w:rPr>
                    <w:t>a</w:t>
                  </w:r>
                  <w:r>
                    <w:rPr>
                      <w:rFonts w:ascii="Verdana" w:eastAsia="Verdana" w:hAnsi="Verdana" w:cs="Verdana"/>
                      <w:spacing w:val="-1"/>
                      <w:sz w:val="13"/>
                      <w:szCs w:val="13"/>
                    </w:rPr>
                    <w:t>a</w:t>
                  </w:r>
                  <w:r>
                    <w:rPr>
                      <w:rFonts w:ascii="Verdana" w:eastAsia="Verdana" w:hAnsi="Verdana" w:cs="Verdana"/>
                      <w:spacing w:val="1"/>
                      <w:sz w:val="13"/>
                      <w:szCs w:val="13"/>
                    </w:rPr>
                    <w:t>d.</w:t>
                  </w:r>
                  <w:r>
                    <w:rPr>
                      <w:rFonts w:ascii="Verdana" w:eastAsia="Verdana" w:hAnsi="Verdana" w:cs="Verdana"/>
                      <w:sz w:val="13"/>
                      <w:szCs w:val="13"/>
                    </w:rPr>
                    <w:t>nl</w:t>
                  </w:r>
                  <w:r>
                    <w:rPr>
                      <w:rFonts w:ascii="Verdana" w:eastAsia="Verdana" w:hAnsi="Verdana" w:cs="Verdana"/>
                      <w:spacing w:val="1"/>
                      <w:sz w:val="13"/>
                      <w:szCs w:val="13"/>
                    </w:rPr>
                    <w:t>/</w:t>
                  </w:r>
                  <w:r>
                    <w:rPr>
                      <w:rFonts w:ascii="Verdana" w:eastAsia="Verdana" w:hAnsi="Verdana" w:cs="Verdana"/>
                      <w:sz w:val="13"/>
                      <w:szCs w:val="13"/>
                    </w:rPr>
                    <w:t>nl</w:t>
                  </w:r>
                  <w:r>
                    <w:rPr>
                      <w:rFonts w:ascii="Verdana" w:eastAsia="Verdana" w:hAnsi="Verdana" w:cs="Verdana"/>
                      <w:spacing w:val="1"/>
                      <w:sz w:val="13"/>
                      <w:szCs w:val="13"/>
                    </w:rPr>
                    <w:t>/</w:t>
                  </w:r>
                  <w:r>
                    <w:rPr>
                      <w:rFonts w:ascii="Verdana" w:eastAsia="Verdana" w:hAnsi="Verdana" w:cs="Verdana"/>
                      <w:sz w:val="13"/>
                      <w:szCs w:val="13"/>
                    </w:rPr>
                    <w:t>on</w:t>
                  </w:r>
                  <w:r>
                    <w:rPr>
                      <w:rFonts w:ascii="Verdana" w:eastAsia="Verdana" w:hAnsi="Verdana" w:cs="Verdana"/>
                      <w:spacing w:val="1"/>
                      <w:sz w:val="13"/>
                      <w:szCs w:val="13"/>
                    </w:rPr>
                    <w:t>d</w:t>
                  </w:r>
                  <w:r>
                    <w:rPr>
                      <w:rFonts w:ascii="Verdana" w:eastAsia="Verdana" w:hAnsi="Verdana" w:cs="Verdana"/>
                      <w:sz w:val="13"/>
                      <w:szCs w:val="13"/>
                    </w:rPr>
                    <w:t>er</w:t>
                  </w:r>
                  <w:r>
                    <w:rPr>
                      <w:rFonts w:ascii="Verdana" w:eastAsia="Verdana" w:hAnsi="Verdana" w:cs="Verdana"/>
                      <w:spacing w:val="-1"/>
                      <w:sz w:val="13"/>
                      <w:szCs w:val="13"/>
                    </w:rPr>
                    <w:t>z</w:t>
                  </w:r>
                  <w:r>
                    <w:rPr>
                      <w:rFonts w:ascii="Verdana" w:eastAsia="Verdana" w:hAnsi="Verdana" w:cs="Verdana"/>
                      <w:sz w:val="13"/>
                      <w:szCs w:val="13"/>
                    </w:rPr>
                    <w:t>oek</w:t>
                  </w:r>
                  <w:r>
                    <w:rPr>
                      <w:rFonts w:ascii="Verdana" w:eastAsia="Verdana" w:hAnsi="Verdana" w:cs="Verdana"/>
                      <w:spacing w:val="1"/>
                      <w:sz w:val="13"/>
                      <w:szCs w:val="13"/>
                    </w:rPr>
                    <w:t>/</w:t>
                  </w:r>
                  <w:r>
                    <w:rPr>
                      <w:rFonts w:ascii="Verdana" w:eastAsia="Verdana" w:hAnsi="Verdana" w:cs="Verdana"/>
                      <w:spacing w:val="-1"/>
                      <w:sz w:val="13"/>
                      <w:szCs w:val="13"/>
                    </w:rPr>
                    <w:t>19</w:t>
                  </w:r>
                  <w:r>
                    <w:rPr>
                      <w:rFonts w:ascii="Verdana" w:eastAsia="Verdana" w:hAnsi="Verdana" w:cs="Verdana"/>
                      <w:spacing w:val="1"/>
                      <w:sz w:val="13"/>
                      <w:szCs w:val="13"/>
                    </w:rPr>
                    <w:t>9</w:t>
                  </w:r>
                  <w:r>
                    <w:rPr>
                      <w:rFonts w:ascii="Verdana" w:eastAsia="Verdana" w:hAnsi="Verdana" w:cs="Verdana"/>
                      <w:spacing w:val="-1"/>
                      <w:sz w:val="13"/>
                      <w:szCs w:val="13"/>
                    </w:rPr>
                    <w:t>2</w:t>
                  </w:r>
                  <w:r>
                    <w:rPr>
                      <w:rFonts w:ascii="Verdana" w:eastAsia="Verdana" w:hAnsi="Verdana" w:cs="Verdana"/>
                      <w:spacing w:val="1"/>
                      <w:sz w:val="13"/>
                      <w:szCs w:val="13"/>
                    </w:rPr>
                    <w:t>/</w:t>
                  </w:r>
                  <w:r>
                    <w:rPr>
                      <w:rFonts w:ascii="Verdana" w:eastAsia="Verdana" w:hAnsi="Verdana" w:cs="Verdana"/>
                      <w:spacing w:val="-1"/>
                      <w:sz w:val="13"/>
                      <w:szCs w:val="13"/>
                    </w:rPr>
                    <w:t>t</w:t>
                  </w:r>
                  <w:r>
                    <w:rPr>
                      <w:rFonts w:ascii="Verdana" w:eastAsia="Verdana" w:hAnsi="Verdana" w:cs="Verdana"/>
                      <w:sz w:val="13"/>
                      <w:szCs w:val="13"/>
                    </w:rPr>
                    <w:t>reino</w:t>
                  </w:r>
                  <w:r>
                    <w:rPr>
                      <w:rFonts w:ascii="Verdana" w:eastAsia="Verdana" w:hAnsi="Verdana" w:cs="Verdana"/>
                      <w:spacing w:val="2"/>
                      <w:sz w:val="13"/>
                      <w:szCs w:val="13"/>
                    </w:rPr>
                    <w:t>n</w:t>
                  </w:r>
                  <w:r>
                    <w:rPr>
                      <w:rFonts w:ascii="Verdana" w:eastAsia="Verdana" w:hAnsi="Verdana" w:cs="Verdana"/>
                      <w:spacing w:val="-1"/>
                      <w:sz w:val="13"/>
                      <w:szCs w:val="13"/>
                    </w:rPr>
                    <w:t>t</w:t>
                  </w:r>
                  <w:r>
                    <w:rPr>
                      <w:rFonts w:ascii="Verdana" w:eastAsia="Verdana" w:hAnsi="Verdana" w:cs="Verdana"/>
                      <w:sz w:val="13"/>
                      <w:szCs w:val="13"/>
                    </w:rPr>
                    <w:t>sporin</w:t>
                  </w:r>
                  <w:r>
                    <w:rPr>
                      <w:rFonts w:ascii="Verdana" w:eastAsia="Verdana" w:hAnsi="Verdana" w:cs="Verdana"/>
                      <w:spacing w:val="4"/>
                      <w:sz w:val="13"/>
                      <w:szCs w:val="13"/>
                    </w:rPr>
                    <w:t>g</w:t>
                  </w:r>
                  <w:r>
                    <w:rPr>
                      <w:rFonts w:ascii="Verdana" w:eastAsia="Verdana" w:hAnsi="Verdana" w:cs="Verdana"/>
                      <w:spacing w:val="1"/>
                      <w:sz w:val="13"/>
                      <w:szCs w:val="13"/>
                    </w:rPr>
                    <w:t>-</w:t>
                  </w:r>
                  <w:r>
                    <w:rPr>
                      <w:rFonts w:ascii="Verdana" w:eastAsia="Verdana" w:hAnsi="Verdana" w:cs="Verdana"/>
                      <w:sz w:val="13"/>
                      <w:szCs w:val="13"/>
                    </w:rPr>
                    <w:t>hilvers</w:t>
                  </w:r>
                  <w:r>
                    <w:rPr>
                      <w:rFonts w:ascii="Verdana" w:eastAsia="Verdana" w:hAnsi="Verdana" w:cs="Verdana"/>
                      <w:spacing w:val="-1"/>
                      <w:sz w:val="13"/>
                      <w:szCs w:val="13"/>
                    </w:rPr>
                    <w:t>u</w:t>
                  </w:r>
                  <w:r>
                    <w:rPr>
                      <w:rFonts w:ascii="Verdana" w:eastAsia="Verdana" w:hAnsi="Verdana" w:cs="Verdana"/>
                      <w:spacing w:val="2"/>
                      <w:sz w:val="13"/>
                      <w:szCs w:val="13"/>
                    </w:rPr>
                    <w:t>m</w:t>
                  </w:r>
                  <w:r>
                    <w:rPr>
                      <w:rFonts w:ascii="Verdana" w:eastAsia="Verdana" w:hAnsi="Verdana" w:cs="Verdana"/>
                      <w:spacing w:val="1"/>
                      <w:sz w:val="13"/>
                      <w:szCs w:val="13"/>
                    </w:rPr>
                    <w:t>-</w:t>
                  </w:r>
                  <w:r>
                    <w:rPr>
                      <w:rFonts w:ascii="Verdana" w:eastAsia="Verdana" w:hAnsi="Verdana" w:cs="Verdana"/>
                      <w:spacing w:val="-1"/>
                      <w:sz w:val="13"/>
                      <w:szCs w:val="13"/>
                    </w:rPr>
                    <w:t>15</w:t>
                  </w:r>
                  <w:r>
                    <w:rPr>
                      <w:rFonts w:ascii="Verdana" w:eastAsia="Verdana" w:hAnsi="Verdana" w:cs="Verdana"/>
                      <w:spacing w:val="1"/>
                      <w:sz w:val="13"/>
                      <w:szCs w:val="13"/>
                    </w:rPr>
                    <w:t>-j</w:t>
                  </w:r>
                  <w:r>
                    <w:rPr>
                      <w:rFonts w:ascii="Verdana" w:eastAsia="Verdana" w:hAnsi="Verdana" w:cs="Verdana"/>
                      <w:spacing w:val="-1"/>
                      <w:sz w:val="13"/>
                      <w:szCs w:val="13"/>
                    </w:rPr>
                    <w:t>a</w:t>
                  </w:r>
                  <w:r>
                    <w:rPr>
                      <w:rFonts w:ascii="Verdana" w:eastAsia="Verdana" w:hAnsi="Verdana" w:cs="Verdana"/>
                      <w:sz w:val="13"/>
                      <w:szCs w:val="13"/>
                    </w:rPr>
                    <w:t>nu</w:t>
                  </w:r>
                  <w:r>
                    <w:rPr>
                      <w:rFonts w:ascii="Verdana" w:eastAsia="Verdana" w:hAnsi="Verdana" w:cs="Verdana"/>
                      <w:spacing w:val="-1"/>
                      <w:sz w:val="13"/>
                      <w:szCs w:val="13"/>
                    </w:rPr>
                    <w:t>a</w:t>
                  </w:r>
                  <w:r>
                    <w:rPr>
                      <w:rFonts w:ascii="Verdana" w:eastAsia="Verdana" w:hAnsi="Verdana" w:cs="Verdana"/>
                      <w:sz w:val="13"/>
                      <w:szCs w:val="13"/>
                    </w:rPr>
                    <w:t>ri</w:t>
                  </w:r>
                  <w:r>
                    <w:rPr>
                      <w:rFonts w:ascii="Verdana" w:eastAsia="Verdana" w:hAnsi="Verdana" w:cs="Verdana"/>
                      <w:spacing w:val="1"/>
                      <w:sz w:val="13"/>
                      <w:szCs w:val="13"/>
                    </w:rPr>
                    <w:t>-2</w:t>
                  </w:r>
                  <w:r>
                    <w:rPr>
                      <w:rFonts w:ascii="Verdana" w:eastAsia="Verdana" w:hAnsi="Verdana" w:cs="Verdana"/>
                      <w:spacing w:val="-1"/>
                      <w:sz w:val="13"/>
                      <w:szCs w:val="13"/>
                    </w:rPr>
                    <w:t>0</w:t>
                  </w:r>
                  <w:r>
                    <w:rPr>
                      <w:rFonts w:ascii="Verdana" w:eastAsia="Verdana" w:hAnsi="Verdana" w:cs="Verdana"/>
                      <w:spacing w:val="1"/>
                      <w:sz w:val="13"/>
                      <w:szCs w:val="13"/>
                    </w:rPr>
                    <w:t>1</w:t>
                  </w:r>
                  <w:r>
                    <w:rPr>
                      <w:rFonts w:ascii="Verdana" w:eastAsia="Verdana" w:hAnsi="Verdana" w:cs="Verdana"/>
                      <w:sz w:val="13"/>
                      <w:szCs w:val="13"/>
                    </w:rPr>
                    <w:t>4</w:t>
                  </w:r>
                </w:hyperlink>
              </w:p>
            </w:txbxContent>
          </v:textbox>
          <w10:wrap anchorx="page" anchory="page"/>
        </v:shape>
      </w:pict>
    </w:r>
    <w:r>
      <w:rPr>
        <w:noProof/>
        <w:lang w:val="en-GB" w:eastAsia="en-GB"/>
      </w:rPr>
      <w:pict>
        <v:shape id="Text Box 3" o:spid="_x0000_s4099" type="#_x0000_t202" style="position:absolute;margin-left:534.8pt;margin-top:783.7pt;width:13.5pt;height:11pt;z-index:-6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OYsQIAAK8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" filled="f" stroked="f">
          <v:textbox inset="0,0,0,0">
            <w:txbxContent>
              <w:p w:rsidR="009357FC" w:rsidRDefault="009357FC">
                <w:pPr>
                  <w:spacing w:line="200" w:lineRule="exact"/>
                  <w:ind w:left="20" w:right="-27"/>
                  <w:rPr>
                    <w:rFonts w:ascii="Verdana" w:eastAsia="Verdana" w:hAnsi="Verdana" w:cs="Verdana"/>
                    <w:sz w:val="18"/>
                    <w:szCs w:val="18"/>
                  </w:rPr>
                </w:pPr>
                <w:r>
                  <w:rPr>
                    <w:rFonts w:ascii="Verdana" w:eastAsia="Verdana" w:hAnsi="Verdana" w:cs="Verdana"/>
                    <w:spacing w:val="1"/>
                    <w:sz w:val="18"/>
                    <w:szCs w:val="18"/>
                  </w:rPr>
                  <w:t>20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9357FC">
    <w:pPr>
      <w:spacing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FC" w:rsidRDefault="00315C1E">
    <w:pPr>
      <w:spacing w:line="200" w:lineRule="exact"/>
    </w:pPr>
    <w:r>
      <w:rPr>
        <w:noProof/>
        <w:lang w:val="en-GB" w:eastAsia="en-GB"/>
      </w:rPr>
      <w:pict>
        <v:shapetype id="_x0000_t202" coordsize="21600,21600" o:spt="202" path="m,l,21600r21600,l21600,xe">
          <v:stroke joinstyle="miter"/>
          <v:path gradientshapeok="t" o:connecttype="rect"/>
        </v:shapetype>
        <v:shape id="Text Box 2" o:spid="_x0000_s4098" type="#_x0000_t202" style="position:absolute;margin-left:533.8pt;margin-top:783.7pt;width:15.5pt;height:11pt;z-index:-6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ey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" filled="f" stroked="f">
          <v:textbox inset="0,0,0,0">
            <w:txbxContent>
              <w:p w:rsidR="009357FC" w:rsidRDefault="009357FC">
                <w:pPr>
                  <w:spacing w:line="200" w:lineRule="exact"/>
                  <w:ind w:left="40"/>
                  <w:rPr>
                    <w:rFonts w:ascii="Verdana" w:eastAsia="Verdana" w:hAnsi="Verdana" w:cs="Verdana"/>
                    <w:sz w:val="18"/>
                    <w:szCs w:val="18"/>
                  </w:rPr>
                </w:pPr>
                <w:r>
                  <w:fldChar w:fldCharType="begin"/>
                </w:r>
                <w:r>
                  <w:rPr>
                    <w:rFonts w:ascii="Verdana" w:eastAsia="Verdana" w:hAnsi="Verdana" w:cs="Verdana"/>
                    <w:sz w:val="18"/>
                    <w:szCs w:val="18"/>
                  </w:rPr>
                  <w:instrText xml:space="preserve"> PAGE </w:instrText>
                </w:r>
                <w:r>
                  <w:fldChar w:fldCharType="separate"/>
                </w:r>
                <w:r w:rsidR="00315C1E">
                  <w:rPr>
                    <w:rFonts w:ascii="Verdana" w:eastAsia="Verdana" w:hAnsi="Verdana" w:cs="Verdana"/>
                    <w:noProof/>
                    <w:sz w:val="18"/>
                    <w:szCs w:val="18"/>
                  </w:rPr>
                  <w:t>36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FC" w:rsidRDefault="009357FC">
      <w:r>
        <w:separator/>
      </w:r>
    </w:p>
  </w:footnote>
  <w:footnote w:type="continuationSeparator" w:id="0">
    <w:p w:rsidR="009357FC" w:rsidRDefault="00935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51AA9"/>
    <w:multiLevelType w:val="hybridMultilevel"/>
    <w:tmpl w:val="08B43876"/>
    <w:lvl w:ilvl="0" w:tplc="04130001">
      <w:start w:val="1"/>
      <w:numFmt w:val="bullet"/>
      <w:lvlText w:val=""/>
      <w:lvlJc w:val="left"/>
      <w:pPr>
        <w:ind w:left="1913" w:hanging="360"/>
      </w:pPr>
      <w:rPr>
        <w:rFonts w:ascii="Symbol" w:hAnsi="Symbol"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1" w15:restartNumberingAfterBreak="0">
    <w:nsid w:val="295723EC"/>
    <w:multiLevelType w:val="hybridMultilevel"/>
    <w:tmpl w:val="AD7ACAB2"/>
    <w:lvl w:ilvl="0" w:tplc="04130001">
      <w:start w:val="1"/>
      <w:numFmt w:val="bullet"/>
      <w:lvlText w:val=""/>
      <w:lvlJc w:val="left"/>
      <w:pPr>
        <w:ind w:left="1913" w:hanging="360"/>
      </w:pPr>
      <w:rPr>
        <w:rFonts w:ascii="Symbol" w:hAnsi="Symbol"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2" w15:restartNumberingAfterBreak="0">
    <w:nsid w:val="36A34918"/>
    <w:multiLevelType w:val="hybridMultilevel"/>
    <w:tmpl w:val="B600B1F6"/>
    <w:lvl w:ilvl="0" w:tplc="00010413">
      <w:start w:val="1"/>
      <w:numFmt w:val="bullet"/>
      <w:lvlText w:val=""/>
      <w:lvlJc w:val="left"/>
      <w:pPr>
        <w:ind w:left="2520" w:hanging="360"/>
      </w:pPr>
      <w:rPr>
        <w:rFonts w:ascii="Symbol" w:hAnsi="Symbol" w:hint="default"/>
      </w:rPr>
    </w:lvl>
    <w:lvl w:ilvl="1" w:tplc="00030413" w:tentative="1">
      <w:start w:val="1"/>
      <w:numFmt w:val="bullet"/>
      <w:lvlText w:val="o"/>
      <w:lvlJc w:val="left"/>
      <w:pPr>
        <w:ind w:left="3240" w:hanging="360"/>
      </w:pPr>
      <w:rPr>
        <w:rFonts w:ascii="Courier New" w:hAnsi="Courier New" w:hint="default"/>
      </w:rPr>
    </w:lvl>
    <w:lvl w:ilvl="2" w:tplc="00050413" w:tentative="1">
      <w:start w:val="1"/>
      <w:numFmt w:val="bullet"/>
      <w:lvlText w:val=""/>
      <w:lvlJc w:val="left"/>
      <w:pPr>
        <w:ind w:left="3960" w:hanging="360"/>
      </w:pPr>
      <w:rPr>
        <w:rFonts w:ascii="Wingdings" w:hAnsi="Wingdings" w:hint="default"/>
      </w:rPr>
    </w:lvl>
    <w:lvl w:ilvl="3" w:tplc="00010413" w:tentative="1">
      <w:start w:val="1"/>
      <w:numFmt w:val="bullet"/>
      <w:lvlText w:val=""/>
      <w:lvlJc w:val="left"/>
      <w:pPr>
        <w:ind w:left="4680" w:hanging="360"/>
      </w:pPr>
      <w:rPr>
        <w:rFonts w:ascii="Symbol" w:hAnsi="Symbol" w:hint="default"/>
      </w:rPr>
    </w:lvl>
    <w:lvl w:ilvl="4" w:tplc="00030413" w:tentative="1">
      <w:start w:val="1"/>
      <w:numFmt w:val="bullet"/>
      <w:lvlText w:val="o"/>
      <w:lvlJc w:val="left"/>
      <w:pPr>
        <w:ind w:left="5400" w:hanging="360"/>
      </w:pPr>
      <w:rPr>
        <w:rFonts w:ascii="Courier New" w:hAnsi="Courier New" w:hint="default"/>
      </w:rPr>
    </w:lvl>
    <w:lvl w:ilvl="5" w:tplc="00050413" w:tentative="1">
      <w:start w:val="1"/>
      <w:numFmt w:val="bullet"/>
      <w:lvlText w:val=""/>
      <w:lvlJc w:val="left"/>
      <w:pPr>
        <w:ind w:left="6120" w:hanging="360"/>
      </w:pPr>
      <w:rPr>
        <w:rFonts w:ascii="Wingdings" w:hAnsi="Wingdings" w:hint="default"/>
      </w:rPr>
    </w:lvl>
    <w:lvl w:ilvl="6" w:tplc="00010413" w:tentative="1">
      <w:start w:val="1"/>
      <w:numFmt w:val="bullet"/>
      <w:lvlText w:val=""/>
      <w:lvlJc w:val="left"/>
      <w:pPr>
        <w:ind w:left="6840" w:hanging="360"/>
      </w:pPr>
      <w:rPr>
        <w:rFonts w:ascii="Symbol" w:hAnsi="Symbol" w:hint="default"/>
      </w:rPr>
    </w:lvl>
    <w:lvl w:ilvl="7" w:tplc="00030413" w:tentative="1">
      <w:start w:val="1"/>
      <w:numFmt w:val="bullet"/>
      <w:lvlText w:val="o"/>
      <w:lvlJc w:val="left"/>
      <w:pPr>
        <w:ind w:left="7560" w:hanging="360"/>
      </w:pPr>
      <w:rPr>
        <w:rFonts w:ascii="Courier New" w:hAnsi="Courier New" w:hint="default"/>
      </w:rPr>
    </w:lvl>
    <w:lvl w:ilvl="8" w:tplc="00050413" w:tentative="1">
      <w:start w:val="1"/>
      <w:numFmt w:val="bullet"/>
      <w:lvlText w:val=""/>
      <w:lvlJc w:val="left"/>
      <w:pPr>
        <w:ind w:left="8280" w:hanging="360"/>
      </w:pPr>
      <w:rPr>
        <w:rFonts w:ascii="Wingdings" w:hAnsi="Wingdings" w:hint="default"/>
      </w:rPr>
    </w:lvl>
  </w:abstractNum>
  <w:abstractNum w:abstractNumId="3" w15:restartNumberingAfterBreak="0">
    <w:nsid w:val="466E3EA3"/>
    <w:multiLevelType w:val="multilevel"/>
    <w:tmpl w:val="6D6C28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4B43044E"/>
    <w:multiLevelType w:val="hybridMultilevel"/>
    <w:tmpl w:val="9370A9D0"/>
    <w:lvl w:ilvl="0" w:tplc="7528A348">
      <w:start w:val="1"/>
      <w:numFmt w:val="bullet"/>
      <w:lvlText w:val=""/>
      <w:lvlJc w:val="left"/>
      <w:pPr>
        <w:ind w:left="720" w:hanging="360"/>
      </w:pPr>
      <w:rPr>
        <w:rFonts w:ascii="Symbol" w:hAnsi="Symbol" w:hint="default"/>
      </w:rPr>
    </w:lvl>
    <w:lvl w:ilvl="1" w:tplc="00190413" w:tentative="1">
      <w:start w:val="1"/>
      <w:numFmt w:val="bullet"/>
      <w:lvlText w:val="o"/>
      <w:lvlJc w:val="left"/>
      <w:pPr>
        <w:ind w:left="1440" w:hanging="360"/>
      </w:pPr>
      <w:rPr>
        <w:rFonts w:ascii="Courier New" w:hAnsi="Courier New" w:hint="default"/>
      </w:rPr>
    </w:lvl>
    <w:lvl w:ilvl="2" w:tplc="001B0413" w:tentative="1">
      <w:start w:val="1"/>
      <w:numFmt w:val="bullet"/>
      <w:lvlText w:val=""/>
      <w:lvlJc w:val="left"/>
      <w:pPr>
        <w:ind w:left="2160" w:hanging="360"/>
      </w:pPr>
      <w:rPr>
        <w:rFonts w:ascii="Wingdings" w:hAnsi="Wingdings" w:hint="default"/>
      </w:rPr>
    </w:lvl>
    <w:lvl w:ilvl="3" w:tplc="000F0413" w:tentative="1">
      <w:start w:val="1"/>
      <w:numFmt w:val="bullet"/>
      <w:lvlText w:val=""/>
      <w:lvlJc w:val="left"/>
      <w:pPr>
        <w:ind w:left="2880" w:hanging="360"/>
      </w:pPr>
      <w:rPr>
        <w:rFonts w:ascii="Symbol" w:hAnsi="Symbol" w:hint="default"/>
      </w:rPr>
    </w:lvl>
    <w:lvl w:ilvl="4" w:tplc="00190413" w:tentative="1">
      <w:start w:val="1"/>
      <w:numFmt w:val="bullet"/>
      <w:lvlText w:val="o"/>
      <w:lvlJc w:val="left"/>
      <w:pPr>
        <w:ind w:left="3600" w:hanging="360"/>
      </w:pPr>
      <w:rPr>
        <w:rFonts w:ascii="Courier New" w:hAnsi="Courier New" w:hint="default"/>
      </w:rPr>
    </w:lvl>
    <w:lvl w:ilvl="5" w:tplc="001B0413" w:tentative="1">
      <w:start w:val="1"/>
      <w:numFmt w:val="bullet"/>
      <w:lvlText w:val=""/>
      <w:lvlJc w:val="left"/>
      <w:pPr>
        <w:ind w:left="4320" w:hanging="360"/>
      </w:pPr>
      <w:rPr>
        <w:rFonts w:ascii="Wingdings" w:hAnsi="Wingdings" w:hint="default"/>
      </w:rPr>
    </w:lvl>
    <w:lvl w:ilvl="6" w:tplc="000F0413" w:tentative="1">
      <w:start w:val="1"/>
      <w:numFmt w:val="bullet"/>
      <w:lvlText w:val=""/>
      <w:lvlJc w:val="left"/>
      <w:pPr>
        <w:ind w:left="5040" w:hanging="360"/>
      </w:pPr>
      <w:rPr>
        <w:rFonts w:ascii="Symbol" w:hAnsi="Symbol" w:hint="default"/>
      </w:rPr>
    </w:lvl>
    <w:lvl w:ilvl="7" w:tplc="00190413" w:tentative="1">
      <w:start w:val="1"/>
      <w:numFmt w:val="bullet"/>
      <w:lvlText w:val="o"/>
      <w:lvlJc w:val="left"/>
      <w:pPr>
        <w:ind w:left="5760" w:hanging="360"/>
      </w:pPr>
      <w:rPr>
        <w:rFonts w:ascii="Courier New" w:hAnsi="Courier New" w:hint="default"/>
      </w:rPr>
    </w:lvl>
    <w:lvl w:ilvl="8" w:tplc="001B0413" w:tentative="1">
      <w:start w:val="1"/>
      <w:numFmt w:val="bullet"/>
      <w:lvlText w:val=""/>
      <w:lvlJc w:val="left"/>
      <w:pPr>
        <w:ind w:left="6480" w:hanging="360"/>
      </w:pPr>
      <w:rPr>
        <w:rFonts w:ascii="Wingdings" w:hAnsi="Wingdings" w:hint="default"/>
      </w:rPr>
    </w:lvl>
  </w:abstractNum>
  <w:abstractNum w:abstractNumId="5" w15:restartNumberingAfterBreak="0">
    <w:nsid w:val="72255022"/>
    <w:multiLevelType w:val="hybridMultilevel"/>
    <w:tmpl w:val="F6F6E84E"/>
    <w:lvl w:ilvl="0" w:tplc="00010413">
      <w:start w:val="1"/>
      <w:numFmt w:val="bullet"/>
      <w:lvlText w:val=""/>
      <w:lvlJc w:val="left"/>
      <w:pPr>
        <w:ind w:left="3960" w:hanging="360"/>
      </w:pPr>
      <w:rPr>
        <w:rFonts w:ascii="Symbol" w:hAnsi="Symbol" w:hint="default"/>
      </w:rPr>
    </w:lvl>
    <w:lvl w:ilvl="1" w:tplc="00030413" w:tentative="1">
      <w:start w:val="1"/>
      <w:numFmt w:val="bullet"/>
      <w:lvlText w:val="o"/>
      <w:lvlJc w:val="left"/>
      <w:pPr>
        <w:ind w:left="4680" w:hanging="360"/>
      </w:pPr>
      <w:rPr>
        <w:rFonts w:ascii="Courier New" w:hAnsi="Courier New" w:hint="default"/>
      </w:rPr>
    </w:lvl>
    <w:lvl w:ilvl="2" w:tplc="00050413" w:tentative="1">
      <w:start w:val="1"/>
      <w:numFmt w:val="bullet"/>
      <w:lvlText w:val=""/>
      <w:lvlJc w:val="left"/>
      <w:pPr>
        <w:ind w:left="5400" w:hanging="360"/>
      </w:pPr>
      <w:rPr>
        <w:rFonts w:ascii="Wingdings" w:hAnsi="Wingdings" w:hint="default"/>
      </w:rPr>
    </w:lvl>
    <w:lvl w:ilvl="3" w:tplc="00010413" w:tentative="1">
      <w:start w:val="1"/>
      <w:numFmt w:val="bullet"/>
      <w:lvlText w:val=""/>
      <w:lvlJc w:val="left"/>
      <w:pPr>
        <w:ind w:left="6120" w:hanging="360"/>
      </w:pPr>
      <w:rPr>
        <w:rFonts w:ascii="Symbol" w:hAnsi="Symbol" w:hint="default"/>
      </w:rPr>
    </w:lvl>
    <w:lvl w:ilvl="4" w:tplc="00030413" w:tentative="1">
      <w:start w:val="1"/>
      <w:numFmt w:val="bullet"/>
      <w:lvlText w:val="o"/>
      <w:lvlJc w:val="left"/>
      <w:pPr>
        <w:ind w:left="6840" w:hanging="360"/>
      </w:pPr>
      <w:rPr>
        <w:rFonts w:ascii="Courier New" w:hAnsi="Courier New" w:hint="default"/>
      </w:rPr>
    </w:lvl>
    <w:lvl w:ilvl="5" w:tplc="00050413" w:tentative="1">
      <w:start w:val="1"/>
      <w:numFmt w:val="bullet"/>
      <w:lvlText w:val=""/>
      <w:lvlJc w:val="left"/>
      <w:pPr>
        <w:ind w:left="7560" w:hanging="360"/>
      </w:pPr>
      <w:rPr>
        <w:rFonts w:ascii="Wingdings" w:hAnsi="Wingdings" w:hint="default"/>
      </w:rPr>
    </w:lvl>
    <w:lvl w:ilvl="6" w:tplc="00010413" w:tentative="1">
      <w:start w:val="1"/>
      <w:numFmt w:val="bullet"/>
      <w:lvlText w:val=""/>
      <w:lvlJc w:val="left"/>
      <w:pPr>
        <w:ind w:left="8280" w:hanging="360"/>
      </w:pPr>
      <w:rPr>
        <w:rFonts w:ascii="Symbol" w:hAnsi="Symbol" w:hint="default"/>
      </w:rPr>
    </w:lvl>
    <w:lvl w:ilvl="7" w:tplc="00030413" w:tentative="1">
      <w:start w:val="1"/>
      <w:numFmt w:val="bullet"/>
      <w:lvlText w:val="o"/>
      <w:lvlJc w:val="left"/>
      <w:pPr>
        <w:ind w:left="9000" w:hanging="360"/>
      </w:pPr>
      <w:rPr>
        <w:rFonts w:ascii="Courier New" w:hAnsi="Courier New" w:hint="default"/>
      </w:rPr>
    </w:lvl>
    <w:lvl w:ilvl="8" w:tplc="00050413" w:tentative="1">
      <w:start w:val="1"/>
      <w:numFmt w:val="bullet"/>
      <w:lvlText w:val=""/>
      <w:lvlJc w:val="left"/>
      <w:pPr>
        <w:ind w:left="97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4120"/>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461AE"/>
    <w:rsid w:val="00030C5D"/>
    <w:rsid w:val="00062FA6"/>
    <w:rsid w:val="00063475"/>
    <w:rsid w:val="000655DA"/>
    <w:rsid w:val="00070658"/>
    <w:rsid w:val="00071ED9"/>
    <w:rsid w:val="00074E45"/>
    <w:rsid w:val="000774A9"/>
    <w:rsid w:val="00091339"/>
    <w:rsid w:val="000B4B87"/>
    <w:rsid w:val="000F18AB"/>
    <w:rsid w:val="00162576"/>
    <w:rsid w:val="00166AC2"/>
    <w:rsid w:val="001868D3"/>
    <w:rsid w:val="001F644B"/>
    <w:rsid w:val="002803C3"/>
    <w:rsid w:val="002B0768"/>
    <w:rsid w:val="002B4075"/>
    <w:rsid w:val="00310014"/>
    <w:rsid w:val="00315C1E"/>
    <w:rsid w:val="00331665"/>
    <w:rsid w:val="003461AE"/>
    <w:rsid w:val="00347AC1"/>
    <w:rsid w:val="003C3915"/>
    <w:rsid w:val="003F2FC3"/>
    <w:rsid w:val="003F32DA"/>
    <w:rsid w:val="003F736F"/>
    <w:rsid w:val="00436C27"/>
    <w:rsid w:val="00444929"/>
    <w:rsid w:val="004472E9"/>
    <w:rsid w:val="0046219D"/>
    <w:rsid w:val="004D0976"/>
    <w:rsid w:val="004D7F00"/>
    <w:rsid w:val="00536E3D"/>
    <w:rsid w:val="005C569E"/>
    <w:rsid w:val="00601421"/>
    <w:rsid w:val="00613BFC"/>
    <w:rsid w:val="00617822"/>
    <w:rsid w:val="006344B7"/>
    <w:rsid w:val="00694202"/>
    <w:rsid w:val="006A73F1"/>
    <w:rsid w:val="006C32D1"/>
    <w:rsid w:val="006C63E2"/>
    <w:rsid w:val="006D1F74"/>
    <w:rsid w:val="006D2813"/>
    <w:rsid w:val="006D5D60"/>
    <w:rsid w:val="006D730B"/>
    <w:rsid w:val="0072682A"/>
    <w:rsid w:val="007405D2"/>
    <w:rsid w:val="00742450"/>
    <w:rsid w:val="00782079"/>
    <w:rsid w:val="007B5A59"/>
    <w:rsid w:val="007C1298"/>
    <w:rsid w:val="00805E31"/>
    <w:rsid w:val="008363C0"/>
    <w:rsid w:val="008457BF"/>
    <w:rsid w:val="0086686E"/>
    <w:rsid w:val="00872C72"/>
    <w:rsid w:val="00872FF3"/>
    <w:rsid w:val="008747B7"/>
    <w:rsid w:val="008860C1"/>
    <w:rsid w:val="00891185"/>
    <w:rsid w:val="008A5B9C"/>
    <w:rsid w:val="008A75F0"/>
    <w:rsid w:val="008C7AEB"/>
    <w:rsid w:val="009357FC"/>
    <w:rsid w:val="009539A8"/>
    <w:rsid w:val="00971494"/>
    <w:rsid w:val="00976AA1"/>
    <w:rsid w:val="009909D7"/>
    <w:rsid w:val="009A740F"/>
    <w:rsid w:val="00A33234"/>
    <w:rsid w:val="00A45D53"/>
    <w:rsid w:val="00A7620B"/>
    <w:rsid w:val="00A8384D"/>
    <w:rsid w:val="00A87885"/>
    <w:rsid w:val="00A87A29"/>
    <w:rsid w:val="00A91265"/>
    <w:rsid w:val="00AA5CE1"/>
    <w:rsid w:val="00AA6ECB"/>
    <w:rsid w:val="00AB624F"/>
    <w:rsid w:val="00AD4E88"/>
    <w:rsid w:val="00AD79E9"/>
    <w:rsid w:val="00B33213"/>
    <w:rsid w:val="00B6790B"/>
    <w:rsid w:val="00B854BC"/>
    <w:rsid w:val="00B94C52"/>
    <w:rsid w:val="00BA77CA"/>
    <w:rsid w:val="00BF6FF7"/>
    <w:rsid w:val="00C0499D"/>
    <w:rsid w:val="00C35ACD"/>
    <w:rsid w:val="00C3798A"/>
    <w:rsid w:val="00C53E69"/>
    <w:rsid w:val="00C62314"/>
    <w:rsid w:val="00C63210"/>
    <w:rsid w:val="00C65997"/>
    <w:rsid w:val="00C7454B"/>
    <w:rsid w:val="00C75934"/>
    <w:rsid w:val="00C864AD"/>
    <w:rsid w:val="00CA066B"/>
    <w:rsid w:val="00CA45E6"/>
    <w:rsid w:val="00D055A0"/>
    <w:rsid w:val="00D06B45"/>
    <w:rsid w:val="00D12018"/>
    <w:rsid w:val="00D178B9"/>
    <w:rsid w:val="00D224DD"/>
    <w:rsid w:val="00D352D2"/>
    <w:rsid w:val="00D96C5A"/>
    <w:rsid w:val="00DC5DDE"/>
    <w:rsid w:val="00DC7FA4"/>
    <w:rsid w:val="00E007F8"/>
    <w:rsid w:val="00E1514F"/>
    <w:rsid w:val="00E76C5C"/>
    <w:rsid w:val="00E91B61"/>
    <w:rsid w:val="00EE1C1A"/>
    <w:rsid w:val="00EE51FA"/>
    <w:rsid w:val="00EE6C18"/>
    <w:rsid w:val="00F33984"/>
    <w:rsid w:val="00F73A68"/>
    <w:rsid w:val="00FC0225"/>
    <w:rsid w:val="00FE020D"/>
    <w:rsid w:val="00FE4459"/>
    <w:rsid w:val="00FF0E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regrouptable v:ext="edit">
        <o:entry new="1" old="0"/>
      </o:regrouptable>
    </o:shapelayout>
  </w:shapeDefaults>
  <w:decimalSymbol w:val="."/>
  <w:listSeparator w:val=","/>
  <w15:docId w15:val="{05F76BEF-6C74-46AE-BAA6-C5691445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C5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69E"/>
    <w:rPr>
      <w:rFonts w:ascii="Segoe UI" w:hAnsi="Segoe UI" w:cs="Segoe UI"/>
      <w:sz w:val="18"/>
      <w:szCs w:val="18"/>
    </w:rPr>
  </w:style>
  <w:style w:type="paragraph" w:styleId="NoSpacing">
    <w:name w:val="No Spacing"/>
    <w:uiPriority w:val="1"/>
    <w:qFormat/>
    <w:rsid w:val="003F2FC3"/>
    <w:rPr>
      <w:rFonts w:ascii="Calibri" w:hAnsi="Calibri"/>
      <w:sz w:val="22"/>
      <w:szCs w:val="22"/>
      <w:lang w:val="nl-NL" w:bidi="en-US"/>
    </w:rPr>
  </w:style>
  <w:style w:type="paragraph" w:customStyle="1" w:styleId="bijschrift">
    <w:name w:val="bijschrift"/>
    <w:basedOn w:val="Normal"/>
    <w:rsid w:val="00EE51FA"/>
    <w:pPr>
      <w:tabs>
        <w:tab w:val="left" w:pos="227"/>
        <w:tab w:val="left" w:pos="454"/>
        <w:tab w:val="left" w:pos="680"/>
      </w:tabs>
      <w:autoSpaceDE w:val="0"/>
      <w:autoSpaceDN w:val="0"/>
      <w:adjustRightInd w:val="0"/>
      <w:spacing w:line="240" w:lineRule="atLeast"/>
    </w:pPr>
    <w:rPr>
      <w:rFonts w:ascii="Verdana" w:eastAsia="DejaVu Sans" w:hAnsi="Verdana"/>
      <w:b/>
      <w:bCs/>
      <w:sz w:val="18"/>
      <w:szCs w:val="18"/>
      <w:lang w:val="nl-NL" w:eastAsia="nl-NL" w:bidi="en-US"/>
    </w:rPr>
  </w:style>
  <w:style w:type="paragraph" w:styleId="Header">
    <w:name w:val="header"/>
    <w:basedOn w:val="Normal"/>
    <w:link w:val="HeaderChar"/>
    <w:uiPriority w:val="99"/>
    <w:unhideWhenUsed/>
    <w:rsid w:val="003F736F"/>
    <w:pPr>
      <w:tabs>
        <w:tab w:val="center" w:pos="4513"/>
        <w:tab w:val="right" w:pos="9026"/>
      </w:tabs>
    </w:pPr>
  </w:style>
  <w:style w:type="character" w:customStyle="1" w:styleId="HeaderChar">
    <w:name w:val="Header Char"/>
    <w:basedOn w:val="DefaultParagraphFont"/>
    <w:link w:val="Header"/>
    <w:uiPriority w:val="99"/>
    <w:rsid w:val="003F736F"/>
  </w:style>
  <w:style w:type="paragraph" w:styleId="Footer">
    <w:name w:val="footer"/>
    <w:basedOn w:val="Normal"/>
    <w:link w:val="FooterChar"/>
    <w:uiPriority w:val="99"/>
    <w:unhideWhenUsed/>
    <w:rsid w:val="003F736F"/>
    <w:pPr>
      <w:tabs>
        <w:tab w:val="center" w:pos="4513"/>
        <w:tab w:val="right" w:pos="9026"/>
      </w:tabs>
    </w:pPr>
  </w:style>
  <w:style w:type="character" w:customStyle="1" w:styleId="FooterChar">
    <w:name w:val="Footer Char"/>
    <w:basedOn w:val="DefaultParagraphFont"/>
    <w:link w:val="Footer"/>
    <w:uiPriority w:val="99"/>
    <w:rsid w:val="003F736F"/>
  </w:style>
  <w:style w:type="paragraph" w:styleId="FootnoteText">
    <w:name w:val="footnote text"/>
    <w:basedOn w:val="Normal"/>
    <w:link w:val="FootnoteTextChar"/>
    <w:semiHidden/>
    <w:rsid w:val="00A8384D"/>
    <w:pPr>
      <w:widowControl w:val="0"/>
      <w:suppressAutoHyphens/>
      <w:autoSpaceDN w:val="0"/>
      <w:textAlignment w:val="baseline"/>
    </w:pPr>
    <w:rPr>
      <w:rFonts w:ascii="Verdana" w:hAnsi="Verdana" w:cs="Mangal"/>
      <w:kern w:val="3"/>
      <w:sz w:val="13"/>
      <w:szCs w:val="18"/>
      <w:lang w:val="nl-NL" w:eastAsia="zh-CN" w:bidi="en-US"/>
    </w:rPr>
  </w:style>
  <w:style w:type="character" w:customStyle="1" w:styleId="FootnoteTextChar">
    <w:name w:val="Footnote Text Char"/>
    <w:basedOn w:val="DefaultParagraphFont"/>
    <w:link w:val="FootnoteText"/>
    <w:semiHidden/>
    <w:rsid w:val="00A8384D"/>
    <w:rPr>
      <w:rFonts w:ascii="Verdana" w:hAnsi="Verdana" w:cs="Mangal"/>
      <w:kern w:val="3"/>
      <w:sz w:val="13"/>
      <w:szCs w:val="18"/>
      <w:lang w:val="nl-NL" w:eastAsia="zh-CN" w:bidi="en-US"/>
    </w:rPr>
  </w:style>
  <w:style w:type="character" w:styleId="FootnoteReference">
    <w:name w:val="footnote reference"/>
    <w:semiHidden/>
    <w:rsid w:val="00A8384D"/>
    <w:rPr>
      <w:rFonts w:cs="Times New Roman"/>
      <w:vertAlign w:val="superscript"/>
    </w:rPr>
  </w:style>
  <w:style w:type="paragraph" w:styleId="ListParagraph">
    <w:name w:val="List Paragraph"/>
    <w:basedOn w:val="Normal"/>
    <w:qFormat/>
    <w:rsid w:val="00A8384D"/>
    <w:pPr>
      <w:widowControl w:val="0"/>
      <w:suppressAutoHyphens/>
      <w:autoSpaceDN w:val="0"/>
      <w:spacing w:line="240" w:lineRule="exact"/>
      <w:ind w:left="720"/>
      <w:contextualSpacing/>
      <w:textAlignment w:val="baseline"/>
    </w:pPr>
    <w:rPr>
      <w:rFonts w:ascii="Verdana" w:hAnsi="Verdana" w:cs="Mangal"/>
      <w:kern w:val="3"/>
      <w:sz w:val="18"/>
      <w:szCs w:val="24"/>
      <w:lang w:val="nl-NL" w:eastAsia="zh-CN" w:bidi="en-US"/>
    </w:rPr>
  </w:style>
  <w:style w:type="character" w:styleId="Hyperlink">
    <w:name w:val="Hyperlink"/>
    <w:basedOn w:val="DefaultParagraphFont"/>
    <w:uiPriority w:val="99"/>
    <w:unhideWhenUsed/>
    <w:rsid w:val="00071ED9"/>
    <w:rPr>
      <w:color w:val="0000FF" w:themeColor="hyperlink"/>
      <w:u w:val="single"/>
    </w:rPr>
  </w:style>
  <w:style w:type="paragraph" w:customStyle="1" w:styleId="al">
    <w:name w:val="al"/>
    <w:basedOn w:val="Normal"/>
    <w:rsid w:val="00E007F8"/>
    <w:pPr>
      <w:spacing w:before="100" w:beforeAutospacing="1" w:after="100" w:afterAutospacing="1"/>
    </w:pPr>
    <w:rPr>
      <w:rFonts w:eastAsia="DejaVu Sans"/>
      <w:sz w:val="24"/>
      <w:szCs w:val="24"/>
      <w:lang w:val="nl-NL" w:eastAsia="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prorail.nl"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era.europa.eu/Search/Key-Documents/Pages/Home.aspx" TargetMode="Externa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ent.nl/onderwerpen/transport/inspectie/nsa" TargetMode="Externa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yperlink" Target="mailto:@inspectieLenT" TargetMode="Externa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lent.nl" TargetMode="External"/><Relationship Id="rId14" Type="http://schemas.openxmlformats.org/officeDocument/2006/relationships/footer" Target="footer3.xml"/><Relationship Id="rId22" Type="http://schemas.openxmlformats.org/officeDocument/2006/relationships/hyperlink" Target="http://www.ilent.nl" TargetMode="External"/><Relationship Id="rId27" Type="http://schemas.openxmlformats.org/officeDocument/2006/relationships/footer" Target="footer12.xml"/><Relationship Id="rId30" Type="http://schemas.openxmlformats.org/officeDocument/2006/relationships/footer" Target="footer15.xml"/></Relationships>
</file>

<file path=word/_rels/footer6.xml.rels><?xml version="1.0" encoding="UTF-8" standalone="yes"?>
<Relationships xmlns="http://schemas.openxmlformats.org/package/2006/relationships"><Relationship Id="rId1" Type="http://schemas.openxmlformats.org/officeDocument/2006/relationships/hyperlink" Target="http://www.onderzoeksraad.nl/nl/onderzoek/1992/treinontsporing-hilversum-15-januari-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B4E0-C929-4F37-961B-CBB1B09A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49</Pages>
  <Words>10437</Words>
  <Characters>56989</Characters>
  <Application>Microsoft Office Word</Application>
  <DocSecurity>0</DocSecurity>
  <Lines>3799</Lines>
  <Paragraphs>1605</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65821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Tamas SCHLEMMER</cp:lastModifiedBy>
  <cp:revision>15</cp:revision>
  <cp:lastPrinted>2016-01-20T17:11:00Z</cp:lastPrinted>
  <dcterms:created xsi:type="dcterms:W3CDTF">2016-01-13T16:08:00Z</dcterms:created>
  <dcterms:modified xsi:type="dcterms:W3CDTF">2016-01-26T14:15:00Z</dcterms:modified>
</cp:coreProperties>
</file>